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28" w:rsidRDefault="00FC3428" w:rsidP="00FC3428">
      <w:r>
        <w:rPr>
          <w:b/>
          <w:bCs/>
          <w:sz w:val="28"/>
          <w:szCs w:val="28"/>
        </w:rPr>
        <w:t>УТВЕРЖДЕН</w:t>
      </w:r>
    </w:p>
    <w:p w:rsidR="00FC3428" w:rsidRPr="003D5B95" w:rsidRDefault="007C28F7" w:rsidP="00FC3428">
      <w:r w:rsidRPr="004F35C9">
        <w:rPr>
          <w:b/>
          <w:bCs/>
          <w:sz w:val="28"/>
          <w:szCs w:val="28"/>
        </w:rPr>
        <w:t>ЮКСУ</w:t>
      </w:r>
      <w:r w:rsidR="00FC3428" w:rsidRPr="004F35C9">
        <w:rPr>
          <w:b/>
          <w:bCs/>
          <w:sz w:val="28"/>
          <w:szCs w:val="28"/>
        </w:rPr>
        <w:t>.</w:t>
      </w:r>
      <w:r w:rsidRPr="004F35C9">
        <w:rPr>
          <w:b/>
          <w:bCs/>
          <w:sz w:val="28"/>
          <w:szCs w:val="28"/>
        </w:rPr>
        <w:t>91</w:t>
      </w:r>
      <w:r w:rsidR="00386486" w:rsidRPr="00B56A9C">
        <w:rPr>
          <w:b/>
          <w:bCs/>
          <w:sz w:val="28"/>
          <w:szCs w:val="28"/>
        </w:rPr>
        <w:t>264</w:t>
      </w:r>
      <w:r w:rsidR="00FC3428" w:rsidRPr="004F35C9">
        <w:rPr>
          <w:b/>
          <w:bCs/>
          <w:sz w:val="28"/>
          <w:szCs w:val="28"/>
        </w:rPr>
        <w:t>-01 12 01-УД</w:t>
      </w: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9E34FD" w:rsidP="00FC3428">
      <w:pPr>
        <w:pStyle w:val="af9"/>
        <w:spacing w:before="0" w:after="0"/>
      </w:pPr>
      <w:r>
        <w:t>Пакет поддержки программирования</w:t>
      </w:r>
      <w:r w:rsidR="00FC3428">
        <w:t xml:space="preserve"> микроконтроллера</w:t>
      </w:r>
    </w:p>
    <w:p w:rsidR="00BF788D" w:rsidRDefault="00BF788D" w:rsidP="00BF788D">
      <w:pPr>
        <w:pStyle w:val="afa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BF788D">
        <w:rPr>
          <w:rFonts w:ascii="Times New Roman" w:hAnsi="Times New Roman"/>
          <w:b/>
          <w:i w:val="0"/>
          <w:sz w:val="40"/>
          <w:szCs w:val="40"/>
          <w:lang w:val="ru-RU"/>
        </w:rPr>
        <w:t>(ППП МК)</w:t>
      </w:r>
    </w:p>
    <w:p w:rsidR="00BF788D" w:rsidRPr="00BF788D" w:rsidRDefault="00BF788D" w:rsidP="00BF788D">
      <w:pPr>
        <w:pStyle w:val="af7"/>
      </w:pPr>
    </w:p>
    <w:p w:rsidR="00FC3428" w:rsidRPr="00C30EC3" w:rsidRDefault="00C30EC3" w:rsidP="00FC3428">
      <w:pPr>
        <w:pStyle w:val="afb"/>
        <w:spacing w:before="120"/>
        <w:rPr>
          <w:lang w:val="ru-RU"/>
        </w:rPr>
      </w:pPr>
      <w:r>
        <w:rPr>
          <w:lang w:val="ru-RU"/>
        </w:rPr>
        <w:t>Руководство программиста</w:t>
      </w:r>
    </w:p>
    <w:p w:rsidR="00FC3428" w:rsidRDefault="007C28F7" w:rsidP="00FC3428">
      <w:pPr>
        <w:pStyle w:val="1a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>ЮКСУ</w:t>
      </w:r>
      <w:r w:rsidR="00FC3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386486" w:rsidRPr="00B56A9C">
        <w:rPr>
          <w:rFonts w:ascii="Times New Roman" w:hAnsi="Times New Roman" w:cs="Times New Roman"/>
          <w:sz w:val="28"/>
          <w:szCs w:val="28"/>
          <w:lang w:val="ru-RU"/>
        </w:rPr>
        <w:t>264</w:t>
      </w:r>
      <w:r w:rsidR="00FC3428">
        <w:rPr>
          <w:rFonts w:ascii="Times New Roman" w:hAnsi="Times New Roman" w:cs="Times New Roman"/>
          <w:sz w:val="28"/>
          <w:szCs w:val="28"/>
        </w:rPr>
        <w:t xml:space="preserve">-01 </w:t>
      </w:r>
      <w:r w:rsidR="00C30EC3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FC3428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FC3428" w:rsidRDefault="004F35C9" w:rsidP="00FC3428">
      <w:pPr>
        <w:spacing w:before="120"/>
        <w:jc w:val="center"/>
      </w:pPr>
      <w:r>
        <w:rPr>
          <w:b/>
          <w:bCs/>
          <w:sz w:val="36"/>
          <w:szCs w:val="36"/>
        </w:rPr>
        <w:t>МН</w:t>
      </w:r>
    </w:p>
    <w:p w:rsidR="00FC3428" w:rsidRPr="004F35C9" w:rsidRDefault="00F527DB" w:rsidP="00FC3428">
      <w:pPr>
        <w:spacing w:before="120"/>
        <w:jc w:val="center"/>
      </w:pPr>
      <w:r>
        <w:rPr>
          <w:b/>
          <w:bCs/>
          <w:sz w:val="36"/>
          <w:szCs w:val="36"/>
        </w:rPr>
        <w:t>Л</w:t>
      </w:r>
      <w:r w:rsidR="00FC3428" w:rsidRPr="00246946">
        <w:rPr>
          <w:b/>
          <w:bCs/>
          <w:sz w:val="36"/>
          <w:szCs w:val="36"/>
        </w:rPr>
        <w:t xml:space="preserve">истов </w:t>
      </w:r>
      <w:r w:rsidR="00522833" w:rsidRPr="00246946">
        <w:rPr>
          <w:b/>
          <w:bCs/>
          <w:sz w:val="36"/>
          <w:szCs w:val="36"/>
        </w:rPr>
        <w:t>30</w:t>
      </w: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jc w:val="center"/>
        <w:rPr>
          <w:b/>
          <w:bCs/>
          <w:sz w:val="28"/>
          <w:szCs w:val="28"/>
        </w:rPr>
      </w:pPr>
    </w:p>
    <w:p w:rsidR="00FC3428" w:rsidRDefault="00FC3428" w:rsidP="00FC3428">
      <w:pPr>
        <w:jc w:val="center"/>
      </w:pPr>
      <w:r>
        <w:rPr>
          <w:b/>
          <w:bCs/>
          <w:sz w:val="28"/>
          <w:szCs w:val="28"/>
        </w:rPr>
        <w:t>2022</w:t>
      </w:r>
    </w:p>
    <w:p w:rsidR="00FC3428" w:rsidRPr="004F35C9" w:rsidRDefault="00FC3428" w:rsidP="004F35C9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FC3428" w:rsidRPr="004F35C9" w:rsidRDefault="00FC3428" w:rsidP="00FC3428">
      <w:pPr>
        <w:jc w:val="right"/>
        <w:rPr>
          <w:b/>
          <w:bCs/>
          <w:sz w:val="20"/>
          <w:szCs w:val="20"/>
        </w:rPr>
      </w:pP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728"/>
        <w:gridCol w:w="2148"/>
        <w:gridCol w:w="1902"/>
        <w:gridCol w:w="1710"/>
        <w:gridCol w:w="2145"/>
      </w:tblGrid>
      <w:tr w:rsidR="00FC3428" w:rsidRPr="004F35C9" w:rsidTr="00593951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4F35C9">
            <w:pPr>
              <w:pStyle w:val="Table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428" w:rsidTr="00593951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Инв № подл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и дата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Взам инв 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 № дубл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и дата</w:t>
            </w:r>
          </w:p>
        </w:tc>
      </w:tr>
    </w:tbl>
    <w:p w:rsidR="00FC3428" w:rsidRDefault="00FC3428" w:rsidP="00FC3428">
      <w:pPr>
        <w:sectPr w:rsidR="00FC3428">
          <w:headerReference w:type="default" r:id="rId8"/>
          <w:pgSz w:w="11906" w:h="16838"/>
          <w:pgMar w:top="1418" w:right="1418" w:bottom="1694" w:left="1418" w:header="709" w:footer="720" w:gutter="0"/>
          <w:pgNumType w:start="1"/>
          <w:cols w:space="720"/>
          <w:docGrid w:linePitch="360"/>
        </w:sectPr>
      </w:pPr>
    </w:p>
    <w:p w:rsidR="00FC3428" w:rsidRDefault="00FC3428" w:rsidP="00FC3428">
      <w:pPr>
        <w:pStyle w:val="1a"/>
        <w:pageBreakBefore/>
        <w:jc w:val="center"/>
        <w:rPr>
          <w:b/>
          <w:bCs/>
          <w:sz w:val="24"/>
          <w:szCs w:val="24"/>
        </w:rPr>
      </w:pPr>
    </w:p>
    <w:p w:rsidR="00FC3428" w:rsidRDefault="00FC3428" w:rsidP="00FC3428">
      <w:pPr>
        <w:pStyle w:val="1a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C3428" w:rsidRDefault="00FC3428" w:rsidP="00FC342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</w:p>
    <w:p w:rsidR="00FC3428" w:rsidRDefault="00FC3428" w:rsidP="00FC3428">
      <w:pPr>
        <w:pStyle w:val="1a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документ содержит </w:t>
      </w:r>
      <w:r w:rsidR="00C32002">
        <w:rPr>
          <w:rFonts w:ascii="Times New Roman" w:hAnsi="Times New Roman" w:cs="Times New Roman"/>
          <w:sz w:val="28"/>
          <w:szCs w:val="28"/>
          <w:lang w:val="ru-RU"/>
        </w:rPr>
        <w:t>руководящие указания для программиста</w:t>
      </w:r>
      <w:r>
        <w:rPr>
          <w:rFonts w:ascii="Times New Roman" w:hAnsi="Times New Roman" w:cs="Times New Roman"/>
          <w:sz w:val="28"/>
          <w:szCs w:val="28"/>
        </w:rPr>
        <w:t xml:space="preserve"> по применению программы "</w:t>
      </w:r>
      <w:r w:rsidR="00BF788D">
        <w:rPr>
          <w:rFonts w:ascii="Times New Roman" w:hAnsi="Times New Roman" w:cs="Times New Roman"/>
          <w:sz w:val="28"/>
          <w:szCs w:val="28"/>
          <w:lang w:val="ru-RU"/>
        </w:rPr>
        <w:t>Пакет поддержки программирования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микроконтроллера</w:t>
      </w:r>
      <w:r w:rsidR="00BF788D">
        <w:rPr>
          <w:rFonts w:ascii="Times New Roman" w:hAnsi="Times New Roman" w:cs="Times New Roman"/>
          <w:sz w:val="28"/>
          <w:szCs w:val="28"/>
        </w:rPr>
        <w:t>" (ППП МК).</w:t>
      </w:r>
    </w:p>
    <w:p w:rsidR="00FC3428" w:rsidRDefault="00FC3428" w:rsidP="00FC3428">
      <w:pPr>
        <w:pStyle w:val="1a"/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FC3428" w:rsidRDefault="00FC3428" w:rsidP="00FC3428">
      <w:pPr>
        <w:pStyle w:val="1a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C3428" w:rsidRDefault="00FC3428" w:rsidP="00FC342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</w:p>
    <w:p w:rsidR="00246946" w:rsidRPr="00246946" w:rsidRDefault="00FC3428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sz w:val="28"/>
          <w:szCs w:val="28"/>
        </w:rPr>
        <w:fldChar w:fldCharType="begin"/>
      </w:r>
      <w:r w:rsidRPr="00246946">
        <w:rPr>
          <w:sz w:val="28"/>
          <w:szCs w:val="28"/>
        </w:rPr>
        <w:instrText xml:space="preserve"> TOC </w:instrText>
      </w:r>
      <w:r w:rsidRPr="00246946">
        <w:rPr>
          <w:sz w:val="28"/>
          <w:szCs w:val="28"/>
        </w:rPr>
        <w:fldChar w:fldCharType="separate"/>
      </w:r>
      <w:r w:rsidR="00246946" w:rsidRPr="00246946">
        <w:rPr>
          <w:noProof/>
          <w:sz w:val="28"/>
          <w:szCs w:val="28"/>
        </w:rPr>
        <w:t>1 Назначение и условия применения программы</w:t>
      </w:r>
      <w:r w:rsidR="00246946" w:rsidRPr="00246946">
        <w:rPr>
          <w:noProof/>
          <w:sz w:val="28"/>
          <w:szCs w:val="28"/>
        </w:rPr>
        <w:tab/>
      </w:r>
      <w:r w:rsidR="00246946" w:rsidRPr="00246946">
        <w:rPr>
          <w:noProof/>
          <w:sz w:val="28"/>
          <w:szCs w:val="28"/>
        </w:rPr>
        <w:fldChar w:fldCharType="begin"/>
      </w:r>
      <w:r w:rsidR="00246946" w:rsidRPr="00246946">
        <w:rPr>
          <w:noProof/>
          <w:sz w:val="28"/>
          <w:szCs w:val="28"/>
        </w:rPr>
        <w:instrText xml:space="preserve"> PAGEREF _Toc121236411 \h </w:instrText>
      </w:r>
      <w:r w:rsidR="00246946" w:rsidRPr="00246946">
        <w:rPr>
          <w:noProof/>
          <w:sz w:val="28"/>
          <w:szCs w:val="28"/>
        </w:rPr>
      </w:r>
      <w:r w:rsidR="00246946"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4</w:t>
      </w:r>
      <w:r w:rsidR="00246946"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2 Характеристика программы, входные и выходные данные. Сообщения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_Toc121236412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4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 Создание прикладной программы. Пошаговое руководство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_Toc121236413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5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3.1 Описание демонстрационной задачи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_Toc121236414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5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3.2 Описание аппаратуры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_Toc121236415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5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3.3 План реализации проекта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_Toc121236416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8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3.4 Подготовка рабочего места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_Toc121236417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8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3.5 Создание нового проекта на базе примера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_Toc121236418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8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 xml:space="preserve">3.6 Шаг 1 – вывод в </w:t>
      </w:r>
      <w:r w:rsidRPr="00246946">
        <w:rPr>
          <w:noProof/>
          <w:sz w:val="28"/>
          <w:szCs w:val="28"/>
          <w:lang w:val="en-US"/>
        </w:rPr>
        <w:t>UART</w:t>
      </w:r>
      <w:r w:rsidRPr="00246946">
        <w:rPr>
          <w:noProof/>
          <w:sz w:val="28"/>
          <w:szCs w:val="28"/>
        </w:rPr>
        <w:t>0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_Toc121236419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9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 xml:space="preserve">3.7 Шаг 2 – работа с </w:t>
      </w:r>
      <w:r w:rsidRPr="00246946">
        <w:rPr>
          <w:noProof/>
          <w:sz w:val="28"/>
          <w:szCs w:val="28"/>
          <w:lang w:val="en-US"/>
        </w:rPr>
        <w:t>I</w:t>
      </w:r>
      <w:r w:rsidRPr="00246946">
        <w:rPr>
          <w:noProof/>
          <w:sz w:val="28"/>
          <w:szCs w:val="28"/>
        </w:rPr>
        <w:t>2</w:t>
      </w:r>
      <w:r w:rsidRPr="00246946">
        <w:rPr>
          <w:noProof/>
          <w:sz w:val="28"/>
          <w:szCs w:val="28"/>
          <w:lang w:val="en-US"/>
        </w:rPr>
        <w:t>C</w:t>
      </w:r>
      <w:r w:rsidRPr="00246946">
        <w:rPr>
          <w:noProof/>
          <w:sz w:val="28"/>
          <w:szCs w:val="28"/>
        </w:rPr>
        <w:t xml:space="preserve"> </w:t>
      </w:r>
      <w:r w:rsidRPr="00246946">
        <w:rPr>
          <w:noProof/>
          <w:sz w:val="28"/>
          <w:szCs w:val="28"/>
          <w:lang w:val="en-US"/>
        </w:rPr>
        <w:t>EEPROM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_Toc121236420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12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>3.8 Шаг 3 – консоль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_Toc121236421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16</w:t>
      </w:r>
      <w:r w:rsidRPr="00246946">
        <w:rPr>
          <w:noProof/>
          <w:sz w:val="28"/>
          <w:szCs w:val="28"/>
        </w:rPr>
        <w:fldChar w:fldCharType="end"/>
      </w:r>
    </w:p>
    <w:p w:rsidR="00246946" w:rsidRPr="00246946" w:rsidRDefault="00246946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46946">
        <w:rPr>
          <w:noProof/>
          <w:sz w:val="28"/>
          <w:szCs w:val="28"/>
        </w:rPr>
        <w:t xml:space="preserve">3.9 Шаг 4 – реализация команд </w:t>
      </w:r>
      <w:r w:rsidRPr="00246946">
        <w:rPr>
          <w:noProof/>
          <w:sz w:val="28"/>
          <w:szCs w:val="28"/>
          <w:lang w:val="en-US"/>
        </w:rPr>
        <w:t>eeget</w:t>
      </w:r>
      <w:r w:rsidRPr="00246946">
        <w:rPr>
          <w:noProof/>
          <w:sz w:val="28"/>
          <w:szCs w:val="28"/>
        </w:rPr>
        <w:t xml:space="preserve"> и </w:t>
      </w:r>
      <w:r w:rsidRPr="00246946">
        <w:rPr>
          <w:noProof/>
          <w:sz w:val="28"/>
          <w:szCs w:val="28"/>
          <w:lang w:val="en-US"/>
        </w:rPr>
        <w:t>eeset</w:t>
      </w:r>
      <w:r w:rsidRPr="00246946">
        <w:rPr>
          <w:noProof/>
          <w:sz w:val="28"/>
          <w:szCs w:val="28"/>
        </w:rPr>
        <w:tab/>
      </w:r>
      <w:r w:rsidRPr="00246946">
        <w:rPr>
          <w:noProof/>
          <w:sz w:val="28"/>
          <w:szCs w:val="28"/>
        </w:rPr>
        <w:fldChar w:fldCharType="begin"/>
      </w:r>
      <w:r w:rsidRPr="00246946">
        <w:rPr>
          <w:noProof/>
          <w:sz w:val="28"/>
          <w:szCs w:val="28"/>
        </w:rPr>
        <w:instrText xml:space="preserve"> PAGEREF _Toc121236422 \h </w:instrText>
      </w:r>
      <w:r w:rsidRPr="00246946">
        <w:rPr>
          <w:noProof/>
          <w:sz w:val="28"/>
          <w:szCs w:val="28"/>
        </w:rPr>
      </w:r>
      <w:r w:rsidRPr="00246946">
        <w:rPr>
          <w:noProof/>
          <w:sz w:val="28"/>
          <w:szCs w:val="28"/>
        </w:rPr>
        <w:fldChar w:fldCharType="separate"/>
      </w:r>
      <w:r w:rsidR="00E07A16">
        <w:rPr>
          <w:noProof/>
          <w:sz w:val="28"/>
          <w:szCs w:val="28"/>
        </w:rPr>
        <w:t>22</w:t>
      </w:r>
      <w:r w:rsidRPr="00246946">
        <w:rPr>
          <w:noProof/>
          <w:sz w:val="28"/>
          <w:szCs w:val="28"/>
        </w:rPr>
        <w:fldChar w:fldCharType="end"/>
      </w:r>
    </w:p>
    <w:p w:rsidR="00FC3428" w:rsidRPr="00D2312B" w:rsidRDefault="00FC3428" w:rsidP="00FC3428">
      <w:pPr>
        <w:pStyle w:val="1b"/>
        <w:rPr>
          <w:rFonts w:ascii="Calibri" w:hAnsi="Calibri" w:cs="Calibri"/>
          <w:sz w:val="28"/>
          <w:szCs w:val="28"/>
          <w:lang w:eastAsia="ru-RU"/>
        </w:rPr>
        <w:sectPr w:rsidR="00FC3428" w:rsidRPr="00D2312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20" w:gutter="0"/>
          <w:cols w:space="720"/>
          <w:docGrid w:linePitch="360"/>
        </w:sectPr>
      </w:pPr>
      <w:r w:rsidRPr="00246946">
        <w:rPr>
          <w:sz w:val="28"/>
          <w:szCs w:val="28"/>
        </w:rPr>
        <w:fldChar w:fldCharType="end"/>
      </w:r>
    </w:p>
    <w:p w:rsidR="00FC3428" w:rsidRDefault="00FC3428" w:rsidP="00FC3428">
      <w:pPr>
        <w:pStyle w:val="1a"/>
        <w:tabs>
          <w:tab w:val="right" w:leader="dot" w:pos="9061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2002" w:rsidRDefault="00C32002" w:rsidP="00FC3428">
      <w:pPr>
        <w:pStyle w:val="1a"/>
        <w:tabs>
          <w:tab w:val="right" w:leader="dot" w:pos="9061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C3428" w:rsidRDefault="00FC3428" w:rsidP="00FC3428">
      <w:pPr>
        <w:pStyle w:val="1"/>
        <w:pageBreakBefore/>
        <w:ind w:left="708" w:firstLine="0"/>
        <w:jc w:val="left"/>
        <w:rPr>
          <w:sz w:val="24"/>
          <w:szCs w:val="24"/>
          <w:lang w:eastAsia="ru-RU"/>
        </w:rPr>
      </w:pPr>
    </w:p>
    <w:p w:rsidR="00FC3428" w:rsidRDefault="00FC3428" w:rsidP="00FC3428">
      <w:pPr>
        <w:pStyle w:val="1"/>
        <w:ind w:left="0" w:firstLine="708"/>
        <w:jc w:val="left"/>
      </w:pPr>
      <w:bookmarkStart w:id="1" w:name="_Toc121236411"/>
      <w:r>
        <w:t xml:space="preserve">1 Назначение </w:t>
      </w:r>
      <w:r w:rsidR="002616D3">
        <w:t xml:space="preserve">и условия применения </w:t>
      </w:r>
      <w:r>
        <w:t>программы</w:t>
      </w:r>
      <w:bookmarkEnd w:id="1"/>
    </w:p>
    <w:p w:rsidR="00FC3428" w:rsidRDefault="00FC3428" w:rsidP="00FC3428">
      <w:pPr>
        <w:pStyle w:val="1a"/>
        <w:rPr>
          <w:rFonts w:ascii="Times New Roman" w:hAnsi="Times New Roman" w:cs="Times New Roman"/>
          <w:sz w:val="24"/>
          <w:szCs w:val="24"/>
        </w:rPr>
      </w:pPr>
    </w:p>
    <w:p w:rsidR="00FC3428" w:rsidRDefault="00FC3428" w:rsidP="00FC3428">
      <w:pPr>
        <w:numPr>
          <w:ilvl w:val="1"/>
          <w:numId w:val="3"/>
        </w:numPr>
        <w:autoSpaceDE/>
        <w:jc w:val="both"/>
      </w:pPr>
      <w:r>
        <w:rPr>
          <w:sz w:val="28"/>
          <w:szCs w:val="28"/>
        </w:rPr>
        <w:t>Назначение программы</w:t>
      </w:r>
      <w:r w:rsidR="00612E8C">
        <w:rPr>
          <w:sz w:val="28"/>
          <w:szCs w:val="28"/>
        </w:rPr>
        <w:t xml:space="preserve"> и документа</w:t>
      </w:r>
    </w:p>
    <w:p w:rsidR="003D5B95" w:rsidRDefault="00FC3428" w:rsidP="00FC3428">
      <w:pPr>
        <w:widowControl w:val="0"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Программа «</w:t>
      </w:r>
      <w:r w:rsidR="00BF788D">
        <w:rPr>
          <w:rFonts w:eastAsia="Calibri"/>
          <w:sz w:val="28"/>
          <w:szCs w:val="28"/>
          <w:lang w:eastAsia="en-US" w:bidi="en-US"/>
        </w:rPr>
        <w:t xml:space="preserve">Пакет поддержки программирования </w:t>
      </w:r>
      <w:r>
        <w:rPr>
          <w:rFonts w:eastAsia="Calibri"/>
          <w:sz w:val="28"/>
          <w:szCs w:val="28"/>
          <w:lang w:eastAsia="en-US" w:bidi="en-US"/>
        </w:rPr>
        <w:t>микроконтроллера» (далее – программа</w:t>
      </w:r>
      <w:r w:rsidR="00BF788D">
        <w:rPr>
          <w:rFonts w:eastAsia="Calibri"/>
          <w:sz w:val="28"/>
          <w:szCs w:val="28"/>
          <w:lang w:eastAsia="en-US" w:bidi="en-US"/>
        </w:rPr>
        <w:t xml:space="preserve"> или ППП МК</w:t>
      </w:r>
      <w:r>
        <w:rPr>
          <w:rFonts w:eastAsia="Calibri"/>
          <w:sz w:val="28"/>
          <w:szCs w:val="28"/>
          <w:lang w:eastAsia="en-US" w:bidi="en-US"/>
        </w:rPr>
        <w:t xml:space="preserve">) предназначена для </w:t>
      </w:r>
      <w:r w:rsidR="003D5B95">
        <w:rPr>
          <w:rFonts w:eastAsia="Calibri"/>
          <w:sz w:val="28"/>
          <w:szCs w:val="28"/>
          <w:lang w:eastAsia="en-US" w:bidi="en-US"/>
        </w:rPr>
        <w:t>применения в качестве базового инструмента создания прикладных программ микроконтроллера К5500ВК018 (Комдив-МК) и программируем</w:t>
      </w:r>
      <w:r w:rsidR="009E34FD">
        <w:rPr>
          <w:rFonts w:eastAsia="Calibri"/>
          <w:sz w:val="28"/>
          <w:szCs w:val="28"/>
          <w:lang w:eastAsia="en-US" w:bidi="en-US"/>
        </w:rPr>
        <w:t>ых</w:t>
      </w:r>
      <w:r w:rsidR="003D5B95">
        <w:rPr>
          <w:rFonts w:eastAsia="Calibri"/>
          <w:sz w:val="28"/>
          <w:szCs w:val="28"/>
          <w:lang w:eastAsia="en-US" w:bidi="en-US"/>
        </w:rPr>
        <w:t xml:space="preserve"> логическ</w:t>
      </w:r>
      <w:r w:rsidR="009E34FD">
        <w:rPr>
          <w:rFonts w:eastAsia="Calibri"/>
          <w:sz w:val="28"/>
          <w:szCs w:val="28"/>
          <w:lang w:eastAsia="en-US" w:bidi="en-US"/>
        </w:rPr>
        <w:t>их</w:t>
      </w:r>
      <w:r w:rsidR="003D5B95">
        <w:rPr>
          <w:rFonts w:eastAsia="Calibri"/>
          <w:sz w:val="28"/>
          <w:szCs w:val="28"/>
          <w:lang w:eastAsia="en-US" w:bidi="en-US"/>
        </w:rPr>
        <w:t xml:space="preserve"> контроллер</w:t>
      </w:r>
      <w:r w:rsidR="009E34FD">
        <w:rPr>
          <w:rFonts w:eastAsia="Calibri"/>
          <w:sz w:val="28"/>
          <w:szCs w:val="28"/>
          <w:lang w:eastAsia="en-US" w:bidi="en-US"/>
        </w:rPr>
        <w:t>ов</w:t>
      </w:r>
      <w:r w:rsidR="003D5B95">
        <w:rPr>
          <w:rFonts w:eastAsia="Calibri"/>
          <w:sz w:val="28"/>
          <w:szCs w:val="28"/>
          <w:lang w:eastAsia="en-US" w:bidi="en-US"/>
        </w:rPr>
        <w:t xml:space="preserve"> (ПЛК) на его основе.</w:t>
      </w:r>
    </w:p>
    <w:p w:rsidR="00612E8C" w:rsidRDefault="00612E8C" w:rsidP="00FC3428">
      <w:pPr>
        <w:widowControl w:val="0"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Данное Руководство программиста иллюстрирует процесс разработки прикладной задачи. Представлено пошаговое руководство для программистов, приступающих к созданию прикладных программ для микроконтроллера К5500ВК018 (Комдив-МК) с применением ППП МК.</w:t>
      </w:r>
    </w:p>
    <w:p w:rsidR="00FC3428" w:rsidRDefault="00FC3428" w:rsidP="00FC3428">
      <w:pPr>
        <w:pStyle w:val="1a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 w:bidi="en-US"/>
        </w:rPr>
      </w:pPr>
    </w:p>
    <w:p w:rsidR="00FC3428" w:rsidRDefault="00FC3428" w:rsidP="00FC3428">
      <w:pPr>
        <w:ind w:firstLine="708"/>
        <w:jc w:val="both"/>
      </w:pPr>
      <w:r>
        <w:rPr>
          <w:sz w:val="28"/>
          <w:szCs w:val="28"/>
        </w:rPr>
        <w:t xml:space="preserve">1.2 </w:t>
      </w:r>
      <w:r w:rsidR="002616D3">
        <w:rPr>
          <w:sz w:val="28"/>
          <w:szCs w:val="28"/>
        </w:rPr>
        <w:t>Условия применения</w:t>
      </w:r>
      <w:r>
        <w:rPr>
          <w:sz w:val="28"/>
          <w:szCs w:val="28"/>
        </w:rPr>
        <w:t xml:space="preserve"> </w:t>
      </w:r>
    </w:p>
    <w:p w:rsidR="003D5B95" w:rsidRDefault="00FC3428" w:rsidP="00FC3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2616D3">
        <w:rPr>
          <w:sz w:val="28"/>
          <w:szCs w:val="28"/>
        </w:rPr>
        <w:t xml:space="preserve">Необходимые для применения </w:t>
      </w:r>
      <w:r w:rsidR="00B56A9C">
        <w:rPr>
          <w:sz w:val="28"/>
          <w:szCs w:val="28"/>
        </w:rPr>
        <w:t>ППП МК</w:t>
      </w:r>
      <w:r w:rsidR="002616D3">
        <w:rPr>
          <w:rFonts w:eastAsia="Calibri"/>
          <w:sz w:val="28"/>
          <w:szCs w:val="28"/>
          <w:lang w:eastAsia="en-US" w:bidi="en-US"/>
        </w:rPr>
        <w:t xml:space="preserve"> аппаратные и программные средства описаны в документе Описание применения</w:t>
      </w:r>
      <w:r w:rsidR="00B56A9C">
        <w:rPr>
          <w:rFonts w:eastAsia="Calibri"/>
          <w:sz w:val="28"/>
          <w:szCs w:val="28"/>
          <w:lang w:eastAsia="en-US" w:bidi="en-US"/>
        </w:rPr>
        <w:t xml:space="preserve"> (ЮКСУ.91264-01 31 01).</w:t>
      </w:r>
    </w:p>
    <w:p w:rsidR="00FC3428" w:rsidRPr="00E2374D" w:rsidRDefault="00FC3428" w:rsidP="0026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="002616D3">
        <w:rPr>
          <w:sz w:val="28"/>
          <w:szCs w:val="28"/>
        </w:rPr>
        <w:t xml:space="preserve">Данное руководство составлено применительно к отладочной </w:t>
      </w:r>
      <w:r w:rsidR="002616D3" w:rsidRPr="00E2374D">
        <w:rPr>
          <w:sz w:val="28"/>
          <w:szCs w:val="28"/>
        </w:rPr>
        <w:t>плате Багет-ПЛК1-01 (</w:t>
      </w:r>
      <w:r w:rsidR="002616D3" w:rsidRPr="00E2374D">
        <w:rPr>
          <w:sz w:val="28"/>
          <w:szCs w:val="28"/>
          <w:lang w:val="en-US"/>
        </w:rPr>
        <w:t>RBM</w:t>
      </w:r>
      <w:r w:rsidR="002616D3" w:rsidRPr="00E2374D">
        <w:rPr>
          <w:sz w:val="28"/>
          <w:szCs w:val="28"/>
        </w:rPr>
        <w:t>_</w:t>
      </w:r>
      <w:r w:rsidR="002616D3" w:rsidRPr="00E2374D">
        <w:rPr>
          <w:sz w:val="28"/>
          <w:szCs w:val="28"/>
          <w:lang w:val="en-US"/>
        </w:rPr>
        <w:t>C</w:t>
      </w:r>
      <w:r w:rsidR="002616D3" w:rsidRPr="00E2374D">
        <w:rPr>
          <w:sz w:val="28"/>
          <w:szCs w:val="28"/>
        </w:rPr>
        <w:t>1</w:t>
      </w:r>
      <w:r w:rsidR="002616D3" w:rsidRPr="00E2374D">
        <w:rPr>
          <w:sz w:val="28"/>
          <w:szCs w:val="28"/>
          <w:lang w:val="en-US"/>
        </w:rPr>
        <w:t>K</w:t>
      </w:r>
      <w:r w:rsidR="002616D3" w:rsidRPr="00E2374D">
        <w:rPr>
          <w:sz w:val="28"/>
          <w:szCs w:val="28"/>
        </w:rPr>
        <w:t>5500</w:t>
      </w:r>
      <w:r w:rsidR="002616D3" w:rsidRPr="00E2374D">
        <w:rPr>
          <w:sz w:val="28"/>
          <w:szCs w:val="28"/>
          <w:lang w:val="en-US"/>
        </w:rPr>
        <w:t>VK</w:t>
      </w:r>
      <w:r w:rsidR="002616D3" w:rsidRPr="00E2374D">
        <w:rPr>
          <w:sz w:val="28"/>
          <w:szCs w:val="28"/>
        </w:rPr>
        <w:t>018).</w:t>
      </w:r>
    </w:p>
    <w:p w:rsidR="00FC3428" w:rsidRDefault="00FC3428" w:rsidP="00FC342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3428" w:rsidRDefault="00FC3428" w:rsidP="00FC3428">
      <w:pPr>
        <w:pStyle w:val="1"/>
        <w:ind w:left="0" w:firstLine="708"/>
        <w:jc w:val="left"/>
      </w:pPr>
      <w:bookmarkStart w:id="2" w:name="_Toc121236412"/>
      <w:r>
        <w:t xml:space="preserve">2 </w:t>
      </w:r>
      <w:r w:rsidR="006A1C12">
        <w:t>Характеристика программы, вх</w:t>
      </w:r>
      <w:r w:rsidR="00612E8C">
        <w:t>о</w:t>
      </w:r>
      <w:r w:rsidR="006A1C12">
        <w:t>дные и выходные данные</w:t>
      </w:r>
      <w:r w:rsidR="00612E8C">
        <w:t>. Сообщения</w:t>
      </w:r>
      <w:bookmarkEnd w:id="2"/>
    </w:p>
    <w:p w:rsidR="00FC3428" w:rsidRDefault="00FC3428" w:rsidP="00FC3428">
      <w:pPr>
        <w:pStyle w:val="1a"/>
        <w:rPr>
          <w:rFonts w:ascii="Times New Roman" w:hAnsi="Times New Roman" w:cs="Times New Roman"/>
          <w:sz w:val="24"/>
          <w:szCs w:val="24"/>
        </w:rPr>
      </w:pPr>
    </w:p>
    <w:p w:rsidR="00A66D2E" w:rsidRDefault="006A1C1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93951" w:rsidRPr="00593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95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B43AA8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базовое средство для разработки программ для микроконтроллера и ПЛК</w:t>
      </w:r>
      <w:r w:rsidR="00B43AA8">
        <w:rPr>
          <w:rFonts w:ascii="Times New Roman" w:hAnsi="Times New Roman" w:cs="Times New Roman"/>
          <w:sz w:val="28"/>
          <w:szCs w:val="28"/>
          <w:lang w:val="ru-RU"/>
        </w:rPr>
        <w:t xml:space="preserve"> на его основе</w:t>
      </w:r>
      <w:r w:rsidR="00FD4E22">
        <w:rPr>
          <w:rFonts w:ascii="Times New Roman" w:hAnsi="Times New Roman" w:cs="Times New Roman"/>
          <w:sz w:val="28"/>
          <w:szCs w:val="28"/>
          <w:lang w:val="ru-RU"/>
        </w:rPr>
        <w:t>, позволяя создавать полноценные встраиваемые приложения.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Компактность </w:t>
      </w:r>
      <w:r w:rsidR="00B56A9C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A9C">
        <w:rPr>
          <w:rFonts w:ascii="Times New Roman" w:hAnsi="Times New Roman" w:cs="Times New Roman"/>
          <w:sz w:val="28"/>
          <w:szCs w:val="28"/>
          <w:lang w:val="ru-RU"/>
        </w:rPr>
        <w:t xml:space="preserve">и создаваемых целевых программ 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>позволяет применять ее в устройствах без внешней оперативной памяти</w:t>
      </w:r>
      <w:r w:rsidR="00A955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только встроенного ОЗУ микроконтроллера объемом от нескольких десятков килобайт</w:t>
      </w:r>
      <w:r w:rsidR="00A955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E8C" w:rsidRDefault="00090575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и созданные на ее основе прикладные программы функционирует без использования среды какой-</w:t>
      </w:r>
      <w:r w:rsidRPr="00FD4E22">
        <w:rPr>
          <w:rFonts w:ascii="Times New Roman" w:hAnsi="Times New Roman" w:cs="Times New Roman"/>
          <w:sz w:val="28"/>
          <w:szCs w:val="28"/>
          <w:lang w:val="ru-RU"/>
        </w:rPr>
        <w:t xml:space="preserve">либо операционной системы (ОС). </w:t>
      </w:r>
    </w:p>
    <w:p w:rsidR="00090575" w:rsidRDefault="00A955ED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4E22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ориентирована на класс микроконтроллеров с одним микропроцессорным ядром </w:t>
      </w:r>
      <w:r w:rsidR="00090575" w:rsidRPr="00FD4E22">
        <w:rPr>
          <w:rFonts w:ascii="Times New Roman" w:hAnsi="Times New Roman" w:cs="Times New Roman"/>
          <w:sz w:val="28"/>
          <w:szCs w:val="28"/>
          <w:lang w:val="ru-RU"/>
        </w:rPr>
        <w:t>и достаточной производительностью (десятки</w:t>
      </w:r>
      <w:r w:rsidR="00090575" w:rsidRPr="00090575">
        <w:rPr>
          <w:rFonts w:ascii="Times New Roman" w:hAnsi="Times New Roman" w:cs="Times New Roman"/>
          <w:sz w:val="28"/>
          <w:szCs w:val="28"/>
          <w:lang w:val="ru-RU"/>
        </w:rPr>
        <w:t xml:space="preserve"> мегагерц частоты микропроцессорного ядра) и/или </w:t>
      </w:r>
      <w:r w:rsidR="00090575" w:rsidRPr="00090575">
        <w:rPr>
          <w:rFonts w:ascii="Times New Roman" w:hAnsi="Times New Roman" w:cs="Times New Roman"/>
          <w:sz w:val="28"/>
          <w:szCs w:val="28"/>
        </w:rPr>
        <w:t>аппаратные средства распараллеливания (каналы DMA, контроллеры коммуникационных шин)</w:t>
      </w:r>
      <w:r w:rsidR="00090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5ED" w:rsidRPr="00090575" w:rsidRDefault="00090575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п</w:t>
      </w:r>
      <w:r w:rsidR="00A955ED" w:rsidRPr="00090575">
        <w:rPr>
          <w:rFonts w:ascii="Times New Roman" w:hAnsi="Times New Roman" w:cs="Times New Roman"/>
          <w:sz w:val="28"/>
          <w:szCs w:val="28"/>
          <w:lang w:val="ru-RU"/>
        </w:rPr>
        <w:t>оддерживает дисциплину кооперативной многозадачности.</w:t>
      </w:r>
    </w:p>
    <w:p w:rsidR="00FD4E22" w:rsidRDefault="006A1C1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 Входных и выходных данных программа не имеет.</w:t>
      </w:r>
    </w:p>
    <w:p w:rsidR="00612E8C" w:rsidRPr="006A1C12" w:rsidRDefault="00612E8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 Сообщения программы отсутствуют.</w:t>
      </w:r>
    </w:p>
    <w:p w:rsidR="00612E8C" w:rsidRDefault="008B4042" w:rsidP="00612E8C">
      <w:pPr>
        <w:pStyle w:val="1"/>
        <w:ind w:left="0" w:firstLine="708"/>
        <w:jc w:val="left"/>
      </w:pPr>
      <w:bookmarkStart w:id="3" w:name="_Toc121236413"/>
      <w:r>
        <w:t>3</w:t>
      </w:r>
      <w:r w:rsidR="00612E8C">
        <w:t xml:space="preserve"> </w:t>
      </w:r>
      <w:r>
        <w:t>Создание прикладной программы. Пошаговое руководство</w:t>
      </w:r>
      <w:bookmarkEnd w:id="3"/>
    </w:p>
    <w:p w:rsidR="007D007D" w:rsidRPr="007D007D" w:rsidRDefault="007D007D" w:rsidP="007D007D">
      <w:pPr>
        <w:pStyle w:val="2"/>
        <w:numPr>
          <w:ilvl w:val="0"/>
          <w:numId w:val="0"/>
        </w:numPr>
        <w:ind w:left="708"/>
        <w:jc w:val="left"/>
      </w:pPr>
      <w:bookmarkStart w:id="4" w:name="_Toc121236414"/>
      <w:r>
        <w:t>3.</w:t>
      </w:r>
      <w:r w:rsidR="008B4042">
        <w:t>1</w:t>
      </w:r>
      <w:r>
        <w:t xml:space="preserve"> </w:t>
      </w:r>
      <w:r w:rsidR="008B4042">
        <w:t>Описание демонстрационной задачи</w:t>
      </w:r>
      <w:bookmarkEnd w:id="4"/>
    </w:p>
    <w:p w:rsidR="007D007D" w:rsidRDefault="00F0603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E25">
        <w:rPr>
          <w:rFonts w:ascii="Times New Roman" w:hAnsi="Times New Roman" w:cs="Times New Roman"/>
          <w:sz w:val="28"/>
          <w:szCs w:val="28"/>
          <w:lang w:val="ru-RU"/>
        </w:rPr>
        <w:t xml:space="preserve">Требуется разработать редактор </w:t>
      </w:r>
      <w:r w:rsidRPr="004B1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1E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B1E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1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E25">
        <w:rPr>
          <w:rFonts w:ascii="Times New Roman" w:hAnsi="Times New Roman" w:cs="Times New Roman"/>
          <w:sz w:val="28"/>
          <w:szCs w:val="28"/>
          <w:lang w:val="en-US"/>
        </w:rPr>
        <w:t>EEPROM</w:t>
      </w:r>
      <w:r w:rsidRPr="004B1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E25" w:rsidRPr="004B1E2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B1E25" w:rsidRPr="004B1E2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4B1E25" w:rsidRPr="004B1E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1E25" w:rsidRPr="004B1E25">
        <w:rPr>
          <w:rFonts w:ascii="Times New Roman" w:hAnsi="Times New Roman" w:cs="Times New Roman"/>
          <w:sz w:val="28"/>
          <w:szCs w:val="28"/>
          <w:lang w:val="ru-RU"/>
        </w:rPr>
        <w:t xml:space="preserve">32 </w:t>
      </w:r>
      <w:r w:rsidRPr="004B1E2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B1E25" w:rsidRPr="004B1E25">
        <w:rPr>
          <w:rFonts w:ascii="Times New Roman" w:hAnsi="Times New Roman" w:cs="Times New Roman"/>
          <w:sz w:val="28"/>
          <w:szCs w:val="28"/>
        </w:rPr>
        <w:t>32-Kbit serial I²C bus EEPROM</w:t>
      </w:r>
      <w:r w:rsidR="004B1E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1E25">
        <w:rPr>
          <w:rFonts w:ascii="Times New Roman" w:hAnsi="Times New Roman" w:cs="Times New Roman"/>
          <w:sz w:val="28"/>
          <w:szCs w:val="28"/>
          <w:lang w:val="en-US"/>
        </w:rPr>
        <w:t>STMicroelectronics</w:t>
      </w:r>
      <w:r w:rsidR="00ED3A16" w:rsidRPr="004B1E2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B1E25">
        <w:rPr>
          <w:rFonts w:ascii="Times New Roman" w:hAnsi="Times New Roman" w:cs="Times New Roman"/>
          <w:sz w:val="28"/>
          <w:szCs w:val="28"/>
          <w:lang w:val="ru-RU"/>
        </w:rPr>
        <w:t>, позволяющий просматривать и редактировать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записанные в </w:t>
      </w:r>
      <w:r>
        <w:rPr>
          <w:rFonts w:ascii="Times New Roman" w:hAnsi="Times New Roman" w:cs="Times New Roman"/>
          <w:sz w:val="28"/>
          <w:szCs w:val="28"/>
          <w:lang w:val="en-US"/>
        </w:rPr>
        <w:t>EEPROM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данные.</w:t>
      </w:r>
    </w:p>
    <w:p w:rsidR="00F06037" w:rsidRDefault="00F0603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предусмотреть командный интерфейс пользователя, включающий несколько вводимых с консоли</w:t>
      </w:r>
      <w:r w:rsidRPr="00F06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команд.</w:t>
      </w:r>
    </w:p>
    <w:p w:rsidR="00F06037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приведена спецификация команд.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6037" w:rsidRPr="00A6727D" w:rsidRDefault="00A6727D" w:rsidP="007D007D">
      <w:pPr>
        <w:pStyle w:val="1a"/>
        <w:ind w:firstLine="72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6727D">
        <w:rPr>
          <w:rFonts w:ascii="Times New Roman" w:hAnsi="Times New Roman" w:cs="Times New Roman"/>
          <w:sz w:val="28"/>
          <w:szCs w:val="28"/>
          <w:lang w:val="ru-RU"/>
        </w:rPr>
        <w:t xml:space="preserve">3.1.1 </w:t>
      </w:r>
      <w:r w:rsidR="00F06037" w:rsidRPr="00A6727D">
        <w:rPr>
          <w:rFonts w:ascii="Arial" w:hAnsi="Arial" w:cs="Arial"/>
          <w:b/>
          <w:sz w:val="28"/>
          <w:szCs w:val="28"/>
          <w:lang w:val="en-US"/>
        </w:rPr>
        <w:t>eeget</w:t>
      </w:r>
    </w:p>
    <w:p w:rsidR="00A6727D" w:rsidRPr="00A6727D" w:rsidRDefault="00A6727D" w:rsidP="007D007D">
      <w:pPr>
        <w:pStyle w:val="1a"/>
        <w:ind w:firstLine="72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06037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7D">
        <w:rPr>
          <w:rFonts w:ascii="Arial" w:hAnsi="Arial" w:cs="Arial"/>
          <w:sz w:val="28"/>
          <w:szCs w:val="28"/>
          <w:lang w:val="en-US"/>
        </w:rPr>
        <w:t>eeget</w:t>
      </w:r>
      <w:r w:rsidRPr="00F527DB">
        <w:rPr>
          <w:rFonts w:ascii="Arial" w:hAnsi="Arial" w:cs="Arial"/>
          <w:sz w:val="28"/>
          <w:szCs w:val="28"/>
          <w:lang w:val="ru-RU"/>
        </w:rPr>
        <w:t xml:space="preserve"> &lt;</w:t>
      </w:r>
      <w:r w:rsidRPr="00A6727D">
        <w:rPr>
          <w:rFonts w:ascii="Arial" w:hAnsi="Arial" w:cs="Arial"/>
          <w:sz w:val="28"/>
          <w:szCs w:val="28"/>
          <w:lang w:val="en-US"/>
        </w:rPr>
        <w:t>address</w:t>
      </w:r>
      <w:r w:rsidRPr="00F527DB">
        <w:rPr>
          <w:rFonts w:ascii="Arial" w:hAnsi="Arial" w:cs="Arial"/>
          <w:sz w:val="28"/>
          <w:szCs w:val="28"/>
          <w:lang w:val="ru-RU"/>
        </w:rPr>
        <w:t>&gt; &lt;</w:t>
      </w:r>
      <w:r w:rsidRPr="00A6727D">
        <w:rPr>
          <w:rFonts w:ascii="Arial" w:hAnsi="Arial" w:cs="Arial"/>
          <w:sz w:val="28"/>
          <w:szCs w:val="28"/>
          <w:lang w:val="en-US"/>
        </w:rPr>
        <w:t>count</w:t>
      </w:r>
      <w:r w:rsidRPr="00F527DB">
        <w:rPr>
          <w:rFonts w:ascii="Arial" w:hAnsi="Arial" w:cs="Arial"/>
          <w:sz w:val="28"/>
          <w:szCs w:val="28"/>
          <w:lang w:val="ru-RU"/>
        </w:rPr>
        <w:t>&gt;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6727D">
        <w:rPr>
          <w:rFonts w:ascii="Times New Roman" w:hAnsi="Times New Roman" w:cs="Times New Roman"/>
          <w:sz w:val="28"/>
          <w:szCs w:val="28"/>
          <w:lang w:val="ru-RU"/>
        </w:rPr>
        <w:t>чтение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 w:rsidRPr="00A6727D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A6727D">
        <w:rPr>
          <w:rFonts w:ascii="Times New Roman" w:hAnsi="Times New Roman" w:cs="Times New Roman"/>
          <w:sz w:val="28"/>
          <w:szCs w:val="28"/>
        </w:rPr>
        <w:t>байт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7D">
        <w:rPr>
          <w:rFonts w:ascii="Times New Roman" w:hAnsi="Times New Roman" w:cs="Times New Roman"/>
          <w:sz w:val="28"/>
          <w:szCs w:val="28"/>
        </w:rPr>
        <w:t>из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7D">
        <w:rPr>
          <w:rFonts w:ascii="Times New Roman" w:hAnsi="Times New Roman" w:cs="Times New Roman"/>
          <w:sz w:val="28"/>
          <w:szCs w:val="28"/>
          <w:lang w:val="en-US"/>
        </w:rPr>
        <w:t>EEPROM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727D">
        <w:rPr>
          <w:rFonts w:ascii="Times New Roman" w:hAnsi="Times New Roman" w:cs="Times New Roman"/>
          <w:sz w:val="28"/>
          <w:szCs w:val="28"/>
        </w:rPr>
        <w:t>начиная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7D">
        <w:rPr>
          <w:rFonts w:ascii="Times New Roman" w:hAnsi="Times New Roman" w:cs="Times New Roman"/>
          <w:sz w:val="28"/>
          <w:szCs w:val="28"/>
        </w:rPr>
        <w:t>с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7D">
        <w:rPr>
          <w:rFonts w:ascii="Times New Roman" w:hAnsi="Times New Roman" w:cs="Times New Roman"/>
          <w:sz w:val="28"/>
          <w:szCs w:val="28"/>
        </w:rPr>
        <w:t>адреса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 w:rsidRPr="00A6727D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F527DB">
        <w:rPr>
          <w:rFonts w:ascii="Times New Roman" w:hAnsi="Times New Roman" w:cs="Times New Roman"/>
          <w:sz w:val="28"/>
          <w:szCs w:val="28"/>
          <w:lang w:val="ru-RU"/>
        </w:rPr>
        <w:t xml:space="preserve">&gt;.  </w:t>
      </w:r>
      <w:r w:rsidRPr="00A6727D">
        <w:rPr>
          <w:rFonts w:ascii="Times New Roman" w:hAnsi="Times New Roman" w:cs="Times New Roman"/>
          <w:sz w:val="28"/>
          <w:szCs w:val="28"/>
        </w:rPr>
        <w:t xml:space="preserve">Данные выводятся в </w:t>
      </w:r>
      <w:r w:rsidR="00B56A9C">
        <w:rPr>
          <w:rFonts w:ascii="Times New Roman" w:hAnsi="Times New Roman" w:cs="Times New Roman"/>
          <w:sz w:val="28"/>
          <w:szCs w:val="28"/>
          <w:lang w:val="ru-RU"/>
        </w:rPr>
        <w:t>шестнадцатеричном</w:t>
      </w:r>
      <w:r w:rsidRPr="00A6727D">
        <w:rPr>
          <w:rFonts w:ascii="Times New Roman" w:hAnsi="Times New Roman" w:cs="Times New Roman"/>
          <w:sz w:val="28"/>
          <w:szCs w:val="28"/>
        </w:rPr>
        <w:t xml:space="preserve"> виде через пробел с форматированием (переводом строки) после некоего числа байт (для примера взять 32).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7D" w:rsidRDefault="00A6727D" w:rsidP="007D007D">
      <w:pPr>
        <w:pStyle w:val="1a"/>
        <w:ind w:firstLine="720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6727D">
        <w:rPr>
          <w:rFonts w:ascii="Times New Roman" w:hAnsi="Times New Roman" w:cs="Times New Roman"/>
          <w:sz w:val="28"/>
          <w:szCs w:val="28"/>
          <w:lang w:val="ru-RU"/>
        </w:rPr>
        <w:t xml:space="preserve">3.1.2 </w:t>
      </w:r>
      <w:r w:rsidRPr="00A6727D">
        <w:rPr>
          <w:rFonts w:ascii="Arial" w:hAnsi="Arial" w:cs="Arial"/>
          <w:b/>
          <w:sz w:val="28"/>
          <w:szCs w:val="28"/>
          <w:lang w:val="en-US"/>
        </w:rPr>
        <w:t>eeset</w:t>
      </w:r>
    </w:p>
    <w:p w:rsidR="00A6727D" w:rsidRPr="00A6727D" w:rsidRDefault="00A6727D" w:rsidP="007D007D">
      <w:pPr>
        <w:pStyle w:val="1a"/>
        <w:ind w:firstLine="72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7D">
        <w:rPr>
          <w:rFonts w:ascii="Arial" w:hAnsi="Arial" w:cs="Arial"/>
          <w:sz w:val="28"/>
          <w:szCs w:val="28"/>
          <w:lang w:val="en-US"/>
        </w:rPr>
        <w:t>eeset</w:t>
      </w:r>
      <w:r w:rsidRPr="00A6727D">
        <w:rPr>
          <w:rFonts w:ascii="Arial" w:hAnsi="Arial" w:cs="Arial"/>
          <w:sz w:val="28"/>
          <w:szCs w:val="28"/>
          <w:lang w:val="ru-RU"/>
        </w:rPr>
        <w:t xml:space="preserve"> &lt;</w:t>
      </w:r>
      <w:r w:rsidRPr="00A6727D">
        <w:rPr>
          <w:rFonts w:ascii="Arial" w:hAnsi="Arial" w:cs="Arial"/>
          <w:sz w:val="28"/>
          <w:szCs w:val="28"/>
          <w:lang w:val="en-US"/>
        </w:rPr>
        <w:t>address</w:t>
      </w:r>
      <w:r w:rsidRPr="00A6727D">
        <w:rPr>
          <w:rFonts w:ascii="Arial" w:hAnsi="Arial" w:cs="Arial"/>
          <w:sz w:val="28"/>
          <w:szCs w:val="28"/>
          <w:lang w:val="ru-RU"/>
        </w:rPr>
        <w:t>&gt; &lt;</w:t>
      </w:r>
      <w:r w:rsidRPr="00A6727D">
        <w:rPr>
          <w:rFonts w:ascii="Arial" w:hAnsi="Arial" w:cs="Arial"/>
          <w:sz w:val="28"/>
          <w:szCs w:val="28"/>
          <w:lang w:val="en-US"/>
        </w:rPr>
        <w:t>byte</w:t>
      </w:r>
      <w:r w:rsidRPr="00A6727D">
        <w:rPr>
          <w:rFonts w:ascii="Arial" w:hAnsi="Arial" w:cs="Arial"/>
          <w:sz w:val="28"/>
          <w:szCs w:val="28"/>
          <w:lang w:val="ru-RU"/>
        </w:rPr>
        <w:t>1&gt; … &lt;</w:t>
      </w:r>
      <w:r w:rsidRPr="00A6727D">
        <w:rPr>
          <w:rFonts w:ascii="Arial" w:hAnsi="Arial" w:cs="Arial"/>
          <w:sz w:val="28"/>
          <w:szCs w:val="28"/>
          <w:lang w:val="en-US"/>
        </w:rPr>
        <w:t>byteN</w:t>
      </w:r>
      <w:r w:rsidRPr="00A6727D">
        <w:rPr>
          <w:rFonts w:ascii="Arial" w:hAnsi="Arial" w:cs="Arial"/>
          <w:sz w:val="28"/>
          <w:szCs w:val="28"/>
          <w:lang w:val="ru-RU"/>
        </w:rPr>
        <w:t xml:space="preserve">&gt; - </w:t>
      </w:r>
      <w:r w:rsidRPr="00A6727D">
        <w:rPr>
          <w:rFonts w:ascii="Times New Roman" w:hAnsi="Times New Roman" w:cs="Times New Roman"/>
          <w:sz w:val="28"/>
          <w:szCs w:val="28"/>
        </w:rPr>
        <w:t xml:space="preserve">запись байт из командной строки в </w:t>
      </w:r>
      <w:r w:rsidRPr="00A6727D">
        <w:rPr>
          <w:rFonts w:ascii="Times New Roman" w:hAnsi="Times New Roman" w:cs="Times New Roman"/>
          <w:sz w:val="28"/>
          <w:szCs w:val="28"/>
          <w:lang w:val="en-US"/>
        </w:rPr>
        <w:t>EEPROM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727D">
        <w:rPr>
          <w:rFonts w:ascii="Times New Roman" w:hAnsi="Times New Roman" w:cs="Times New Roman"/>
          <w:sz w:val="28"/>
          <w:szCs w:val="28"/>
        </w:rPr>
        <w:t xml:space="preserve"> начиная с адреса &lt;</w:t>
      </w:r>
      <w:r w:rsidRPr="00A6727D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A6727D">
        <w:rPr>
          <w:rFonts w:ascii="Times New Roman" w:hAnsi="Times New Roman" w:cs="Times New Roman"/>
          <w:sz w:val="28"/>
          <w:szCs w:val="28"/>
        </w:rPr>
        <w:t>&gt;. Данные допустимо указывать как в шестнадцат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727D">
        <w:rPr>
          <w:rFonts w:ascii="Times New Roman" w:hAnsi="Times New Roman" w:cs="Times New Roman"/>
          <w:sz w:val="28"/>
          <w:szCs w:val="28"/>
        </w:rPr>
        <w:t>ричном виде (указывая префикс 0x), так и в десятичном.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3.1.3 </w:t>
      </w:r>
      <w:r w:rsidRPr="00A6727D">
        <w:rPr>
          <w:rFonts w:ascii="Arial" w:hAnsi="Arial" w:cs="Arial"/>
          <w:b/>
          <w:sz w:val="28"/>
          <w:szCs w:val="28"/>
          <w:lang w:val="en-US"/>
        </w:rPr>
        <w:t>help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727D" w:rsidRP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>h</w:t>
      </w:r>
      <w:r w:rsidRPr="00A6727D">
        <w:rPr>
          <w:rFonts w:ascii="Arial" w:hAnsi="Arial" w:cs="Arial"/>
          <w:sz w:val="28"/>
          <w:szCs w:val="28"/>
          <w:lang w:val="en-US"/>
        </w:rPr>
        <w:t>elp</w:t>
      </w:r>
      <w:r w:rsidRPr="00A67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6727D">
        <w:rPr>
          <w:rFonts w:ascii="Times New Roman" w:hAnsi="Times New Roman" w:cs="Times New Roman"/>
          <w:sz w:val="28"/>
          <w:szCs w:val="28"/>
          <w:lang w:val="ru-RU"/>
        </w:rPr>
        <w:t xml:space="preserve"> вывод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краткой информации по командам.</w:t>
      </w:r>
    </w:p>
    <w:p w:rsidR="00730ADC" w:rsidRDefault="00730ADC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727D" w:rsidRPr="007D007D" w:rsidRDefault="00A6727D" w:rsidP="00A6727D">
      <w:pPr>
        <w:pStyle w:val="2"/>
        <w:numPr>
          <w:ilvl w:val="0"/>
          <w:numId w:val="0"/>
        </w:numPr>
        <w:ind w:left="708"/>
        <w:jc w:val="left"/>
      </w:pPr>
      <w:bookmarkStart w:id="5" w:name="_Toc121236415"/>
      <w:r>
        <w:t>3.</w:t>
      </w:r>
      <w:r w:rsidR="00732016">
        <w:t>2</w:t>
      </w:r>
      <w:r>
        <w:t xml:space="preserve"> Описание аппаратуры</w:t>
      </w:r>
      <w:bookmarkEnd w:id="5"/>
    </w:p>
    <w:p w:rsidR="008B0188" w:rsidRDefault="008B0188" w:rsidP="00003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аппаратной части для целей настоящего руководства будет использована п</w:t>
      </w:r>
      <w:r w:rsidR="0000310C" w:rsidRPr="0000310C">
        <w:rPr>
          <w:sz w:val="28"/>
          <w:szCs w:val="28"/>
        </w:rPr>
        <w:t xml:space="preserve">лата </w:t>
      </w:r>
      <w:r w:rsidR="0000310C">
        <w:rPr>
          <w:sz w:val="28"/>
          <w:szCs w:val="28"/>
        </w:rPr>
        <w:t>Багет-ПЛК1-01 (</w:t>
      </w:r>
      <w:r w:rsidR="0000310C" w:rsidRPr="0000310C">
        <w:rPr>
          <w:sz w:val="28"/>
          <w:szCs w:val="28"/>
          <w:lang w:val="en-US"/>
        </w:rPr>
        <w:t>RBM</w:t>
      </w:r>
      <w:r w:rsidR="0000310C" w:rsidRPr="0000310C">
        <w:rPr>
          <w:sz w:val="28"/>
          <w:szCs w:val="28"/>
        </w:rPr>
        <w:t>_</w:t>
      </w:r>
      <w:r w:rsidR="0000310C" w:rsidRPr="0000310C">
        <w:rPr>
          <w:sz w:val="28"/>
          <w:szCs w:val="28"/>
          <w:lang w:val="en-US"/>
        </w:rPr>
        <w:t>C</w:t>
      </w:r>
      <w:r w:rsidR="0000310C" w:rsidRPr="0000310C">
        <w:rPr>
          <w:sz w:val="28"/>
          <w:szCs w:val="28"/>
        </w:rPr>
        <w:t>1</w:t>
      </w:r>
      <w:r w:rsidR="0000310C" w:rsidRPr="0000310C">
        <w:rPr>
          <w:sz w:val="28"/>
          <w:szCs w:val="28"/>
          <w:lang w:val="en-US"/>
        </w:rPr>
        <w:t>K</w:t>
      </w:r>
      <w:r w:rsidR="0000310C" w:rsidRPr="0000310C">
        <w:rPr>
          <w:sz w:val="28"/>
          <w:szCs w:val="28"/>
        </w:rPr>
        <w:t>5500</w:t>
      </w:r>
      <w:r w:rsidR="0000310C" w:rsidRPr="0000310C">
        <w:rPr>
          <w:sz w:val="28"/>
          <w:szCs w:val="28"/>
          <w:lang w:val="en-US"/>
        </w:rPr>
        <w:t>VK</w:t>
      </w:r>
      <w:r w:rsidR="0000310C" w:rsidRPr="0000310C">
        <w:rPr>
          <w:sz w:val="28"/>
          <w:szCs w:val="28"/>
        </w:rPr>
        <w:t>018</w:t>
      </w:r>
      <w:r w:rsidR="0000310C">
        <w:rPr>
          <w:sz w:val="28"/>
          <w:szCs w:val="28"/>
        </w:rPr>
        <w:t>)</w:t>
      </w:r>
      <w:r w:rsidR="0000310C" w:rsidRPr="0000310C">
        <w:rPr>
          <w:sz w:val="28"/>
          <w:szCs w:val="28"/>
        </w:rPr>
        <w:t xml:space="preserve"> </w:t>
      </w:r>
      <w:r w:rsidR="00EB0F97" w:rsidRPr="00EB0F97">
        <w:rPr>
          <w:sz w:val="28"/>
          <w:szCs w:val="28"/>
        </w:rPr>
        <w:t>(</w:t>
      </w:r>
      <w:r w:rsidR="00EB0F97">
        <w:rPr>
          <w:sz w:val="28"/>
          <w:szCs w:val="28"/>
        </w:rPr>
        <w:t>рис. 1)</w:t>
      </w:r>
      <w:r>
        <w:rPr>
          <w:sz w:val="28"/>
          <w:szCs w:val="28"/>
        </w:rPr>
        <w:t>. В соответствии с конструкцией платы будут определены используемые в разработке внутренние устройства (последовательный порт, шина I2C, EEPROM), а также способ подключения и взаимодействия с платой.</w:t>
      </w:r>
    </w:p>
    <w:p w:rsidR="008B0188" w:rsidRDefault="008B0188" w:rsidP="0000310C">
      <w:pPr>
        <w:ind w:firstLine="708"/>
        <w:jc w:val="both"/>
        <w:rPr>
          <w:sz w:val="28"/>
          <w:szCs w:val="28"/>
        </w:rPr>
      </w:pPr>
    </w:p>
    <w:p w:rsidR="008B0188" w:rsidRDefault="008B0188" w:rsidP="00003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</w:t>
      </w:r>
      <w:r w:rsidR="00EB0F97">
        <w:rPr>
          <w:sz w:val="28"/>
          <w:szCs w:val="28"/>
        </w:rPr>
        <w:t xml:space="preserve"> </w:t>
      </w:r>
      <w:r w:rsidRPr="0000310C">
        <w:rPr>
          <w:sz w:val="28"/>
          <w:szCs w:val="28"/>
          <w:lang w:val="en-US"/>
        </w:rPr>
        <w:t>RBM</w:t>
      </w:r>
      <w:r w:rsidRPr="0000310C">
        <w:rPr>
          <w:sz w:val="28"/>
          <w:szCs w:val="28"/>
        </w:rPr>
        <w:t>_</w:t>
      </w:r>
      <w:r w:rsidRPr="0000310C">
        <w:rPr>
          <w:sz w:val="28"/>
          <w:szCs w:val="28"/>
          <w:lang w:val="en-US"/>
        </w:rPr>
        <w:t>C</w:t>
      </w:r>
      <w:r w:rsidRPr="0000310C">
        <w:rPr>
          <w:sz w:val="28"/>
          <w:szCs w:val="28"/>
        </w:rPr>
        <w:t>1</w:t>
      </w:r>
      <w:r w:rsidRPr="0000310C">
        <w:rPr>
          <w:sz w:val="28"/>
          <w:szCs w:val="28"/>
          <w:lang w:val="en-US"/>
        </w:rPr>
        <w:t>K</w:t>
      </w:r>
      <w:r w:rsidRPr="0000310C">
        <w:rPr>
          <w:sz w:val="28"/>
          <w:szCs w:val="28"/>
        </w:rPr>
        <w:t>5500</w:t>
      </w:r>
      <w:r w:rsidRPr="0000310C">
        <w:rPr>
          <w:sz w:val="28"/>
          <w:szCs w:val="28"/>
          <w:lang w:val="en-US"/>
        </w:rPr>
        <w:t>VK</w:t>
      </w:r>
      <w:r w:rsidRPr="0000310C">
        <w:rPr>
          <w:sz w:val="28"/>
          <w:szCs w:val="28"/>
        </w:rPr>
        <w:t>018</w:t>
      </w:r>
      <w:r>
        <w:rPr>
          <w:sz w:val="28"/>
          <w:szCs w:val="28"/>
        </w:rPr>
        <w:t xml:space="preserve"> – отладочная плата, созданная и распространяемая НИИСИ РАН в помощь разработчика</w:t>
      </w:r>
      <w:r w:rsidR="00775819">
        <w:rPr>
          <w:sz w:val="28"/>
          <w:szCs w:val="28"/>
        </w:rPr>
        <w:t xml:space="preserve">м программно-аппаратных решений на микроконтроллере Комдив-МК. Плата </w:t>
      </w:r>
      <w:r w:rsidR="00775819">
        <w:rPr>
          <w:sz w:val="28"/>
          <w:szCs w:val="28"/>
        </w:rPr>
        <w:lastRenderedPageBreak/>
        <w:t>выпускается без корпуса, имеет соединительные интерфейсы для подключения внешних компонентов распространенных форм-факторов, а также набор готовых компонентов (светодиодов, микросхем ПЗУ и т.д.) расположенных непосредственно на плате и доступных для отладочных задач. Внешний вид платы приведен на рис. 1.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727D" w:rsidRDefault="0000310C" w:rsidP="00B56A9C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70855ACA" wp14:editId="46F8E813">
            <wp:extent cx="5759450" cy="42166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divduino_layou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1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27D" w:rsidRDefault="00EB0F97" w:rsidP="00EB0F97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1. Плата Багет-ПЛК1-01</w:t>
      </w:r>
    </w:p>
    <w:p w:rsidR="00EB0F97" w:rsidRDefault="00EB0F97" w:rsidP="00EB0F97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0BB2" w:rsidRDefault="000D0BB2" w:rsidP="00775819">
      <w:pPr>
        <w:ind w:firstLine="708"/>
        <w:jc w:val="both"/>
        <w:rPr>
          <w:sz w:val="28"/>
          <w:szCs w:val="28"/>
        </w:rPr>
      </w:pPr>
      <w:r w:rsidRPr="000D0BB2">
        <w:rPr>
          <w:sz w:val="28"/>
          <w:szCs w:val="28"/>
        </w:rPr>
        <w:t>Плата</w:t>
      </w:r>
      <w:r>
        <w:rPr>
          <w:sz w:val="28"/>
          <w:szCs w:val="28"/>
        </w:rPr>
        <w:t xml:space="preserve"> включает большое количество интерфейсов и компонент</w:t>
      </w:r>
      <w:r w:rsidR="00954B00">
        <w:rPr>
          <w:sz w:val="28"/>
          <w:szCs w:val="28"/>
        </w:rPr>
        <w:t>ов</w:t>
      </w:r>
      <w:r>
        <w:rPr>
          <w:sz w:val="28"/>
          <w:szCs w:val="28"/>
        </w:rPr>
        <w:t xml:space="preserve">, с их полной спецификацией можно ознакомиться в ее руководстве по </w:t>
      </w:r>
      <w:r w:rsidRPr="002B255C">
        <w:rPr>
          <w:sz w:val="28"/>
          <w:szCs w:val="28"/>
        </w:rPr>
        <w:t>эксплуатации (ЮКСУ.421457.002-01РЭ), здесь же будут приведены только</w:t>
      </w:r>
      <w:r>
        <w:rPr>
          <w:sz w:val="28"/>
          <w:szCs w:val="28"/>
        </w:rPr>
        <w:t xml:space="preserve"> выдержки, требующиеся в контексте реализуемого проекта.</w:t>
      </w:r>
    </w:p>
    <w:p w:rsidR="000D0BB2" w:rsidRDefault="000D0BB2" w:rsidP="00775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</w:p>
    <w:p w:rsidR="000D0BB2" w:rsidRDefault="000D0BB2" w:rsidP="000D0BB2">
      <w:pPr>
        <w:pStyle w:val="aff0"/>
        <w:numPr>
          <w:ilvl w:val="0"/>
          <w:numId w:val="14"/>
        </w:numPr>
        <w:ind w:left="1134" w:hanging="425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Подключение платы к инструментальному ПК (рабочей станции) осуществляется через технологический USB порт, соединенный в свою очередь с </w:t>
      </w:r>
      <w:r w:rsidR="001B3A7E">
        <w:rPr>
          <w:szCs w:val="28"/>
          <w:lang w:val="ru-RU"/>
        </w:rPr>
        <w:t>контроллером FT2232H. Этот контроллер обеспечивает для инструментального ПК доступ к последовательному порту UART0 микроконтроллера Комдив-МК и к шине QSPI, к которой подключена ППЗУ, хранящая программное обеспечение микроконтроллера.</w:t>
      </w:r>
    </w:p>
    <w:p w:rsidR="001B3A7E" w:rsidRDefault="001B3A7E" w:rsidP="000D0BB2">
      <w:pPr>
        <w:pStyle w:val="aff0"/>
        <w:numPr>
          <w:ilvl w:val="0"/>
          <w:numId w:val="14"/>
        </w:numPr>
        <w:ind w:left="1134" w:hanging="425"/>
        <w:jc w:val="both"/>
        <w:rPr>
          <w:szCs w:val="28"/>
          <w:lang w:val="ru-RU"/>
        </w:rPr>
      </w:pPr>
      <w:r>
        <w:rPr>
          <w:szCs w:val="28"/>
          <w:lang w:val="ru-RU"/>
        </w:rPr>
        <w:t>На плате имеется микросхема ПЗУ m24c32, можно использовать ее для целей настоящего демонстрационного проекта.</w:t>
      </w:r>
    </w:p>
    <w:p w:rsidR="001B3A7E" w:rsidRPr="001377D5" w:rsidRDefault="001B3A7E" w:rsidP="001B3A7E">
      <w:pPr>
        <w:ind w:left="709"/>
        <w:jc w:val="both"/>
        <w:rPr>
          <w:sz w:val="28"/>
          <w:szCs w:val="28"/>
        </w:rPr>
      </w:pPr>
      <w:r w:rsidRPr="001377D5">
        <w:rPr>
          <w:sz w:val="28"/>
          <w:szCs w:val="28"/>
        </w:rPr>
        <w:lastRenderedPageBreak/>
        <w:t xml:space="preserve">На рис. 2 приведена выдержка из </w:t>
      </w:r>
      <w:r w:rsidR="001377D5" w:rsidRPr="001377D5">
        <w:rPr>
          <w:sz w:val="28"/>
          <w:szCs w:val="28"/>
        </w:rPr>
        <w:t>блок-</w:t>
      </w:r>
      <w:r w:rsidRPr="001377D5">
        <w:rPr>
          <w:sz w:val="28"/>
          <w:szCs w:val="28"/>
        </w:rPr>
        <w:t xml:space="preserve">схемы </w:t>
      </w:r>
      <w:r w:rsidR="001377D5" w:rsidRPr="001377D5">
        <w:rPr>
          <w:sz w:val="28"/>
          <w:szCs w:val="28"/>
        </w:rPr>
        <w:t>платы.</w:t>
      </w:r>
    </w:p>
    <w:p w:rsidR="007E173F" w:rsidRDefault="007E173F" w:rsidP="0000310C"/>
    <w:p w:rsidR="007E173F" w:rsidRDefault="007E173F" w:rsidP="0000310C">
      <w:r>
        <w:rPr>
          <w:noProof/>
          <w:lang w:eastAsia="ru-RU"/>
        </w:rPr>
        <w:drawing>
          <wp:inline distT="0" distB="0" distL="0" distR="0">
            <wp:extent cx="5759450" cy="22453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divduino_block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3F" w:rsidRDefault="007E173F" w:rsidP="007E173F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173F" w:rsidRDefault="007E173F" w:rsidP="007E173F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2. Компоненты платы Багет-ПЛК1-01 и подключение к инструментальному ПК (рабочей станции)</w:t>
      </w:r>
    </w:p>
    <w:p w:rsidR="00A6727D" w:rsidRDefault="00A6727D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7D5" w:rsidRDefault="001377D5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контроллера FT2232H позволяет загружать программное обеспечение (в настоящем документе – сборку демонстрационного проекта) утилитой flashrom (см. </w:t>
      </w:r>
      <w:r w:rsidR="000F123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писание</w:t>
      </w:r>
      <w:r w:rsidR="000F1237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ППП МК </w:t>
      </w:r>
      <w:r w:rsidRPr="000F1237">
        <w:rPr>
          <w:rFonts w:ascii="Times New Roman" w:hAnsi="Times New Roman" w:cs="Times New Roman"/>
          <w:sz w:val="28"/>
          <w:szCs w:val="28"/>
          <w:lang w:val="ru-RU"/>
        </w:rPr>
        <w:t>ЮКСУ.91264-01 31 01) в QSPI ПЗУ S25FL127.</w:t>
      </w:r>
    </w:p>
    <w:p w:rsidR="001377D5" w:rsidRDefault="00D5321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наличие данного контроллера и подключение к нему </w:t>
      </w:r>
      <w:r w:rsidR="001377D5">
        <w:rPr>
          <w:rFonts w:ascii="Times New Roman" w:hAnsi="Times New Roman" w:cs="Times New Roman"/>
          <w:sz w:val="28"/>
          <w:szCs w:val="28"/>
          <w:lang w:val="ru-RU"/>
        </w:rPr>
        <w:t xml:space="preserve">интерфейса последовательного порта UART0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позволяет использовать его для пользовательского интерфейса. Для инструментального ПК с ОС Linux для этого может быть использована программа </w:t>
      </w:r>
      <w:r w:rsidRPr="00D53217">
        <w:rPr>
          <w:rFonts w:ascii="Times New Roman" w:hAnsi="Times New Roman" w:cs="Times New Roman"/>
          <w:b/>
          <w:sz w:val="28"/>
          <w:szCs w:val="28"/>
          <w:lang w:val="ru-RU"/>
        </w:rPr>
        <w:t>minicom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E173F" w:rsidRDefault="007E173F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217" w:rsidRPr="00EF0FB8" w:rsidRDefault="00D53217" w:rsidP="007D007D">
      <w:pPr>
        <w:pStyle w:val="1a"/>
        <w:ind w:firstLine="720"/>
        <w:jc w:val="both"/>
        <w:rPr>
          <w:rFonts w:ascii="FreeMono" w:hAnsi="FreeMono" w:cs="FreeMono"/>
          <w:sz w:val="28"/>
          <w:szCs w:val="28"/>
          <w:lang w:val="ru-RU"/>
        </w:rPr>
      </w:pPr>
      <w:r w:rsidRPr="00EF0FB8">
        <w:rPr>
          <w:rFonts w:ascii="FreeMono" w:hAnsi="FreeMono" w:cs="FreeMono"/>
          <w:sz w:val="28"/>
          <w:szCs w:val="28"/>
          <w:lang w:val="ru-RU"/>
        </w:rPr>
        <w:t xml:space="preserve">$ </w:t>
      </w:r>
      <w:r w:rsidRPr="00D53217">
        <w:rPr>
          <w:rFonts w:ascii="FreeMono" w:hAnsi="FreeMono" w:cs="FreeMono"/>
          <w:sz w:val="28"/>
          <w:szCs w:val="28"/>
          <w:lang w:val="en-US"/>
        </w:rPr>
        <w:t>minicom</w:t>
      </w:r>
      <w:r w:rsidRPr="00EF0FB8">
        <w:rPr>
          <w:rFonts w:ascii="FreeMono" w:hAnsi="FreeMono" w:cs="FreeMono"/>
          <w:sz w:val="28"/>
          <w:szCs w:val="28"/>
          <w:lang w:val="ru-RU"/>
        </w:rPr>
        <w:t xml:space="preserve"> -</w:t>
      </w:r>
      <w:r w:rsidRPr="00D53217">
        <w:rPr>
          <w:rFonts w:ascii="FreeMono" w:hAnsi="FreeMono" w:cs="FreeMono"/>
          <w:sz w:val="28"/>
          <w:szCs w:val="28"/>
          <w:lang w:val="en-US"/>
        </w:rPr>
        <w:t>b</w:t>
      </w:r>
      <w:r w:rsidRPr="00EF0FB8">
        <w:rPr>
          <w:rFonts w:ascii="FreeMono" w:hAnsi="FreeMono" w:cs="FreeMono"/>
          <w:sz w:val="28"/>
          <w:szCs w:val="28"/>
          <w:lang w:val="ru-RU"/>
        </w:rPr>
        <w:t xml:space="preserve"> 115200 -</w:t>
      </w:r>
      <w:r w:rsidRPr="00D53217">
        <w:rPr>
          <w:rFonts w:ascii="FreeMono" w:hAnsi="FreeMono" w:cs="FreeMono"/>
          <w:sz w:val="28"/>
          <w:szCs w:val="28"/>
          <w:lang w:val="en-US"/>
        </w:rPr>
        <w:t>D</w:t>
      </w:r>
      <w:r w:rsidRPr="00EF0FB8">
        <w:rPr>
          <w:rFonts w:ascii="FreeMono" w:hAnsi="FreeMono" w:cs="FreeMono"/>
          <w:sz w:val="28"/>
          <w:szCs w:val="28"/>
          <w:lang w:val="ru-RU"/>
        </w:rPr>
        <w:t xml:space="preserve"> /</w:t>
      </w:r>
      <w:r w:rsidRPr="00D53217">
        <w:rPr>
          <w:rFonts w:ascii="FreeMono" w:hAnsi="FreeMono" w:cs="FreeMono"/>
          <w:sz w:val="28"/>
          <w:szCs w:val="28"/>
          <w:lang w:val="en-US"/>
        </w:rPr>
        <w:t>dev</w:t>
      </w:r>
      <w:r w:rsidRPr="00EF0FB8">
        <w:rPr>
          <w:rFonts w:ascii="FreeMono" w:hAnsi="FreeMono" w:cs="FreeMono"/>
          <w:sz w:val="28"/>
          <w:szCs w:val="28"/>
          <w:lang w:val="ru-RU"/>
        </w:rPr>
        <w:t>/</w:t>
      </w:r>
      <w:r w:rsidRPr="00D53217">
        <w:rPr>
          <w:rFonts w:ascii="FreeMono" w:hAnsi="FreeMono" w:cs="FreeMono"/>
          <w:sz w:val="28"/>
          <w:szCs w:val="28"/>
          <w:lang w:val="en-US"/>
        </w:rPr>
        <w:t>ttyUSB</w:t>
      </w:r>
      <w:r w:rsidR="00EF0FB8">
        <w:rPr>
          <w:rFonts w:ascii="FreeMono" w:hAnsi="FreeMono" w:cs="FreeMono"/>
          <w:sz w:val="28"/>
          <w:szCs w:val="28"/>
          <w:lang w:val="ru-RU"/>
        </w:rPr>
        <w:t>1</w:t>
      </w:r>
      <w:r w:rsidRPr="00EF0FB8">
        <w:rPr>
          <w:rFonts w:ascii="FreeMono" w:hAnsi="FreeMono" w:cs="FreeMono"/>
          <w:sz w:val="28"/>
          <w:szCs w:val="28"/>
          <w:lang w:val="ru-RU"/>
        </w:rPr>
        <w:t xml:space="preserve"> </w:t>
      </w:r>
    </w:p>
    <w:p w:rsidR="00D53217" w:rsidRPr="00EF0FB8" w:rsidRDefault="00D5321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217" w:rsidRDefault="00D5321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(где /dev/ttyUSB</w:t>
      </w:r>
      <w:r w:rsidR="00EF0FB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устройство в ОС Linux, соответствующее подключению платы).</w:t>
      </w:r>
    </w:p>
    <w:p w:rsidR="00D53217" w:rsidRDefault="00D53217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самой плате </w:t>
      </w:r>
      <w:r w:rsidRPr="00D53217">
        <w:rPr>
          <w:rFonts w:ascii="Times New Roman" w:hAnsi="Times New Roman" w:cs="Times New Roman"/>
          <w:sz w:val="28"/>
          <w:szCs w:val="28"/>
          <w:lang w:val="ru-RU"/>
        </w:rPr>
        <w:t>RBM_C1K5500VK018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осуществить конфигурирование:</w:t>
      </w:r>
    </w:p>
    <w:p w:rsidR="00D53217" w:rsidRDefault="00D53217" w:rsidP="00D53217">
      <w:pPr>
        <w:pStyle w:val="aff0"/>
        <w:numPr>
          <w:ilvl w:val="0"/>
          <w:numId w:val="14"/>
        </w:numPr>
        <w:ind w:left="1134" w:hanging="425"/>
        <w:jc w:val="both"/>
        <w:rPr>
          <w:szCs w:val="28"/>
          <w:lang w:val="ru-RU"/>
        </w:rPr>
      </w:pPr>
      <w:r>
        <w:rPr>
          <w:szCs w:val="28"/>
          <w:lang w:val="ru-RU"/>
        </w:rPr>
        <w:t>Установить перемычку SA4 в положение, соответствующее использованию внутренней памяти микроконтроллера;</w:t>
      </w:r>
    </w:p>
    <w:p w:rsidR="00D53217" w:rsidRDefault="00D53217" w:rsidP="00D53217">
      <w:pPr>
        <w:pStyle w:val="aff0"/>
        <w:numPr>
          <w:ilvl w:val="0"/>
          <w:numId w:val="14"/>
        </w:numPr>
        <w:ind w:left="1134" w:hanging="425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Установить перемычку SA9  </w:t>
      </w:r>
      <w:r w:rsidR="007C4089">
        <w:rPr>
          <w:szCs w:val="28"/>
          <w:lang w:val="ru-RU"/>
        </w:rPr>
        <w:t>в положение CONF1, при котором ПЗУ m24c32 будет доступна микроконтроллеру на шине I2C0 (см. рис 2).</w:t>
      </w:r>
    </w:p>
    <w:p w:rsidR="007C4089" w:rsidRDefault="007C4089" w:rsidP="007C4089">
      <w:pPr>
        <w:ind w:left="709"/>
        <w:jc w:val="both"/>
        <w:rPr>
          <w:szCs w:val="28"/>
        </w:rPr>
      </w:pPr>
    </w:p>
    <w:p w:rsidR="007C4089" w:rsidRPr="007C4089" w:rsidRDefault="007C4089" w:rsidP="007C408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089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необходимость учета специфики аппаратуры, демонстрационный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реализован и на иной аппаратуре с Комдив-МК, или даже на ином микроконтроллере, поддерживаемом ППП МК. Далее по тексту будут даваться уточнения относительно параметров,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относящихся к плате </w:t>
      </w:r>
      <w:r w:rsidRPr="00D53217">
        <w:rPr>
          <w:rFonts w:ascii="Times New Roman" w:hAnsi="Times New Roman" w:cs="Times New Roman"/>
          <w:sz w:val="28"/>
          <w:szCs w:val="28"/>
          <w:lang w:val="ru-RU"/>
        </w:rPr>
        <w:t>RBM_C1K5500VK018</w:t>
      </w:r>
      <w:r w:rsidR="00A60414">
        <w:rPr>
          <w:rFonts w:ascii="Times New Roman" w:hAnsi="Times New Roman" w:cs="Times New Roman"/>
          <w:sz w:val="28"/>
          <w:szCs w:val="28"/>
          <w:lang w:val="ru-RU"/>
        </w:rPr>
        <w:t xml:space="preserve"> и возможных отличий при использовании других плат или схем подключения.</w:t>
      </w:r>
    </w:p>
    <w:p w:rsidR="00732016" w:rsidRPr="007D007D" w:rsidRDefault="00732016" w:rsidP="00732016">
      <w:pPr>
        <w:pStyle w:val="2"/>
        <w:numPr>
          <w:ilvl w:val="0"/>
          <w:numId w:val="0"/>
        </w:numPr>
        <w:ind w:left="708"/>
        <w:jc w:val="left"/>
      </w:pPr>
      <w:bookmarkStart w:id="6" w:name="_Toc121236416"/>
      <w:r>
        <w:t>3.3 План реализации проекта</w:t>
      </w:r>
      <w:bookmarkEnd w:id="6"/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>Проект будет разрабатываться на базе демонстрационного примера – программы для управления индикацией через I2C</w:t>
      </w:r>
      <w:r>
        <w:rPr>
          <w:sz w:val="28"/>
          <w:szCs w:val="28"/>
        </w:rPr>
        <w:t>-</w:t>
      </w:r>
      <w:r w:rsidRPr="00732016">
        <w:rPr>
          <w:sz w:val="28"/>
          <w:szCs w:val="28"/>
        </w:rPr>
        <w:t xml:space="preserve">GPIO-расширитель. </w:t>
      </w:r>
      <w:r>
        <w:rPr>
          <w:sz w:val="28"/>
          <w:szCs w:val="28"/>
        </w:rPr>
        <w:t>Пример разобран в документе Описание применения</w:t>
      </w:r>
      <w:r w:rsidR="00B56A9C">
        <w:rPr>
          <w:sz w:val="28"/>
          <w:szCs w:val="28"/>
        </w:rPr>
        <w:t xml:space="preserve"> (ЮКСУ.91264-01 31 01).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>Последовательность шагов: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>- подготовка рабочего места (</w:t>
      </w:r>
      <w:r w:rsidR="004B1E25">
        <w:rPr>
          <w:sz w:val="28"/>
          <w:szCs w:val="28"/>
        </w:rPr>
        <w:t xml:space="preserve">установка </w:t>
      </w:r>
      <w:r w:rsidRPr="00732016">
        <w:rPr>
          <w:sz w:val="28"/>
          <w:szCs w:val="28"/>
        </w:rPr>
        <w:t>компилятор</w:t>
      </w:r>
      <w:r w:rsidR="004B1E25">
        <w:rPr>
          <w:sz w:val="28"/>
          <w:szCs w:val="28"/>
        </w:rPr>
        <w:t>а</w:t>
      </w:r>
      <w:r w:rsidRPr="00732016">
        <w:rPr>
          <w:sz w:val="28"/>
          <w:szCs w:val="28"/>
        </w:rPr>
        <w:t xml:space="preserve">, </w:t>
      </w:r>
      <w:r w:rsidR="004B1E25">
        <w:rPr>
          <w:sz w:val="28"/>
          <w:szCs w:val="28"/>
        </w:rPr>
        <w:t xml:space="preserve">утилиты </w:t>
      </w:r>
      <w:r w:rsidR="00ED3A16" w:rsidRPr="004B1E25">
        <w:rPr>
          <w:sz w:val="28"/>
          <w:szCs w:val="28"/>
        </w:rPr>
        <w:t>flashrom</w:t>
      </w:r>
      <w:r w:rsidR="004B1E25" w:rsidRPr="004B1E25">
        <w:rPr>
          <w:sz w:val="28"/>
          <w:szCs w:val="28"/>
        </w:rPr>
        <w:t>,</w:t>
      </w:r>
      <w:r w:rsidRPr="004B1E25">
        <w:rPr>
          <w:sz w:val="28"/>
          <w:szCs w:val="28"/>
        </w:rPr>
        <w:t xml:space="preserve"> скрипт</w:t>
      </w:r>
      <w:r w:rsidR="004B1E25" w:rsidRPr="004B1E25">
        <w:rPr>
          <w:sz w:val="28"/>
          <w:szCs w:val="28"/>
        </w:rPr>
        <w:t>а</w:t>
      </w:r>
      <w:r w:rsidRPr="004B1E25">
        <w:rPr>
          <w:sz w:val="28"/>
          <w:szCs w:val="28"/>
        </w:rPr>
        <w:t xml:space="preserve"> для </w:t>
      </w:r>
      <w:r w:rsidR="004B1E25" w:rsidRPr="004B1E25">
        <w:rPr>
          <w:sz w:val="28"/>
          <w:szCs w:val="28"/>
        </w:rPr>
        <w:t>записи программы на плату</w:t>
      </w:r>
      <w:r w:rsidRPr="004B1E25">
        <w:rPr>
          <w:sz w:val="28"/>
          <w:szCs w:val="28"/>
        </w:rPr>
        <w:t>, подключение платы);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>- создание нового проекта на базе примера, компиляция</w:t>
      </w:r>
      <w:r>
        <w:rPr>
          <w:sz w:val="28"/>
          <w:szCs w:val="28"/>
        </w:rPr>
        <w:t>;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программы </w:t>
      </w:r>
      <w:r w:rsidRPr="00732016">
        <w:rPr>
          <w:sz w:val="28"/>
          <w:szCs w:val="28"/>
        </w:rPr>
        <w:t>вывод</w:t>
      </w:r>
      <w:r>
        <w:rPr>
          <w:sz w:val="28"/>
          <w:szCs w:val="28"/>
        </w:rPr>
        <w:t>а</w:t>
      </w:r>
      <w:r w:rsidRPr="00732016">
        <w:rPr>
          <w:sz w:val="28"/>
          <w:szCs w:val="28"/>
        </w:rPr>
        <w:t xml:space="preserve"> данных в UART0 (добавляем код, прошивка выводит Hello World на экран при старте)</w:t>
      </w:r>
      <w:r>
        <w:rPr>
          <w:sz w:val="28"/>
          <w:szCs w:val="28"/>
        </w:rPr>
        <w:t>;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расширение возможностей программы: </w:t>
      </w:r>
      <w:r w:rsidRPr="00732016">
        <w:rPr>
          <w:sz w:val="28"/>
          <w:szCs w:val="28"/>
        </w:rPr>
        <w:t xml:space="preserve">взаимодействие с I2C EEPROM (добавляем драйвер </w:t>
      </w:r>
      <w:r w:rsidR="004B1E25">
        <w:rPr>
          <w:sz w:val="28"/>
          <w:szCs w:val="28"/>
          <w:lang w:val="en-US"/>
        </w:rPr>
        <w:t>M</w:t>
      </w:r>
      <w:r w:rsidR="004B1E25" w:rsidRPr="004B1E25">
        <w:rPr>
          <w:sz w:val="28"/>
          <w:szCs w:val="28"/>
        </w:rPr>
        <w:t>24</w:t>
      </w:r>
      <w:r w:rsidR="004B1E25">
        <w:rPr>
          <w:sz w:val="28"/>
          <w:szCs w:val="28"/>
          <w:lang w:val="en-US"/>
        </w:rPr>
        <w:t>C</w:t>
      </w:r>
      <w:r w:rsidR="004B1E25" w:rsidRPr="004B1E25">
        <w:rPr>
          <w:sz w:val="28"/>
          <w:szCs w:val="28"/>
        </w:rPr>
        <w:t xml:space="preserve">32 </w:t>
      </w:r>
      <w:r w:rsidRPr="00732016">
        <w:rPr>
          <w:sz w:val="28"/>
          <w:szCs w:val="28"/>
        </w:rPr>
        <w:t>и выводим содержимое EEPROM – допустим, первые 32 байта – на экран при старте)</w:t>
      </w:r>
      <w:r>
        <w:rPr>
          <w:sz w:val="28"/>
          <w:szCs w:val="28"/>
        </w:rPr>
        <w:t>;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расширение возможностей программы: </w:t>
      </w:r>
      <w:r w:rsidRPr="00732016">
        <w:rPr>
          <w:sz w:val="28"/>
          <w:szCs w:val="28"/>
        </w:rPr>
        <w:t>консоль</w:t>
      </w:r>
      <w:r>
        <w:rPr>
          <w:sz w:val="28"/>
          <w:szCs w:val="28"/>
        </w:rPr>
        <w:t xml:space="preserve"> для ввода команд</w:t>
      </w:r>
      <w:r w:rsidRPr="00732016">
        <w:rPr>
          <w:sz w:val="28"/>
          <w:szCs w:val="28"/>
        </w:rPr>
        <w:t xml:space="preserve"> (добавляем консоль и примитивный command processor, вводим команды и получаем на экран текстовое сообщение по любой команде)</w:t>
      </w:r>
      <w:r>
        <w:rPr>
          <w:sz w:val="28"/>
          <w:szCs w:val="28"/>
        </w:rPr>
        <w:t>;</w:t>
      </w:r>
    </w:p>
    <w:p w:rsidR="00732016" w:rsidRPr="00732016" w:rsidRDefault="00732016" w:rsidP="00732016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завершение реализации </w:t>
      </w:r>
      <w:r w:rsidR="00934B15">
        <w:rPr>
          <w:sz w:val="28"/>
          <w:szCs w:val="28"/>
        </w:rPr>
        <w:t xml:space="preserve">созданием полной </w:t>
      </w:r>
      <w:r w:rsidRPr="00732016">
        <w:rPr>
          <w:sz w:val="28"/>
          <w:szCs w:val="28"/>
        </w:rPr>
        <w:t>программ</w:t>
      </w:r>
      <w:r w:rsidR="00934B15">
        <w:rPr>
          <w:sz w:val="28"/>
          <w:szCs w:val="28"/>
        </w:rPr>
        <w:t>ы</w:t>
      </w:r>
      <w:r w:rsidRPr="00732016">
        <w:rPr>
          <w:sz w:val="28"/>
          <w:szCs w:val="28"/>
        </w:rPr>
        <w:t xml:space="preserve"> с </w:t>
      </w:r>
      <w:r w:rsidRPr="00934B15">
        <w:rPr>
          <w:rFonts w:ascii="Arial" w:hAnsi="Arial" w:cs="Arial"/>
          <w:sz w:val="28"/>
          <w:szCs w:val="28"/>
        </w:rPr>
        <w:t>eeget</w:t>
      </w:r>
      <w:r w:rsidRPr="00732016">
        <w:rPr>
          <w:sz w:val="28"/>
          <w:szCs w:val="28"/>
        </w:rPr>
        <w:t xml:space="preserve">, </w:t>
      </w:r>
      <w:r w:rsidRPr="00934B15">
        <w:rPr>
          <w:rFonts w:ascii="Arial" w:hAnsi="Arial" w:cs="Arial"/>
          <w:sz w:val="28"/>
          <w:szCs w:val="28"/>
        </w:rPr>
        <w:t>eeset</w:t>
      </w:r>
      <w:r w:rsidRPr="00732016">
        <w:rPr>
          <w:sz w:val="28"/>
          <w:szCs w:val="28"/>
        </w:rPr>
        <w:t xml:space="preserve"> и </w:t>
      </w:r>
      <w:r w:rsidRPr="00934B15">
        <w:rPr>
          <w:rFonts w:ascii="Arial" w:hAnsi="Arial" w:cs="Arial"/>
          <w:sz w:val="28"/>
          <w:szCs w:val="28"/>
        </w:rPr>
        <w:t>help</w:t>
      </w:r>
      <w:r w:rsidR="00934B15">
        <w:rPr>
          <w:sz w:val="28"/>
          <w:szCs w:val="28"/>
        </w:rPr>
        <w:t>;</w:t>
      </w:r>
    </w:p>
    <w:p w:rsidR="00732016" w:rsidRPr="00732016" w:rsidRDefault="00732016" w:rsidP="00934B15">
      <w:pPr>
        <w:ind w:firstLine="708"/>
        <w:jc w:val="both"/>
        <w:rPr>
          <w:sz w:val="28"/>
          <w:szCs w:val="28"/>
        </w:rPr>
      </w:pPr>
      <w:r w:rsidRPr="00732016">
        <w:rPr>
          <w:sz w:val="28"/>
          <w:szCs w:val="28"/>
        </w:rPr>
        <w:t>- ограничения, выводы</w:t>
      </w:r>
      <w:r w:rsidR="00934B15">
        <w:rPr>
          <w:sz w:val="28"/>
          <w:szCs w:val="28"/>
        </w:rPr>
        <w:t>.</w:t>
      </w:r>
    </w:p>
    <w:p w:rsidR="00275006" w:rsidRPr="007D007D" w:rsidRDefault="00275006" w:rsidP="00275006">
      <w:pPr>
        <w:pStyle w:val="2"/>
        <w:numPr>
          <w:ilvl w:val="0"/>
          <w:numId w:val="0"/>
        </w:numPr>
        <w:ind w:left="708"/>
        <w:jc w:val="left"/>
      </w:pPr>
      <w:bookmarkStart w:id="7" w:name="_Toc121236417"/>
      <w:r>
        <w:t>3.4 Подготовка рабочего места</w:t>
      </w:r>
      <w:bookmarkEnd w:id="7"/>
    </w:p>
    <w:p w:rsidR="00505829" w:rsidRPr="00505829" w:rsidRDefault="00275006" w:rsidP="00275006">
      <w:pPr>
        <w:rPr>
          <w:sz w:val="28"/>
          <w:szCs w:val="28"/>
        </w:rPr>
      </w:pPr>
      <w:r w:rsidRPr="00275006">
        <w:rPr>
          <w:sz w:val="28"/>
          <w:szCs w:val="28"/>
        </w:rPr>
        <w:t>- установить кросс-компилятор</w:t>
      </w:r>
      <w:r w:rsidR="00EF7B99">
        <w:rPr>
          <w:sz w:val="28"/>
          <w:szCs w:val="28"/>
        </w:rPr>
        <w:t xml:space="preserve"> (например, из ЮКСУ.91264-01 12 02)</w:t>
      </w:r>
      <w:r w:rsidR="00505829" w:rsidRPr="00505829">
        <w:rPr>
          <w:sz w:val="28"/>
          <w:szCs w:val="28"/>
        </w:rPr>
        <w:t>;</w:t>
      </w:r>
    </w:p>
    <w:p w:rsidR="00275006" w:rsidRDefault="00275006" w:rsidP="00275006">
      <w:pPr>
        <w:rPr>
          <w:sz w:val="28"/>
          <w:szCs w:val="28"/>
        </w:rPr>
      </w:pPr>
      <w:r w:rsidRPr="00275006">
        <w:rPr>
          <w:sz w:val="28"/>
          <w:szCs w:val="28"/>
        </w:rPr>
        <w:t xml:space="preserve">- установить </w:t>
      </w:r>
      <w:r w:rsidR="00EF7B99">
        <w:rPr>
          <w:sz w:val="28"/>
          <w:szCs w:val="28"/>
        </w:rPr>
        <w:t>программу записи во флеш-память</w:t>
      </w:r>
      <w:r w:rsidRPr="00275006">
        <w:rPr>
          <w:sz w:val="28"/>
          <w:szCs w:val="28"/>
        </w:rPr>
        <w:t xml:space="preserve"> (flashrom</w:t>
      </w:r>
      <w:r w:rsidR="00EF7B99">
        <w:rPr>
          <w:sz w:val="28"/>
          <w:szCs w:val="28"/>
        </w:rPr>
        <w:t>, например, из ЮКСУ.91264-01 12 02</w:t>
      </w:r>
      <w:r w:rsidRPr="00275006">
        <w:rPr>
          <w:sz w:val="28"/>
          <w:szCs w:val="28"/>
        </w:rPr>
        <w:t>)</w:t>
      </w:r>
      <w:r w:rsidR="00EF7B99">
        <w:rPr>
          <w:sz w:val="28"/>
          <w:szCs w:val="28"/>
        </w:rPr>
        <w:t>;</w:t>
      </w:r>
    </w:p>
    <w:p w:rsidR="00275006" w:rsidRPr="00275006" w:rsidRDefault="00275006" w:rsidP="00275006">
      <w:pPr>
        <w:rPr>
          <w:sz w:val="28"/>
          <w:szCs w:val="28"/>
        </w:rPr>
      </w:pPr>
      <w:r>
        <w:rPr>
          <w:sz w:val="28"/>
          <w:szCs w:val="28"/>
        </w:rPr>
        <w:t>- установить ППП МК</w:t>
      </w:r>
      <w:r w:rsidR="00EF7B99">
        <w:rPr>
          <w:sz w:val="28"/>
          <w:szCs w:val="28"/>
        </w:rPr>
        <w:t>.</w:t>
      </w:r>
    </w:p>
    <w:p w:rsidR="00275006" w:rsidRPr="007D007D" w:rsidRDefault="00275006" w:rsidP="00275006">
      <w:pPr>
        <w:pStyle w:val="2"/>
        <w:numPr>
          <w:ilvl w:val="0"/>
          <w:numId w:val="0"/>
        </w:numPr>
        <w:ind w:left="708"/>
        <w:jc w:val="left"/>
      </w:pPr>
      <w:bookmarkStart w:id="8" w:name="_Toc121236418"/>
      <w:r>
        <w:t>3.5 Создание нового проекта на базе примера</w:t>
      </w:r>
      <w:bookmarkEnd w:id="8"/>
    </w:p>
    <w:p w:rsidR="00275006" w:rsidRDefault="00275006" w:rsidP="00275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75006">
        <w:rPr>
          <w:sz w:val="28"/>
          <w:szCs w:val="28"/>
        </w:rPr>
        <w:t xml:space="preserve">оздаем в </w:t>
      </w:r>
      <w:r>
        <w:rPr>
          <w:sz w:val="28"/>
          <w:szCs w:val="28"/>
        </w:rPr>
        <w:t xml:space="preserve">каталоге </w:t>
      </w:r>
      <w:r w:rsidRPr="00275006">
        <w:rPr>
          <w:b/>
          <w:sz w:val="28"/>
          <w:szCs w:val="28"/>
        </w:rPr>
        <w:t>apps</w:t>
      </w:r>
      <w:r w:rsidRPr="00275006">
        <w:rPr>
          <w:sz w:val="28"/>
          <w:szCs w:val="28"/>
        </w:rPr>
        <w:t xml:space="preserve"> подкаталог «</w:t>
      </w:r>
      <w:r w:rsidRPr="00275006">
        <w:rPr>
          <w:b/>
          <w:sz w:val="28"/>
          <w:szCs w:val="28"/>
        </w:rPr>
        <w:t>eeprom_editor</w:t>
      </w:r>
      <w:r w:rsidRPr="00275006">
        <w:rPr>
          <w:sz w:val="28"/>
          <w:szCs w:val="28"/>
        </w:rPr>
        <w:t xml:space="preserve">» и копируем туда полностью содержимое </w:t>
      </w:r>
      <w:r>
        <w:rPr>
          <w:sz w:val="28"/>
          <w:szCs w:val="28"/>
        </w:rPr>
        <w:t xml:space="preserve">подкаталога </w:t>
      </w:r>
      <w:r w:rsidRPr="00275006">
        <w:rPr>
          <w:b/>
          <w:sz w:val="28"/>
          <w:szCs w:val="28"/>
        </w:rPr>
        <w:t>demo_pca</w:t>
      </w:r>
      <w:r w:rsidRPr="00275006">
        <w:rPr>
          <w:sz w:val="28"/>
          <w:szCs w:val="28"/>
        </w:rPr>
        <w:t>:</w:t>
      </w:r>
    </w:p>
    <w:p w:rsidR="00275006" w:rsidRPr="00275006" w:rsidRDefault="00275006" w:rsidP="00275006">
      <w:pPr>
        <w:ind w:firstLine="708"/>
        <w:jc w:val="both"/>
        <w:rPr>
          <w:sz w:val="28"/>
          <w:szCs w:val="28"/>
        </w:rPr>
      </w:pP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Calibri"/>
          <w:kern w:val="1"/>
          <w:sz w:val="28"/>
          <w:szCs w:val="28"/>
        </w:rPr>
      </w:pPr>
      <w:r w:rsidRPr="00275006">
        <w:rPr>
          <w:rFonts w:ascii="FreeMono" w:hAnsi="Calibri" w:cs="Calibri"/>
          <w:kern w:val="1"/>
          <w:sz w:val="28"/>
          <w:szCs w:val="28"/>
        </w:rPr>
        <w:t>/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|-- apps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     |-- eeprom_editor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           |-- src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           |-- komdiv_board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                 |-- main.c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>|                 |-- config.h</w:t>
      </w:r>
    </w:p>
    <w:p w:rsidR="00275006" w:rsidRPr="00275006" w:rsidRDefault="00275006" w:rsidP="00275006">
      <w:pPr>
        <w:autoSpaceDN w:val="0"/>
        <w:adjustRightInd w:val="0"/>
        <w:jc w:val="both"/>
        <w:rPr>
          <w:rFonts w:ascii="Calibri" w:hAnsi="Calibri" w:cs="Arial Unicode MS"/>
          <w:kern w:val="1"/>
          <w:sz w:val="28"/>
          <w:szCs w:val="28"/>
        </w:rPr>
      </w:pPr>
      <w:r w:rsidRPr="00275006">
        <w:rPr>
          <w:rFonts w:ascii="FreeMono" w:hAnsi="Calibri" w:cs="Arial Unicode MS"/>
          <w:kern w:val="1"/>
          <w:sz w:val="28"/>
          <w:szCs w:val="28"/>
        </w:rPr>
        <w:t xml:space="preserve">|                 |-- </w:t>
      </w:r>
      <w:r w:rsidRPr="00275006">
        <w:rPr>
          <w:rFonts w:ascii="FreeMono" w:hAnsi="Calibri" w:cs="Arial Unicode MS"/>
          <w:kern w:val="1"/>
          <w:sz w:val="28"/>
          <w:szCs w:val="28"/>
          <w:lang w:val="en-US"/>
        </w:rPr>
        <w:t>Makefile</w:t>
      </w:r>
    </w:p>
    <w:p w:rsidR="00275006" w:rsidRPr="00275006" w:rsidRDefault="00275006" w:rsidP="00275006">
      <w:pPr>
        <w:rPr>
          <w:sz w:val="28"/>
          <w:szCs w:val="28"/>
        </w:rPr>
      </w:pPr>
    </w:p>
    <w:p w:rsidR="00275006" w:rsidRPr="00275006" w:rsidRDefault="00275006" w:rsidP="00275006">
      <w:pPr>
        <w:pStyle w:val="2"/>
        <w:numPr>
          <w:ilvl w:val="0"/>
          <w:numId w:val="0"/>
        </w:numPr>
        <w:ind w:left="708"/>
        <w:jc w:val="left"/>
      </w:pPr>
      <w:bookmarkStart w:id="9" w:name="_Toc121236419"/>
      <w:r>
        <w:lastRenderedPageBreak/>
        <w:t xml:space="preserve">3.6 Шаг 1 – вывод в </w:t>
      </w:r>
      <w:r>
        <w:rPr>
          <w:lang w:val="en-US"/>
        </w:rPr>
        <w:t>UART</w:t>
      </w:r>
      <w:r w:rsidRPr="00275006">
        <w:t>0</w:t>
      </w:r>
      <w:bookmarkEnd w:id="9"/>
    </w:p>
    <w:p w:rsidR="00275006" w:rsidRDefault="00030111" w:rsidP="00275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 </w:t>
      </w:r>
      <w:r w:rsidR="00275006" w:rsidRPr="00275006">
        <w:rPr>
          <w:sz w:val="28"/>
          <w:szCs w:val="28"/>
        </w:rPr>
        <w:t>UART0 в Комдив</w:t>
      </w:r>
      <w:r w:rsidR="00470D5D">
        <w:rPr>
          <w:sz w:val="28"/>
          <w:szCs w:val="28"/>
        </w:rPr>
        <w:t>-</w:t>
      </w:r>
      <w:r w:rsidR="00275006" w:rsidRPr="00275006">
        <w:rPr>
          <w:sz w:val="28"/>
          <w:szCs w:val="28"/>
        </w:rPr>
        <w:t xml:space="preserve">МК не имеет аппаратной возможности работать с DMA. Для разрабатываемой простой демонстрационной программы UART может работать в самом простом режиме, без использования прерываний. Для этого достаточно добавить в функцию </w:t>
      </w:r>
      <w:r w:rsidR="00275006" w:rsidRPr="00275006">
        <w:rPr>
          <w:rFonts w:ascii="Arial" w:hAnsi="Arial" w:cs="Arial"/>
          <w:sz w:val="28"/>
          <w:szCs w:val="28"/>
        </w:rPr>
        <w:t>init_board()</w:t>
      </w:r>
      <w:r w:rsidR="00275006" w:rsidRPr="00275006">
        <w:rPr>
          <w:sz w:val="28"/>
          <w:szCs w:val="28"/>
        </w:rPr>
        <w:t xml:space="preserve"> (реализована в файле </w:t>
      </w:r>
      <w:r w:rsidR="00275006" w:rsidRPr="00275006">
        <w:rPr>
          <w:b/>
          <w:sz w:val="28"/>
          <w:szCs w:val="28"/>
        </w:rPr>
        <w:t>main.c</w:t>
      </w:r>
      <w:r w:rsidR="00275006" w:rsidRPr="00275006">
        <w:rPr>
          <w:sz w:val="28"/>
          <w:szCs w:val="28"/>
        </w:rPr>
        <w:t>) инициализацию в следующем виде:</w:t>
      </w:r>
    </w:p>
    <w:p w:rsidR="00275006" w:rsidRPr="00275006" w:rsidRDefault="00275006" w:rsidP="00275006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75006" w:rsidRPr="00F527DB" w:rsidTr="00275006">
        <w:tc>
          <w:tcPr>
            <w:tcW w:w="9286" w:type="dxa"/>
            <w:shd w:val="clear" w:color="auto" w:fill="F2F2F2" w:themeFill="background1" w:themeFillShade="F2"/>
          </w:tcPr>
          <w:p w:rsidR="00275006" w:rsidRPr="003E2146" w:rsidRDefault="00275006" w:rsidP="00275006">
            <w:pPr>
              <w:pStyle w:val="1a"/>
              <w:jc w:val="both"/>
              <w:rPr>
                <w:rFonts w:ascii="Courier" w:hAnsi="Courier" w:cs="Times New Roman"/>
                <w:sz w:val="22"/>
                <w:szCs w:val="22"/>
                <w:lang w:val="ru-RU"/>
              </w:rPr>
            </w:pPr>
          </w:p>
          <w:p w:rsidR="00275006" w:rsidRPr="003E2146" w:rsidRDefault="00275006" w:rsidP="00275006">
            <w:pPr>
              <w:pStyle w:val="1a"/>
              <w:jc w:val="both"/>
              <w:rPr>
                <w:rFonts w:ascii="Courier" w:hAnsi="Courier" w:cs="Times New Roman"/>
                <w:sz w:val="22"/>
                <w:szCs w:val="22"/>
                <w:lang w:val="en-US"/>
              </w:rPr>
            </w:pPr>
            <w:r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 xml:space="preserve">kmk_serial_init(0, </w:t>
            </w:r>
            <w:r w:rsidR="004050A5"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>KMK_ADDR(</w:t>
            </w:r>
            <w:r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>UART0</w:t>
            </w:r>
            <w:r w:rsidR="004050A5"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>_BASE)</w:t>
            </w:r>
            <w:r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>, 0, 0, 0, 0, 0, 0, 0, 0);</w:t>
            </w:r>
          </w:p>
          <w:p w:rsidR="00275006" w:rsidRPr="003E2146" w:rsidRDefault="00275006" w:rsidP="00275006">
            <w:pPr>
              <w:pStyle w:val="1a"/>
              <w:jc w:val="both"/>
              <w:rPr>
                <w:rFonts w:ascii="Courier" w:hAnsi="Courier" w:cs="Times New Roman"/>
                <w:sz w:val="22"/>
                <w:szCs w:val="22"/>
                <w:lang w:val="en-US"/>
              </w:rPr>
            </w:pPr>
            <w:r w:rsidRPr="003E2146">
              <w:rPr>
                <w:rFonts w:ascii="Courier" w:hAnsi="Courier" w:cs="Times New Roman"/>
                <w:sz w:val="22"/>
                <w:szCs w:val="22"/>
                <w:lang w:val="en-US"/>
              </w:rPr>
              <w:t>__system_serial_configure(__system_serial_get(0), 115200, 8, 0, 1);</w:t>
            </w:r>
          </w:p>
          <w:p w:rsidR="00275006" w:rsidRPr="003E2146" w:rsidRDefault="00275006" w:rsidP="00275006">
            <w:pPr>
              <w:pStyle w:val="1a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A6727D" w:rsidRPr="00275006" w:rsidRDefault="00A6727D" w:rsidP="00275006">
      <w:pPr>
        <w:pStyle w:val="1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700" w:rsidRPr="005C5700" w:rsidRDefault="005C5700" w:rsidP="00815CB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Объявление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функции</w:t>
      </w:r>
      <w:r w:rsidRPr="005C5700">
        <w:rPr>
          <w:sz w:val="28"/>
          <w:szCs w:val="28"/>
          <w:lang w:val="en-US"/>
        </w:rPr>
        <w:t xml:space="preserve"> </w:t>
      </w:r>
      <w:r w:rsidRPr="003E2146">
        <w:rPr>
          <w:rFonts w:ascii="Arial" w:hAnsi="Arial" w:cs="Arial"/>
          <w:sz w:val="28"/>
          <w:szCs w:val="28"/>
          <w:lang w:val="en-US"/>
        </w:rPr>
        <w:t>kmk_serial_init()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находится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файле</w:t>
      </w:r>
      <w:r w:rsidRPr="005C5700">
        <w:rPr>
          <w:sz w:val="28"/>
          <w:szCs w:val="28"/>
          <w:lang w:val="en-US"/>
        </w:rPr>
        <w:t xml:space="preserve"> </w:t>
      </w:r>
      <w:r w:rsidRPr="005C5700">
        <w:rPr>
          <w:b/>
          <w:sz w:val="28"/>
          <w:szCs w:val="28"/>
          <w:lang w:val="en-US"/>
        </w:rPr>
        <w:t>arch/kmk/kmk_common.h</w:t>
      </w:r>
      <w:r w:rsidRPr="005C570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объявление</w:t>
      </w:r>
      <w:r w:rsidRPr="005C5700">
        <w:rPr>
          <w:sz w:val="28"/>
          <w:szCs w:val="28"/>
          <w:lang w:val="en-US"/>
        </w:rPr>
        <w:t xml:space="preserve"> </w:t>
      </w:r>
      <w:r w:rsidRPr="003E2146">
        <w:rPr>
          <w:rFonts w:ascii="Arial" w:hAnsi="Arial" w:cs="Arial"/>
          <w:sz w:val="28"/>
          <w:szCs w:val="28"/>
          <w:lang w:val="en-US"/>
        </w:rPr>
        <w:t>__system_serial_configure</w:t>
      </w:r>
      <w:r w:rsidR="003E2146">
        <w:rPr>
          <w:rFonts w:ascii="Arial" w:hAnsi="Arial" w:cs="Arial"/>
          <w:sz w:val="28"/>
          <w:szCs w:val="28"/>
          <w:lang w:val="en-US"/>
        </w:rPr>
        <w:t>(</w:t>
      </w:r>
      <w:r w:rsidRPr="003E2146">
        <w:rPr>
          <w:rFonts w:ascii="Arial" w:hAnsi="Arial" w:cs="Arial"/>
          <w:sz w:val="28"/>
          <w:szCs w:val="28"/>
          <w:lang w:val="en-US"/>
        </w:rPr>
        <w:t>)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файле</w:t>
      </w:r>
      <w:r w:rsidRPr="005C5700">
        <w:rPr>
          <w:sz w:val="28"/>
          <w:szCs w:val="28"/>
          <w:lang w:val="en-US"/>
        </w:rPr>
        <w:t xml:space="preserve"> </w:t>
      </w:r>
      <w:r w:rsidRPr="005C5700">
        <w:rPr>
          <w:b/>
          <w:sz w:val="28"/>
          <w:szCs w:val="28"/>
          <w:lang w:val="en-US"/>
        </w:rPr>
        <w:t>arch/arch.h</w:t>
      </w:r>
      <w:r w:rsidRPr="005C570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Оба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эти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заголовочных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файла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уже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подключены</w:t>
      </w:r>
      <w:r w:rsidRPr="005C57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C5700">
        <w:rPr>
          <w:sz w:val="28"/>
          <w:szCs w:val="28"/>
          <w:lang w:val="en-US"/>
        </w:rPr>
        <w:t xml:space="preserve"> </w:t>
      </w:r>
      <w:r w:rsidRPr="005C5700">
        <w:rPr>
          <w:b/>
          <w:sz w:val="28"/>
          <w:szCs w:val="28"/>
          <w:lang w:val="en-US"/>
        </w:rPr>
        <w:t>main.c</w:t>
      </w:r>
      <w:r w:rsidRPr="005C5700">
        <w:rPr>
          <w:sz w:val="28"/>
          <w:szCs w:val="28"/>
          <w:lang w:val="en-US"/>
        </w:rPr>
        <w:t>.</w:t>
      </w:r>
    </w:p>
    <w:p w:rsidR="005C5700" w:rsidRPr="003E2146" w:rsidRDefault="005C5700" w:rsidP="00815CBE">
      <w:pPr>
        <w:ind w:firstLine="708"/>
        <w:jc w:val="both"/>
        <w:rPr>
          <w:sz w:val="28"/>
          <w:szCs w:val="28"/>
          <w:lang w:val="en-US"/>
        </w:rPr>
      </w:pPr>
    </w:p>
    <w:p w:rsidR="00815CBE" w:rsidRDefault="005C5700" w:rsidP="00815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15CBE" w:rsidRPr="00815CBE">
        <w:rPr>
          <w:sz w:val="28"/>
          <w:szCs w:val="28"/>
        </w:rPr>
        <w:t xml:space="preserve">тобы данный код можно было собрать, </w:t>
      </w:r>
      <w:r>
        <w:rPr>
          <w:sz w:val="28"/>
          <w:szCs w:val="28"/>
        </w:rPr>
        <w:t xml:space="preserve">также потребуется добавить в </w:t>
      </w:r>
      <w:r w:rsidRPr="005C5700">
        <w:rPr>
          <w:b/>
          <w:sz w:val="28"/>
          <w:szCs w:val="28"/>
        </w:rPr>
        <w:t>config.h</w:t>
      </w:r>
      <w:r>
        <w:rPr>
          <w:sz w:val="28"/>
          <w:szCs w:val="28"/>
        </w:rPr>
        <w:t xml:space="preserve"> определение:</w:t>
      </w:r>
    </w:p>
    <w:p w:rsidR="005C5700" w:rsidRPr="00275006" w:rsidRDefault="005C5700" w:rsidP="005C5700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C5700" w:rsidRPr="004050A5" w:rsidTr="00394DF7">
        <w:tc>
          <w:tcPr>
            <w:tcW w:w="9286" w:type="dxa"/>
            <w:shd w:val="clear" w:color="auto" w:fill="F2F2F2" w:themeFill="background1" w:themeFillShade="F2"/>
          </w:tcPr>
          <w:p w:rsidR="005C5700" w:rsidRPr="000F1237" w:rsidRDefault="005C5700" w:rsidP="00394DF7">
            <w:pPr>
              <w:pStyle w:val="1a"/>
              <w:jc w:val="both"/>
              <w:rPr>
                <w:rFonts w:ascii="Courier" w:hAnsi="Courier" w:cs="Times New Roman"/>
                <w:sz w:val="24"/>
                <w:szCs w:val="24"/>
                <w:lang w:val="ru-RU"/>
              </w:rPr>
            </w:pPr>
          </w:p>
          <w:p w:rsidR="005C5700" w:rsidRPr="000F1237" w:rsidRDefault="005C5700" w:rsidP="00394DF7">
            <w:pPr>
              <w:pStyle w:val="1a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0F1237">
              <w:rPr>
                <w:rFonts w:ascii="Courier" w:hAnsi="Courier" w:cs="Times New Roman"/>
                <w:sz w:val="24"/>
                <w:szCs w:val="24"/>
                <w:lang w:val="en-US"/>
              </w:rPr>
              <w:t>#define __ARCH_WITH_SERIAL 1</w:t>
            </w:r>
          </w:p>
          <w:p w:rsidR="005C5700" w:rsidRPr="005C5700" w:rsidRDefault="005C5700" w:rsidP="00394DF7">
            <w:pPr>
              <w:pStyle w:val="1a"/>
              <w:jc w:val="both"/>
              <w:rPr>
                <w:rFonts w:asciiTheme="minorHAnsi" w:hAnsiTheme="minorHAnsi" w:cs="Times New Roman"/>
                <w:lang w:val="ru-RU"/>
              </w:rPr>
            </w:pPr>
          </w:p>
        </w:tc>
      </w:tr>
    </w:tbl>
    <w:p w:rsidR="005C5700" w:rsidRDefault="005C5700" w:rsidP="005C5700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5700" w:rsidRPr="005C5700" w:rsidRDefault="005C5700" w:rsidP="005C5700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00">
        <w:rPr>
          <w:rFonts w:ascii="Times New Roman" w:hAnsi="Times New Roman" w:cs="Times New Roman"/>
          <w:sz w:val="28"/>
          <w:szCs w:val="28"/>
          <w:lang w:val="ru-RU"/>
        </w:rPr>
        <w:t xml:space="preserve">Далее можно выполнить </w:t>
      </w:r>
      <w:r w:rsidRPr="005C5700">
        <w:rPr>
          <w:rFonts w:ascii="Times New Roman" w:hAnsi="Times New Roman" w:cs="Times New Roman"/>
          <w:b/>
          <w:sz w:val="28"/>
          <w:szCs w:val="28"/>
          <w:lang w:val="ru-RU"/>
        </w:rPr>
        <w:t>make</w:t>
      </w:r>
      <w:r w:rsidRPr="005C5700">
        <w:rPr>
          <w:rFonts w:ascii="Times New Roman" w:hAnsi="Times New Roman" w:cs="Times New Roman"/>
          <w:sz w:val="28"/>
          <w:szCs w:val="28"/>
          <w:lang w:val="ru-RU"/>
        </w:rPr>
        <w:t xml:space="preserve"> и, если все сделано правильно, проект успешно соберется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(будут созданы файлы форматов .bin и .elf)</w:t>
      </w:r>
      <w:r w:rsidRPr="005C570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Скрипты сборки ППП МК самостоятельно добавят в сборку драйвер последовательного порта </w:t>
      </w:r>
      <w:r w:rsidRPr="003E2146">
        <w:rPr>
          <w:rFonts w:ascii="Arial" w:hAnsi="Arial" w:cs="Arial"/>
          <w:sz w:val="28"/>
          <w:szCs w:val="28"/>
          <w:lang w:val="ru-RU"/>
        </w:rPr>
        <w:t>kmk_serial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необходимые ему библиотечные функции. </w:t>
      </w:r>
    </w:p>
    <w:p w:rsidR="00030111" w:rsidRPr="00030111" w:rsidRDefault="00030111" w:rsidP="005C5700">
      <w:pPr>
        <w:jc w:val="both"/>
        <w:rPr>
          <w:sz w:val="28"/>
          <w:szCs w:val="28"/>
        </w:rPr>
      </w:pPr>
    </w:p>
    <w:p w:rsidR="00030111" w:rsidRPr="003E2146" w:rsidRDefault="00030111" w:rsidP="00030111">
      <w:pPr>
        <w:ind w:firstLine="708"/>
        <w:jc w:val="both"/>
        <w:rPr>
          <w:sz w:val="28"/>
          <w:szCs w:val="28"/>
        </w:rPr>
      </w:pPr>
      <w:r w:rsidRPr="00030111">
        <w:rPr>
          <w:sz w:val="28"/>
          <w:szCs w:val="28"/>
        </w:rPr>
        <w:t xml:space="preserve">3.6.2 Для иллюстративности добавим в проект использование прерываний. Прерывания будут </w:t>
      </w:r>
      <w:r w:rsidR="00D1033A">
        <w:rPr>
          <w:sz w:val="28"/>
          <w:szCs w:val="28"/>
        </w:rPr>
        <w:t>задействованы</w:t>
      </w:r>
      <w:r w:rsidRPr="00030111">
        <w:rPr>
          <w:sz w:val="28"/>
          <w:szCs w:val="28"/>
        </w:rPr>
        <w:t xml:space="preserve"> только для передаваемых данных (TX), так как для принимаемых данных (RX) потребуется более </w:t>
      </w:r>
      <w:r w:rsidRPr="003E2146">
        <w:rPr>
          <w:sz w:val="28"/>
          <w:szCs w:val="28"/>
        </w:rPr>
        <w:t>сложная схема с установкой коллбэка, а это выходит за рамки текущей разрабатываемой программы.</w:t>
      </w:r>
    </w:p>
    <w:p w:rsidR="003E2146" w:rsidRPr="003E2146" w:rsidRDefault="003E2146" w:rsidP="00030111">
      <w:pPr>
        <w:ind w:firstLine="708"/>
        <w:jc w:val="both"/>
        <w:rPr>
          <w:sz w:val="28"/>
          <w:szCs w:val="28"/>
        </w:rPr>
      </w:pPr>
      <w:r w:rsidRPr="00A633C3">
        <w:rPr>
          <w:i/>
          <w:sz w:val="28"/>
          <w:szCs w:val="28"/>
          <w:u w:val="single"/>
        </w:rPr>
        <w:t>Примечание</w:t>
      </w:r>
      <w:r w:rsidRPr="003E2146">
        <w:rPr>
          <w:sz w:val="28"/>
          <w:szCs w:val="28"/>
        </w:rPr>
        <w:t xml:space="preserve">: </w:t>
      </w:r>
      <w:r w:rsidRPr="003E2146">
        <w:rPr>
          <w:b/>
          <w:bCs/>
          <w:sz w:val="28"/>
          <w:szCs w:val="28"/>
        </w:rPr>
        <w:t>Callback</w:t>
      </w:r>
      <w:r w:rsidRPr="003E2146">
        <w:rPr>
          <w:sz w:val="28"/>
          <w:szCs w:val="28"/>
        </w:rPr>
        <w:t xml:space="preserve"> (</w:t>
      </w:r>
      <w:r w:rsidRPr="003E2146">
        <w:rPr>
          <w:rStyle w:val="a9"/>
          <w:color w:val="auto"/>
          <w:sz w:val="28"/>
          <w:szCs w:val="28"/>
          <w:u w:val="none"/>
        </w:rPr>
        <w:t>англ.</w:t>
      </w:r>
      <w:r w:rsidRPr="003E2146">
        <w:rPr>
          <w:sz w:val="28"/>
          <w:szCs w:val="28"/>
        </w:rPr>
        <w:t> </w:t>
      </w:r>
      <w:r w:rsidRPr="003E2146">
        <w:rPr>
          <w:i/>
          <w:iCs/>
          <w:sz w:val="28"/>
          <w:szCs w:val="28"/>
          <w:lang w:val="en"/>
        </w:rPr>
        <w:t>call</w:t>
      </w:r>
      <w:r w:rsidRPr="003E2146">
        <w:rPr>
          <w:sz w:val="28"/>
          <w:szCs w:val="28"/>
        </w:rPr>
        <w:t xml:space="preserve"> — вызов, </w:t>
      </w:r>
      <w:r w:rsidRPr="003E2146">
        <w:rPr>
          <w:rStyle w:val="a9"/>
          <w:color w:val="auto"/>
          <w:sz w:val="28"/>
          <w:szCs w:val="28"/>
          <w:u w:val="none"/>
        </w:rPr>
        <w:t>англ.</w:t>
      </w:r>
      <w:r w:rsidRPr="003E2146">
        <w:rPr>
          <w:sz w:val="28"/>
          <w:szCs w:val="28"/>
        </w:rPr>
        <w:t> </w:t>
      </w:r>
      <w:r w:rsidRPr="003E2146">
        <w:rPr>
          <w:i/>
          <w:iCs/>
          <w:sz w:val="28"/>
          <w:szCs w:val="28"/>
          <w:lang w:val="en"/>
        </w:rPr>
        <w:t>back</w:t>
      </w:r>
      <w:r w:rsidRPr="003E2146">
        <w:rPr>
          <w:sz w:val="28"/>
          <w:szCs w:val="28"/>
        </w:rPr>
        <w:t xml:space="preserve"> — обратный) или </w:t>
      </w:r>
      <w:r w:rsidRPr="003E2146">
        <w:rPr>
          <w:b/>
          <w:bCs/>
          <w:sz w:val="28"/>
          <w:szCs w:val="28"/>
        </w:rPr>
        <w:t>функция обратного вызова</w:t>
      </w:r>
      <w:r w:rsidRPr="003E2146">
        <w:rPr>
          <w:sz w:val="28"/>
          <w:szCs w:val="28"/>
        </w:rPr>
        <w:t xml:space="preserve"> в </w:t>
      </w:r>
      <w:r w:rsidRPr="003E2146">
        <w:rPr>
          <w:rStyle w:val="a9"/>
          <w:color w:val="auto"/>
          <w:sz w:val="28"/>
          <w:szCs w:val="28"/>
          <w:u w:val="none"/>
        </w:rPr>
        <w:t>программировании</w:t>
      </w:r>
      <w:r w:rsidRPr="003E2146">
        <w:rPr>
          <w:sz w:val="28"/>
          <w:szCs w:val="28"/>
        </w:rPr>
        <w:t xml:space="preserve"> — передача исполняемого кода в качестве одного из </w:t>
      </w:r>
      <w:r w:rsidRPr="003E2146">
        <w:rPr>
          <w:rStyle w:val="a9"/>
          <w:color w:val="auto"/>
          <w:sz w:val="28"/>
          <w:szCs w:val="28"/>
          <w:u w:val="none"/>
        </w:rPr>
        <w:t>параметров</w:t>
      </w:r>
      <w:r w:rsidRPr="003E2146">
        <w:rPr>
          <w:sz w:val="28"/>
          <w:szCs w:val="28"/>
        </w:rPr>
        <w:t xml:space="preserve"> другого кода. Обратный вызов позволяет в функции исполнять код, который задаётся в </w:t>
      </w:r>
      <w:r w:rsidRPr="003E2146">
        <w:rPr>
          <w:rStyle w:val="a9"/>
          <w:color w:val="auto"/>
          <w:sz w:val="28"/>
          <w:szCs w:val="28"/>
          <w:u w:val="none"/>
        </w:rPr>
        <w:t>аргументах</w:t>
      </w:r>
      <w:r w:rsidRPr="003E2146">
        <w:rPr>
          <w:sz w:val="28"/>
          <w:szCs w:val="28"/>
        </w:rPr>
        <w:t xml:space="preserve"> при её вызове. Этот код может быть определён в других </w:t>
      </w:r>
      <w:r w:rsidRPr="003E2146">
        <w:rPr>
          <w:rStyle w:val="a9"/>
          <w:color w:val="auto"/>
          <w:sz w:val="28"/>
          <w:szCs w:val="28"/>
          <w:u w:val="none"/>
        </w:rPr>
        <w:t>контекстах</w:t>
      </w:r>
      <w:r w:rsidRPr="003E2146">
        <w:rPr>
          <w:sz w:val="28"/>
          <w:szCs w:val="28"/>
        </w:rPr>
        <w:t xml:space="preserve"> программного кода и быть недоступным для прямого вызова из этой функции</w:t>
      </w:r>
    </w:p>
    <w:p w:rsidR="00030111" w:rsidRPr="00030111" w:rsidRDefault="00030111" w:rsidP="00030111">
      <w:pPr>
        <w:ind w:firstLine="708"/>
        <w:jc w:val="both"/>
        <w:rPr>
          <w:sz w:val="28"/>
          <w:szCs w:val="28"/>
        </w:rPr>
      </w:pPr>
    </w:p>
    <w:p w:rsidR="00030111" w:rsidRPr="00030111" w:rsidRDefault="005716A5" w:rsidP="00030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111" w:rsidRPr="00030111">
        <w:rPr>
          <w:sz w:val="28"/>
          <w:szCs w:val="28"/>
        </w:rPr>
        <w:t xml:space="preserve"> файл</w:t>
      </w:r>
      <w:r>
        <w:rPr>
          <w:sz w:val="28"/>
          <w:szCs w:val="28"/>
        </w:rPr>
        <w:t>е</w:t>
      </w:r>
      <w:r w:rsidR="00030111" w:rsidRPr="00030111">
        <w:rPr>
          <w:sz w:val="28"/>
          <w:szCs w:val="28"/>
        </w:rPr>
        <w:t xml:space="preserve"> </w:t>
      </w:r>
      <w:r w:rsidR="00030111" w:rsidRPr="00030111">
        <w:rPr>
          <w:b/>
          <w:sz w:val="28"/>
          <w:szCs w:val="28"/>
        </w:rPr>
        <w:t>main.c</w:t>
      </w:r>
      <w:r w:rsidR="00030111" w:rsidRPr="00030111">
        <w:rPr>
          <w:sz w:val="28"/>
          <w:szCs w:val="28"/>
        </w:rPr>
        <w:t>:</w:t>
      </w:r>
    </w:p>
    <w:p w:rsidR="00030111" w:rsidRPr="00030111" w:rsidRDefault="00030111" w:rsidP="00030111">
      <w:pPr>
        <w:ind w:firstLine="708"/>
        <w:jc w:val="both"/>
        <w:rPr>
          <w:sz w:val="28"/>
          <w:szCs w:val="28"/>
        </w:rPr>
      </w:pPr>
      <w:r w:rsidRPr="00030111">
        <w:rPr>
          <w:sz w:val="28"/>
          <w:szCs w:val="28"/>
        </w:rPr>
        <w:lastRenderedPageBreak/>
        <w:t>1</w:t>
      </w:r>
      <w:r w:rsidR="005716A5">
        <w:rPr>
          <w:sz w:val="28"/>
          <w:szCs w:val="28"/>
        </w:rPr>
        <w:t>.</w:t>
      </w:r>
      <w:r w:rsidRPr="00030111">
        <w:rPr>
          <w:sz w:val="28"/>
          <w:szCs w:val="28"/>
        </w:rPr>
        <w:t xml:space="preserve"> </w:t>
      </w:r>
      <w:r w:rsidR="005716A5">
        <w:rPr>
          <w:sz w:val="28"/>
          <w:szCs w:val="28"/>
        </w:rPr>
        <w:t xml:space="preserve">Добавляем объявление функции линии аппаратного прерывания (ее реализация находится в файле </w:t>
      </w:r>
      <w:r w:rsidR="005716A5" w:rsidRPr="005716A5">
        <w:rPr>
          <w:b/>
          <w:sz w:val="28"/>
          <w:szCs w:val="28"/>
        </w:rPr>
        <w:t>kmk_irqs.S</w:t>
      </w:r>
      <w:r w:rsidR="005716A5">
        <w:rPr>
          <w:sz w:val="28"/>
          <w:szCs w:val="28"/>
        </w:rPr>
        <w:t>;</w:t>
      </w:r>
      <w:r w:rsidR="005716A5" w:rsidRPr="005716A5">
        <w:rPr>
          <w:sz w:val="28"/>
          <w:szCs w:val="28"/>
        </w:rPr>
        <w:t xml:space="preserve"> </w:t>
      </w:r>
      <w:r w:rsidR="005716A5">
        <w:rPr>
          <w:sz w:val="28"/>
          <w:szCs w:val="28"/>
        </w:rPr>
        <w:t xml:space="preserve">она </w:t>
      </w:r>
      <w:r w:rsidR="005716A5" w:rsidRPr="00054628">
        <w:rPr>
          <w:sz w:val="28"/>
          <w:szCs w:val="28"/>
        </w:rPr>
        <w:t xml:space="preserve">сохраняет в стеке все регистры и тем самым обеспечивает возможность вызвать обработчик </w:t>
      </w:r>
      <w:r w:rsidR="005716A5">
        <w:rPr>
          <w:sz w:val="28"/>
          <w:szCs w:val="28"/>
        </w:rPr>
        <w:t xml:space="preserve">прерывания </w:t>
      </w:r>
      <w:r w:rsidR="005716A5" w:rsidRPr="00054628">
        <w:rPr>
          <w:sz w:val="28"/>
          <w:szCs w:val="28"/>
        </w:rPr>
        <w:t xml:space="preserve">на </w:t>
      </w:r>
      <w:r w:rsidR="005716A5">
        <w:rPr>
          <w:sz w:val="28"/>
          <w:szCs w:val="28"/>
        </w:rPr>
        <w:t>Си)</w:t>
      </w:r>
    </w:p>
    <w:p w:rsidR="00030111" w:rsidRPr="005716A5" w:rsidRDefault="00030111" w:rsidP="0003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sz w:val="20"/>
          <w:szCs w:val="20"/>
        </w:rPr>
      </w:pPr>
    </w:p>
    <w:p w:rsidR="00030111" w:rsidRPr="003E2146" w:rsidRDefault="00030111" w:rsidP="0003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  <w:lang w:val="en-US"/>
        </w:rPr>
      </w:pPr>
      <w:r w:rsidRPr="003E2146">
        <w:rPr>
          <w:rFonts w:ascii="Courier" w:hAnsi="Courier" w:cs="FreeMono"/>
          <w:lang w:val="en-US"/>
        </w:rPr>
        <w:t>void kmk_my_int2(void);</w:t>
      </w:r>
    </w:p>
    <w:p w:rsidR="005716A5" w:rsidRPr="003E2146" w:rsidRDefault="005716A5" w:rsidP="0003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  <w:sz w:val="20"/>
          <w:szCs w:val="20"/>
          <w:lang w:val="en-US"/>
        </w:rPr>
      </w:pPr>
    </w:p>
    <w:p w:rsidR="0072560C" w:rsidRPr="003E2146" w:rsidRDefault="0072560C" w:rsidP="0072560C">
      <w:pPr>
        <w:rPr>
          <w:lang w:val="en-US"/>
        </w:rPr>
      </w:pPr>
    </w:p>
    <w:p w:rsidR="00054628" w:rsidRPr="00054628" w:rsidRDefault="005716A5" w:rsidP="00534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4628" w:rsidRPr="00054628">
        <w:rPr>
          <w:sz w:val="28"/>
          <w:szCs w:val="28"/>
        </w:rPr>
        <w:t xml:space="preserve"> В самое начало функции </w:t>
      </w:r>
      <w:r w:rsidR="00054628" w:rsidRPr="00054628">
        <w:rPr>
          <w:rFonts w:ascii="Arial" w:hAnsi="Arial" w:cs="Arial"/>
          <w:sz w:val="28"/>
          <w:szCs w:val="28"/>
        </w:rPr>
        <w:t>init_board</w:t>
      </w:r>
      <w:r w:rsidR="00054628" w:rsidRPr="00054628">
        <w:rPr>
          <w:sz w:val="28"/>
          <w:szCs w:val="28"/>
        </w:rPr>
        <w:t xml:space="preserve"> добавляем установку вектора прерываний ни линию INT2. Можно выбрать любую линию от 0 до 5, но т.к. в примере уже есть реализация </w:t>
      </w:r>
      <w:r w:rsidR="00054628" w:rsidRPr="00054628">
        <w:rPr>
          <w:rFonts w:ascii="Arial" w:hAnsi="Arial" w:cs="Arial"/>
          <w:sz w:val="28"/>
          <w:szCs w:val="28"/>
        </w:rPr>
        <w:t>kmk_my_int2</w:t>
      </w:r>
      <w:r w:rsidR="00054628" w:rsidRPr="00054628">
        <w:rPr>
          <w:sz w:val="28"/>
          <w:szCs w:val="28"/>
        </w:rPr>
        <w:t>, используем INT2:</w:t>
      </w:r>
    </w:p>
    <w:p w:rsidR="00054628" w:rsidRPr="00054628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sz w:val="20"/>
          <w:szCs w:val="20"/>
        </w:rPr>
      </w:pPr>
    </w:p>
    <w:p w:rsidR="00054628" w:rsidRPr="003E2146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lang w:val="en-US"/>
        </w:rPr>
      </w:pPr>
      <w:r w:rsidRPr="003E2146">
        <w:rPr>
          <w:rFonts w:ascii="Courier" w:hAnsi="Courier" w:cs="FreeMono"/>
          <w:lang w:val="en-US"/>
        </w:rPr>
        <w:t>kmk_set_int_vector(2, &amp;kmk_my_int2);</w:t>
      </w:r>
    </w:p>
    <w:p w:rsidR="00054628" w:rsidRPr="00054628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sz w:val="20"/>
          <w:szCs w:val="20"/>
          <w:lang w:val="en-US"/>
        </w:rPr>
      </w:pPr>
    </w:p>
    <w:p w:rsidR="00054628" w:rsidRPr="003E2146" w:rsidRDefault="00054628" w:rsidP="00054628">
      <w:pPr>
        <w:rPr>
          <w:lang w:val="en-US"/>
        </w:rPr>
      </w:pPr>
    </w:p>
    <w:p w:rsidR="00534706" w:rsidRDefault="00534706" w:rsidP="00534706">
      <w:pPr>
        <w:rPr>
          <w:sz w:val="28"/>
          <w:szCs w:val="28"/>
        </w:rPr>
      </w:pPr>
      <w:r w:rsidRPr="00534706">
        <w:rPr>
          <w:sz w:val="28"/>
          <w:szCs w:val="28"/>
        </w:rPr>
        <w:t>После нее добавляем</w:t>
      </w:r>
      <w:r>
        <w:rPr>
          <w:sz w:val="28"/>
          <w:szCs w:val="28"/>
        </w:rPr>
        <w:t xml:space="preserve"> установку обработчика последовательного порта на прерывание </w:t>
      </w:r>
      <w:r w:rsidR="0000315C">
        <w:rPr>
          <w:sz w:val="28"/>
          <w:szCs w:val="28"/>
        </w:rPr>
        <w:t xml:space="preserve">от источника </w:t>
      </w:r>
      <w:r>
        <w:rPr>
          <w:sz w:val="28"/>
          <w:szCs w:val="28"/>
        </w:rPr>
        <w:t>IRQ_UART0:</w:t>
      </w:r>
    </w:p>
    <w:p w:rsidR="00394DF7" w:rsidRPr="00054628" w:rsidRDefault="00394DF7" w:rsidP="00534706">
      <w:pPr>
        <w:rPr>
          <w:sz w:val="28"/>
          <w:szCs w:val="28"/>
        </w:rPr>
      </w:pPr>
    </w:p>
    <w:p w:rsidR="00534706" w:rsidRPr="00054628" w:rsidRDefault="00534706" w:rsidP="0053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sz w:val="20"/>
          <w:szCs w:val="20"/>
        </w:rPr>
      </w:pPr>
    </w:p>
    <w:p w:rsidR="00534706" w:rsidRPr="00394DF7" w:rsidRDefault="00534706" w:rsidP="0053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  <w:lang w:val="en-US"/>
        </w:rPr>
      </w:pPr>
      <w:r w:rsidRPr="00394DF7">
        <w:rPr>
          <w:rFonts w:ascii="Courier" w:hAnsi="Courier" w:cs="FreeMono"/>
          <w:lang w:val="en-US"/>
        </w:rPr>
        <w:t>int_connect(IRQ_UART0, kmk_serial_irq, 0);</w:t>
      </w:r>
    </w:p>
    <w:p w:rsidR="00534706" w:rsidRPr="003E2146" w:rsidRDefault="00534706" w:rsidP="0053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  <w:sz w:val="20"/>
          <w:szCs w:val="20"/>
          <w:lang w:val="en-US"/>
        </w:rPr>
      </w:pPr>
    </w:p>
    <w:p w:rsidR="00FF169E" w:rsidRDefault="00534706" w:rsidP="00FF169E">
      <w:pPr>
        <w:jc w:val="both"/>
        <w:rPr>
          <w:sz w:val="28"/>
          <w:szCs w:val="28"/>
        </w:rPr>
      </w:pPr>
      <w:r w:rsidRPr="00534706">
        <w:rPr>
          <w:sz w:val="28"/>
          <w:szCs w:val="28"/>
        </w:rPr>
        <w:t xml:space="preserve">Функция </w:t>
      </w:r>
      <w:r w:rsidRPr="00442E61">
        <w:rPr>
          <w:rFonts w:ascii="Arial" w:hAnsi="Arial" w:cs="Arial"/>
          <w:sz w:val="28"/>
          <w:szCs w:val="28"/>
        </w:rPr>
        <w:t>int_connect</w:t>
      </w:r>
      <w:r>
        <w:rPr>
          <w:sz w:val="28"/>
          <w:szCs w:val="28"/>
        </w:rPr>
        <w:t xml:space="preserve"> осуществляет помещение обработчика </w:t>
      </w:r>
      <w:r w:rsidR="000031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прерывания </w:t>
      </w:r>
      <w:r w:rsidR="0000315C">
        <w:rPr>
          <w:sz w:val="28"/>
          <w:szCs w:val="28"/>
        </w:rPr>
        <w:t xml:space="preserve">от определенного источника (IRQ – 48 источников прерываний для микроконтроллера Комдив-МК) в таблицу маршрутизатора прерываний. В третьем параметре </w:t>
      </w:r>
      <w:r w:rsidR="0000315C" w:rsidRPr="00442E61">
        <w:rPr>
          <w:rFonts w:ascii="Arial" w:hAnsi="Arial" w:cs="Arial"/>
          <w:sz w:val="28"/>
          <w:szCs w:val="28"/>
        </w:rPr>
        <w:t>int_connect</w:t>
      </w:r>
      <w:r w:rsidR="0000315C">
        <w:rPr>
          <w:sz w:val="28"/>
          <w:szCs w:val="28"/>
        </w:rPr>
        <w:t xml:space="preserve"> </w:t>
      </w:r>
      <w:r w:rsidR="00FF169E">
        <w:rPr>
          <w:sz w:val="28"/>
          <w:szCs w:val="28"/>
        </w:rPr>
        <w:t>указывается</w:t>
      </w:r>
      <w:r w:rsidR="0000315C">
        <w:rPr>
          <w:sz w:val="28"/>
          <w:szCs w:val="28"/>
        </w:rPr>
        <w:t xml:space="preserve"> </w:t>
      </w:r>
      <w:r w:rsidR="00FF169E">
        <w:rPr>
          <w:sz w:val="28"/>
          <w:szCs w:val="28"/>
        </w:rPr>
        <w:t>значение, которое будет передаваться в обработчик прерываний. Сигнатура его функции определена как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42E61" w:rsidTr="00442E61">
        <w:tc>
          <w:tcPr>
            <w:tcW w:w="9286" w:type="dxa"/>
            <w:shd w:val="clear" w:color="auto" w:fill="F2F2F2" w:themeFill="background1" w:themeFillShade="F2"/>
          </w:tcPr>
          <w:p w:rsidR="00442E61" w:rsidRDefault="00442E61" w:rsidP="00FF169E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42E61" w:rsidRPr="00442E61" w:rsidRDefault="00442E61" w:rsidP="00FF169E">
            <w:pPr>
              <w:jc w:val="both"/>
              <w:rPr>
                <w:rFonts w:asciiTheme="minorHAnsi" w:hAnsiTheme="minorHAnsi"/>
              </w:rPr>
            </w:pPr>
            <w:r w:rsidRPr="00442E61">
              <w:rPr>
                <w:rFonts w:ascii="Courier" w:hAnsi="Courier"/>
              </w:rPr>
              <w:t>void(*routine)(unsigned char)</w:t>
            </w:r>
          </w:p>
          <w:p w:rsidR="00442E61" w:rsidRPr="00442E61" w:rsidRDefault="00442E61" w:rsidP="00FF169E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34706" w:rsidRDefault="00FF169E" w:rsidP="00FF169E">
      <w:pPr>
        <w:jc w:val="both"/>
        <w:rPr>
          <w:sz w:val="28"/>
          <w:szCs w:val="28"/>
        </w:rPr>
      </w:pPr>
      <w:r w:rsidRPr="00FF169E">
        <w:rPr>
          <w:sz w:val="28"/>
          <w:szCs w:val="28"/>
        </w:rPr>
        <w:t xml:space="preserve">и передаваемый </w:t>
      </w:r>
      <w:r>
        <w:rPr>
          <w:sz w:val="28"/>
          <w:szCs w:val="28"/>
        </w:rPr>
        <w:t>в нее параметр позволяет использовать один и тот же код обработчика для множества однотипных устройств.</w:t>
      </w:r>
    </w:p>
    <w:p w:rsidR="00FF169E" w:rsidRPr="00FF169E" w:rsidRDefault="00FF169E" w:rsidP="00FF1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на запрос прерывания IRQ_UART0 будет вызываться обработчик </w:t>
      </w:r>
      <w:r w:rsidRPr="00442E61">
        <w:rPr>
          <w:rFonts w:ascii="Arial" w:hAnsi="Arial" w:cs="Arial"/>
          <w:sz w:val="28"/>
          <w:szCs w:val="28"/>
        </w:rPr>
        <w:t>kmk_serial_irq</w:t>
      </w:r>
      <w:r>
        <w:rPr>
          <w:sz w:val="28"/>
          <w:szCs w:val="28"/>
        </w:rPr>
        <w:t>, которому будет передаваться значение 0, означающее номер последовательного порта.</w:t>
      </w:r>
    </w:p>
    <w:p w:rsidR="00534706" w:rsidRPr="00534706" w:rsidRDefault="00534706" w:rsidP="00054628"/>
    <w:p w:rsidR="00054628" w:rsidRPr="00BC2A0C" w:rsidRDefault="00FF169E" w:rsidP="00FF1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054628" w:rsidRPr="00BC2A0C">
        <w:rPr>
          <w:sz w:val="28"/>
          <w:szCs w:val="28"/>
        </w:rPr>
        <w:t>еняем ранее добавленную</w:t>
      </w:r>
      <w:r w:rsidR="00A10C26" w:rsidRPr="00BC2A0C">
        <w:rPr>
          <w:sz w:val="28"/>
          <w:szCs w:val="28"/>
        </w:rPr>
        <w:t xml:space="preserve"> </w:t>
      </w:r>
      <w:r w:rsidR="00054628" w:rsidRPr="00BC2A0C">
        <w:rPr>
          <w:sz w:val="28"/>
          <w:szCs w:val="28"/>
        </w:rPr>
        <w:t xml:space="preserve">инициализацию </w:t>
      </w:r>
      <w:r w:rsidR="00054628" w:rsidRPr="00BC2A0C">
        <w:rPr>
          <w:sz w:val="28"/>
          <w:szCs w:val="28"/>
          <w:lang w:val="en-US"/>
        </w:rPr>
        <w:t>UART</w:t>
      </w:r>
      <w:r w:rsidR="00054628" w:rsidRPr="00BC2A0C">
        <w:rPr>
          <w:sz w:val="28"/>
          <w:szCs w:val="28"/>
        </w:rPr>
        <w:t>0 на следующую:</w:t>
      </w:r>
    </w:p>
    <w:p w:rsidR="00054628" w:rsidRPr="00442E61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sz w:val="22"/>
          <w:szCs w:val="22"/>
        </w:rPr>
      </w:pPr>
    </w:p>
    <w:p w:rsidR="00054628" w:rsidRPr="00442E61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eeMono" w:hAnsi="FreeMono" w:cs="FreeMono"/>
          <w:sz w:val="22"/>
          <w:szCs w:val="22"/>
          <w:lang w:val="en-US"/>
        </w:rPr>
      </w:pPr>
      <w:r w:rsidRPr="00442E61">
        <w:rPr>
          <w:rFonts w:ascii="FreeMono" w:hAnsi="FreeMono" w:cs="FreeMono"/>
          <w:sz w:val="22"/>
          <w:szCs w:val="22"/>
          <w:lang w:val="en-US"/>
        </w:rPr>
        <w:t xml:space="preserve">kmk_serial_init(0, </w:t>
      </w:r>
      <w:r w:rsidR="005716A5" w:rsidRPr="00442E61">
        <w:rPr>
          <w:rFonts w:ascii="FreeMono" w:hAnsi="FreeMono" w:cs="FreeMono"/>
          <w:sz w:val="22"/>
          <w:szCs w:val="22"/>
          <w:lang w:val="en-US"/>
        </w:rPr>
        <w:t>KMK_ADDR(</w:t>
      </w:r>
      <w:r w:rsidRPr="00442E61">
        <w:rPr>
          <w:rFonts w:ascii="FreeMono" w:hAnsi="FreeMono" w:cs="FreeMono"/>
          <w:sz w:val="22"/>
          <w:szCs w:val="22"/>
          <w:lang w:val="en-US"/>
        </w:rPr>
        <w:t>UART0</w:t>
      </w:r>
      <w:r w:rsidR="005716A5" w:rsidRPr="00442E61">
        <w:rPr>
          <w:rFonts w:ascii="FreeMono" w:hAnsi="FreeMono" w:cs="FreeMono"/>
          <w:sz w:val="22"/>
          <w:szCs w:val="22"/>
          <w:lang w:val="en-US"/>
        </w:rPr>
        <w:t>_BASE)</w:t>
      </w:r>
      <w:r w:rsidRPr="00442E61">
        <w:rPr>
          <w:rFonts w:ascii="FreeMono" w:hAnsi="FreeMono" w:cs="FreeMono"/>
          <w:sz w:val="22"/>
          <w:szCs w:val="22"/>
          <w:lang w:val="en-US"/>
        </w:rPr>
        <w:t xml:space="preserve">, </w:t>
      </w:r>
      <w:r w:rsidR="005716A5" w:rsidRPr="00442E61">
        <w:rPr>
          <w:rFonts w:ascii="FreeMono" w:hAnsi="FreeMono" w:cs="FreeMono"/>
          <w:sz w:val="22"/>
          <w:szCs w:val="22"/>
          <w:lang w:val="en-US"/>
        </w:rPr>
        <w:t>KMK_</w:t>
      </w:r>
      <w:r w:rsidRPr="00442E61">
        <w:rPr>
          <w:rFonts w:ascii="FreeMono" w:hAnsi="FreeMono" w:cs="FreeMono"/>
          <w:sz w:val="22"/>
          <w:szCs w:val="22"/>
          <w:lang w:val="en-US"/>
        </w:rPr>
        <w:t>SERIAL_FLAG_IRQ_TX,</w:t>
      </w:r>
      <w:r w:rsidR="005716A5" w:rsidRPr="00442E61">
        <w:rPr>
          <w:rFonts w:ascii="FreeMono" w:hAnsi="FreeMono" w:cs="FreeMono"/>
          <w:sz w:val="22"/>
          <w:szCs w:val="22"/>
          <w:lang w:val="en-US"/>
        </w:rPr>
        <w:br/>
        <w:t xml:space="preserve">    </w:t>
      </w:r>
      <w:r w:rsidRPr="00442E61">
        <w:rPr>
          <w:rFonts w:ascii="FreeMono" w:hAnsi="FreeMono" w:cs="FreeMono"/>
          <w:sz w:val="22"/>
          <w:szCs w:val="22"/>
          <w:lang w:val="en-US"/>
        </w:rPr>
        <w:t xml:space="preserve"> IRQ_UART0, 0, 0, 0, 0, 0, 0);</w:t>
      </w:r>
    </w:p>
    <w:p w:rsidR="00054628" w:rsidRPr="00442E61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eeMono" w:hAnsi="FreeMono" w:cs="FreeMono"/>
          <w:sz w:val="22"/>
          <w:szCs w:val="22"/>
          <w:lang w:val="en-US"/>
        </w:rPr>
      </w:pPr>
      <w:r w:rsidRPr="00442E61">
        <w:rPr>
          <w:rFonts w:ascii="FreeMono" w:hAnsi="FreeMono" w:cs="FreeMono"/>
          <w:sz w:val="22"/>
          <w:szCs w:val="22"/>
          <w:lang w:val="en-US"/>
        </w:rPr>
        <w:t>__system_serial_configure(__system_serial_get(0), 115200, 8, 0, 1);</w:t>
      </w:r>
    </w:p>
    <w:p w:rsidR="00054628" w:rsidRPr="00442E61" w:rsidRDefault="005716A5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eeMono" w:hAnsi="FreeMono" w:cs="FreeMono"/>
          <w:sz w:val="22"/>
          <w:szCs w:val="22"/>
          <w:lang w:val="en-US"/>
        </w:rPr>
      </w:pPr>
      <w:r w:rsidRPr="00442E61">
        <w:rPr>
          <w:rFonts w:ascii="FreeMono" w:hAnsi="FreeMono" w:cs="FreeMono"/>
          <w:sz w:val="22"/>
          <w:szCs w:val="22"/>
          <w:lang w:val="en-US"/>
        </w:rPr>
        <w:t>kmk_</w:t>
      </w:r>
      <w:r w:rsidR="00054628" w:rsidRPr="00442E61">
        <w:rPr>
          <w:rFonts w:ascii="FreeMono" w:hAnsi="FreeMono" w:cs="FreeMono"/>
          <w:sz w:val="22"/>
          <w:szCs w:val="22"/>
          <w:lang w:val="en-US"/>
        </w:rPr>
        <w:t>init_int_line(IRQ_UART0, 2, 0);</w:t>
      </w:r>
    </w:p>
    <w:p w:rsidR="00054628" w:rsidRPr="00054628" w:rsidRDefault="00054628" w:rsidP="0005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sz w:val="20"/>
          <w:szCs w:val="20"/>
          <w:lang w:val="en-US"/>
        </w:rPr>
      </w:pPr>
    </w:p>
    <w:p w:rsidR="00054628" w:rsidRPr="00C20E56" w:rsidRDefault="00054628" w:rsidP="00054628">
      <w:pPr>
        <w:rPr>
          <w:lang w:val="en-US"/>
        </w:rPr>
      </w:pPr>
    </w:p>
    <w:p w:rsidR="00FF169E" w:rsidRDefault="00FF169E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Здесь в </w:t>
      </w:r>
      <w:r w:rsidRPr="00442E61">
        <w:rPr>
          <w:rFonts w:ascii="Arial" w:hAnsi="Arial" w:cs="Arial"/>
          <w:sz w:val="28"/>
          <w:szCs w:val="28"/>
        </w:rPr>
        <w:t>kmk_serial_init</w:t>
      </w:r>
      <w:r>
        <w:rPr>
          <w:sz w:val="28"/>
          <w:szCs w:val="28"/>
        </w:rPr>
        <w:t xml:space="preserve"> добавлен флаг </w:t>
      </w:r>
      <w:r w:rsidR="00442E61">
        <w:rPr>
          <w:sz w:val="28"/>
          <w:szCs w:val="28"/>
        </w:rPr>
        <w:t>«</w:t>
      </w:r>
      <w:r>
        <w:rPr>
          <w:sz w:val="28"/>
          <w:szCs w:val="28"/>
        </w:rPr>
        <w:t>использовать прерывание в процессе передачи данных</w:t>
      </w:r>
      <w:r w:rsidR="00442E61">
        <w:rPr>
          <w:sz w:val="28"/>
          <w:szCs w:val="28"/>
        </w:rPr>
        <w:t>»</w:t>
      </w:r>
      <w:r>
        <w:rPr>
          <w:sz w:val="28"/>
          <w:szCs w:val="28"/>
        </w:rPr>
        <w:t xml:space="preserve"> и указан номер запроса прерывания – IRQ_UART0. </w:t>
      </w:r>
      <w:r w:rsidR="00330851">
        <w:rPr>
          <w:sz w:val="28"/>
          <w:szCs w:val="28"/>
        </w:rPr>
        <w:t>Ниже добавлен вызов</w:t>
      </w:r>
      <w:r>
        <w:rPr>
          <w:sz w:val="28"/>
          <w:szCs w:val="28"/>
        </w:rPr>
        <w:t xml:space="preserve"> </w:t>
      </w:r>
      <w:r w:rsidR="00330851">
        <w:rPr>
          <w:sz w:val="28"/>
          <w:szCs w:val="28"/>
        </w:rPr>
        <w:t xml:space="preserve">функции </w:t>
      </w:r>
      <w:r w:rsidR="00330851" w:rsidRPr="00442E61">
        <w:rPr>
          <w:rFonts w:ascii="Arial" w:hAnsi="Arial" w:cs="Arial"/>
          <w:sz w:val="28"/>
          <w:szCs w:val="28"/>
        </w:rPr>
        <w:t>kmk_init_int_line</w:t>
      </w:r>
      <w:r w:rsidR="00330851">
        <w:rPr>
          <w:sz w:val="28"/>
          <w:szCs w:val="28"/>
        </w:rPr>
        <w:t>, активирующей в контроллере прерываний линию IRQ_UART0 и указывающей контроллеру прерываний формировать для таких запросов прерывание процессора INT2. Третий параметр – 0 – определяет приоритет (0 – низший приоритет) для таких запросов.</w:t>
      </w:r>
    </w:p>
    <w:p w:rsidR="00330851" w:rsidRDefault="00330851" w:rsidP="00A774A6">
      <w:pPr>
        <w:ind w:firstLine="708"/>
        <w:jc w:val="both"/>
        <w:rPr>
          <w:sz w:val="28"/>
          <w:szCs w:val="28"/>
        </w:rPr>
      </w:pPr>
    </w:p>
    <w:p w:rsidR="00330851" w:rsidRDefault="00330851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Итого, для настройки прерываний было сделано</w:t>
      </w:r>
    </w:p>
    <w:p w:rsidR="00330851" w:rsidRDefault="00330851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на обработчик прерывания процессора INT2 функции </w:t>
      </w:r>
      <w:r w:rsidRPr="00442E61">
        <w:rPr>
          <w:rFonts w:ascii="Arial" w:hAnsi="Arial" w:cs="Arial"/>
          <w:sz w:val="28"/>
          <w:szCs w:val="28"/>
        </w:rPr>
        <w:t>kmk_my_int2</w:t>
      </w:r>
      <w:r>
        <w:rPr>
          <w:sz w:val="28"/>
          <w:szCs w:val="28"/>
        </w:rPr>
        <w:t>, сохраняющей регистры и передающей управление в маршрутизатор прерываний;</w:t>
      </w:r>
    </w:p>
    <w:p w:rsidR="00330851" w:rsidRDefault="00330851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таблицу маршрутизатора прерываний на запрос IRQ_UART0 помещен обработчик от драйвера последовательного порта </w:t>
      </w:r>
      <w:r w:rsidRPr="00442E61">
        <w:rPr>
          <w:rFonts w:ascii="Arial" w:hAnsi="Arial" w:cs="Arial"/>
          <w:sz w:val="28"/>
          <w:szCs w:val="28"/>
        </w:rPr>
        <w:t>kmk_serial_irq</w:t>
      </w:r>
      <w:r>
        <w:rPr>
          <w:sz w:val="28"/>
          <w:szCs w:val="28"/>
        </w:rPr>
        <w:t>, который будет вызываться с параметром 0 (номером UART);</w:t>
      </w:r>
    </w:p>
    <w:p w:rsidR="00330851" w:rsidRDefault="00330851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запросы IRQ_UART0 активированы в контроллере прерываний и сопоставлены с линией INT2 процессора.</w:t>
      </w:r>
    </w:p>
    <w:p w:rsidR="00330851" w:rsidRDefault="00330851" w:rsidP="00A774A6">
      <w:pPr>
        <w:ind w:firstLine="708"/>
        <w:jc w:val="both"/>
        <w:rPr>
          <w:sz w:val="28"/>
          <w:szCs w:val="28"/>
        </w:rPr>
      </w:pPr>
    </w:p>
    <w:p w:rsidR="00F6702B" w:rsidRPr="00F6702B" w:rsidRDefault="00F6702B" w:rsidP="00A774A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F6702B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 w:rsidRPr="00F6702B">
        <w:rPr>
          <w:sz w:val="28"/>
          <w:szCs w:val="28"/>
          <w:lang w:val="en-US"/>
        </w:rPr>
        <w:t xml:space="preserve">. </w:t>
      </w:r>
      <w:r w:rsidRPr="00F6702B">
        <w:rPr>
          <w:b/>
          <w:sz w:val="28"/>
          <w:szCs w:val="28"/>
          <w:lang w:val="en-US"/>
        </w:rPr>
        <w:t>IRQ_UART0</w:t>
      </w:r>
      <w:r w:rsidRPr="00F6702B">
        <w:rPr>
          <w:sz w:val="28"/>
          <w:szCs w:val="28"/>
          <w:lang w:val="en-US"/>
        </w:rPr>
        <w:t xml:space="preserve"> ---&gt;  </w:t>
      </w:r>
      <w:r w:rsidRPr="00F6702B">
        <w:rPr>
          <w:b/>
          <w:sz w:val="28"/>
          <w:szCs w:val="28"/>
          <w:lang w:val="en-US"/>
        </w:rPr>
        <w:t>kmk_serial_irq(0)</w:t>
      </w:r>
      <w:r w:rsidRPr="00F6702B">
        <w:rPr>
          <w:sz w:val="28"/>
          <w:szCs w:val="28"/>
          <w:lang w:val="en-US"/>
        </w:rPr>
        <w:t>;</w:t>
      </w:r>
    </w:p>
    <w:p w:rsidR="00F6702B" w:rsidRPr="00F6702B" w:rsidRDefault="00F6702B" w:rsidP="00A774A6">
      <w:pPr>
        <w:ind w:firstLine="708"/>
        <w:jc w:val="both"/>
        <w:rPr>
          <w:sz w:val="28"/>
          <w:szCs w:val="28"/>
          <w:lang w:val="en-US"/>
        </w:rPr>
      </w:pPr>
    </w:p>
    <w:p w:rsidR="00A774A6" w:rsidRPr="00A774A6" w:rsidRDefault="00F6702B" w:rsidP="00A7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74A6" w:rsidRPr="00A774A6">
        <w:rPr>
          <w:sz w:val="28"/>
          <w:szCs w:val="28"/>
        </w:rPr>
        <w:t xml:space="preserve"> В файл </w:t>
      </w:r>
      <w:r w:rsidR="00A774A6" w:rsidRPr="00A774A6">
        <w:rPr>
          <w:b/>
          <w:sz w:val="28"/>
          <w:szCs w:val="28"/>
        </w:rPr>
        <w:t>app.c</w:t>
      </w:r>
      <w:r w:rsidR="00A774A6" w:rsidRPr="00A774A6">
        <w:rPr>
          <w:sz w:val="28"/>
          <w:szCs w:val="28"/>
        </w:rPr>
        <w:t xml:space="preserve"> в список подключаемых хедеров добавляем</w:t>
      </w:r>
      <w:r w:rsidR="008B7C69">
        <w:rPr>
          <w:sz w:val="28"/>
          <w:szCs w:val="28"/>
        </w:rPr>
        <w:t xml:space="preserve"> </w:t>
      </w:r>
    </w:p>
    <w:p w:rsidR="00A774A6" w:rsidRPr="00A774A6" w:rsidRDefault="00A774A6" w:rsidP="00A774A6">
      <w:pPr>
        <w:jc w:val="both"/>
        <w:rPr>
          <w:sz w:val="28"/>
          <w:szCs w:val="28"/>
        </w:rPr>
      </w:pPr>
    </w:p>
    <w:p w:rsidR="000F1237" w:rsidRPr="00505829" w:rsidRDefault="000F1237" w:rsidP="00A7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</w:rPr>
      </w:pPr>
    </w:p>
    <w:p w:rsidR="00A774A6" w:rsidRPr="00442E61" w:rsidRDefault="00A774A6" w:rsidP="00A7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  <w:lang w:val="en-US"/>
        </w:rPr>
      </w:pPr>
      <w:r w:rsidRPr="00442E61">
        <w:rPr>
          <w:rFonts w:ascii="Courier" w:hAnsi="Courier" w:cs="FreeMono"/>
          <w:lang w:val="en-US"/>
        </w:rPr>
        <w:t>#include "../../../system/serial.h"</w:t>
      </w:r>
    </w:p>
    <w:p w:rsidR="00F6702B" w:rsidRDefault="00F6702B" w:rsidP="00A7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>#include &lt;string.h&gt;</w:t>
      </w:r>
    </w:p>
    <w:p w:rsidR="000F1237" w:rsidRPr="00442E61" w:rsidRDefault="000F1237" w:rsidP="00A7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</w:p>
    <w:p w:rsidR="000F1237" w:rsidRPr="00505829" w:rsidRDefault="000F1237" w:rsidP="00A774A6">
      <w:pPr>
        <w:rPr>
          <w:sz w:val="28"/>
          <w:szCs w:val="28"/>
          <w:lang w:val="en-US"/>
        </w:rPr>
      </w:pPr>
    </w:p>
    <w:p w:rsidR="00A774A6" w:rsidRDefault="00A774A6" w:rsidP="00A774A6">
      <w:pPr>
        <w:rPr>
          <w:sz w:val="28"/>
          <w:szCs w:val="28"/>
        </w:rPr>
      </w:pPr>
      <w:r w:rsidRPr="00A774A6">
        <w:rPr>
          <w:sz w:val="28"/>
          <w:szCs w:val="28"/>
        </w:rPr>
        <w:t>А</w:t>
      </w:r>
      <w:r w:rsidRPr="00ED3A16">
        <w:rPr>
          <w:sz w:val="28"/>
          <w:szCs w:val="28"/>
        </w:rPr>
        <w:t xml:space="preserve"> </w:t>
      </w:r>
      <w:r w:rsidRPr="00A774A6">
        <w:rPr>
          <w:sz w:val="28"/>
          <w:szCs w:val="28"/>
        </w:rPr>
        <w:t>в</w:t>
      </w:r>
      <w:r w:rsidRPr="00ED3A16">
        <w:rPr>
          <w:sz w:val="28"/>
          <w:szCs w:val="28"/>
        </w:rPr>
        <w:t xml:space="preserve"> </w:t>
      </w:r>
      <w:r w:rsidRPr="00A774A6">
        <w:rPr>
          <w:sz w:val="28"/>
          <w:szCs w:val="28"/>
        </w:rPr>
        <w:t>конец</w:t>
      </w:r>
      <w:r w:rsidRPr="00ED3A16">
        <w:rPr>
          <w:sz w:val="28"/>
          <w:szCs w:val="28"/>
        </w:rPr>
        <w:t xml:space="preserve"> </w:t>
      </w:r>
      <w:r w:rsidRPr="00A774A6">
        <w:rPr>
          <w:sz w:val="28"/>
          <w:szCs w:val="28"/>
        </w:rPr>
        <w:t>функции</w:t>
      </w:r>
      <w:r w:rsidRPr="00ED3A16">
        <w:rPr>
          <w:sz w:val="28"/>
          <w:szCs w:val="28"/>
        </w:rPr>
        <w:t xml:space="preserve"> </w:t>
      </w:r>
      <w:r w:rsidRPr="00A774A6">
        <w:rPr>
          <w:rFonts w:ascii="Arial" w:hAnsi="Arial" w:cs="Arial"/>
          <w:sz w:val="28"/>
          <w:szCs w:val="28"/>
          <w:lang w:val="en-US"/>
        </w:rPr>
        <w:t>app</w:t>
      </w:r>
      <w:r w:rsidRPr="00ED3A16">
        <w:rPr>
          <w:rFonts w:ascii="Arial" w:hAnsi="Arial" w:cs="Arial"/>
          <w:sz w:val="28"/>
          <w:szCs w:val="28"/>
        </w:rPr>
        <w:t>_</w:t>
      </w:r>
      <w:r w:rsidRPr="00A774A6">
        <w:rPr>
          <w:rFonts w:ascii="Arial" w:hAnsi="Arial" w:cs="Arial"/>
          <w:sz w:val="28"/>
          <w:szCs w:val="28"/>
          <w:lang w:val="en-US"/>
        </w:rPr>
        <w:t>initialize</w:t>
      </w:r>
      <w:r w:rsidRPr="00ED3A16">
        <w:rPr>
          <w:rFonts w:ascii="Arial" w:hAnsi="Arial" w:cs="Arial"/>
          <w:sz w:val="28"/>
          <w:szCs w:val="28"/>
        </w:rPr>
        <w:t>()</w:t>
      </w:r>
      <w:r w:rsidRPr="00ED3A16">
        <w:rPr>
          <w:sz w:val="28"/>
          <w:szCs w:val="28"/>
        </w:rPr>
        <w:t xml:space="preserve"> </w:t>
      </w:r>
      <w:r w:rsidR="000F1237">
        <w:rPr>
          <w:sz w:val="28"/>
          <w:szCs w:val="28"/>
        </w:rPr>
        <w:t>–</w:t>
      </w:r>
    </w:p>
    <w:p w:rsidR="000F1237" w:rsidRPr="00ED3A16" w:rsidRDefault="000F1237" w:rsidP="00A774A6">
      <w:pPr>
        <w:rPr>
          <w:sz w:val="28"/>
          <w:szCs w:val="28"/>
        </w:rPr>
      </w:pPr>
    </w:p>
    <w:p w:rsidR="00A774A6" w:rsidRPr="00442E61" w:rsidRDefault="00A774A6" w:rsidP="00A7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</w:rPr>
      </w:pP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>char *pcHelloWorld = "Hello, world!\r\n";</w:t>
      </w: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>void *pS = __system_serial_get(0);</w:t>
      </w: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>unsigned uLen = strlen(pcHelloWorld);</w:t>
      </w: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>if (__system_serial_write(pS, pcHelloWorld, &amp;uLen) == 1) {</w:t>
      </w: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442E61">
        <w:rPr>
          <w:rFonts w:ascii="Courier" w:hAnsi="Courier" w:cs="FreeMono"/>
          <w:lang w:val="en-US"/>
        </w:rPr>
        <w:t xml:space="preserve">    while(!__system_serial_ready(pS, SERIAL_OPERATION_TX)) {};</w:t>
      </w:r>
    </w:p>
    <w:p w:rsidR="00A774A6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</w:rPr>
      </w:pPr>
      <w:r w:rsidRPr="00442E61">
        <w:rPr>
          <w:rFonts w:ascii="Courier" w:hAnsi="Courier" w:cs="FreeMono"/>
        </w:rPr>
        <w:t>}</w:t>
      </w:r>
    </w:p>
    <w:p w:rsidR="00F6702B" w:rsidRPr="00442E61" w:rsidRDefault="00F6702B" w:rsidP="00F67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="FreeMono"/>
        </w:rPr>
      </w:pPr>
    </w:p>
    <w:p w:rsidR="00A774A6" w:rsidRPr="00A774A6" w:rsidRDefault="00A774A6" w:rsidP="00A774A6">
      <w:pPr>
        <w:rPr>
          <w:sz w:val="28"/>
          <w:szCs w:val="28"/>
        </w:rPr>
      </w:pPr>
    </w:p>
    <w:p w:rsidR="00A774A6" w:rsidRPr="00A774A6" w:rsidRDefault="00A774A6" w:rsidP="00A774A6">
      <w:pPr>
        <w:ind w:firstLine="708"/>
        <w:jc w:val="both"/>
        <w:rPr>
          <w:sz w:val="28"/>
          <w:szCs w:val="28"/>
        </w:rPr>
      </w:pPr>
      <w:r w:rsidRPr="00A774A6">
        <w:rPr>
          <w:sz w:val="28"/>
          <w:szCs w:val="28"/>
        </w:rPr>
        <w:t xml:space="preserve">Собираем образ прошивки командой </w:t>
      </w:r>
      <w:r w:rsidRPr="00A774A6">
        <w:rPr>
          <w:b/>
          <w:sz w:val="28"/>
          <w:szCs w:val="28"/>
        </w:rPr>
        <w:t>make</w:t>
      </w:r>
      <w:r w:rsidRPr="00A774A6">
        <w:rPr>
          <w:sz w:val="28"/>
          <w:szCs w:val="28"/>
        </w:rPr>
        <w:t>, прошиваем в плату, и перезагружаем.</w:t>
      </w:r>
    </w:p>
    <w:p w:rsidR="00A774A6" w:rsidRDefault="00A774A6" w:rsidP="00A774A6">
      <w:pPr>
        <w:ind w:firstLine="708"/>
        <w:jc w:val="both"/>
        <w:rPr>
          <w:sz w:val="28"/>
          <w:szCs w:val="28"/>
        </w:rPr>
      </w:pPr>
      <w:r w:rsidRPr="00A774A6">
        <w:rPr>
          <w:sz w:val="28"/>
          <w:szCs w:val="28"/>
        </w:rPr>
        <w:t>Если в подключенном терминале присутствует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F1237" w:rsidTr="000F1237">
        <w:trPr>
          <w:cantSplit/>
        </w:trPr>
        <w:tc>
          <w:tcPr>
            <w:tcW w:w="9286" w:type="dxa"/>
          </w:tcPr>
          <w:p w:rsidR="000F1237" w:rsidRDefault="000F1237" w:rsidP="000F1237">
            <w:pPr>
              <w:jc w:val="both"/>
              <w:rPr>
                <w:b/>
                <w:sz w:val="28"/>
                <w:szCs w:val="28"/>
              </w:rPr>
            </w:pPr>
          </w:p>
          <w:p w:rsidR="000F1237" w:rsidRDefault="000F1237" w:rsidP="000F1237">
            <w:pPr>
              <w:jc w:val="both"/>
              <w:rPr>
                <w:b/>
                <w:sz w:val="28"/>
                <w:szCs w:val="28"/>
              </w:rPr>
            </w:pPr>
            <w:r w:rsidRPr="00A774A6">
              <w:rPr>
                <w:b/>
                <w:sz w:val="28"/>
                <w:szCs w:val="28"/>
              </w:rPr>
              <w:t>Hello, world!</w:t>
            </w:r>
          </w:p>
          <w:p w:rsidR="000F1237" w:rsidRDefault="000F1237" w:rsidP="000F1237">
            <w:pPr>
              <w:jc w:val="both"/>
              <w:rPr>
                <w:sz w:val="28"/>
                <w:szCs w:val="28"/>
              </w:rPr>
            </w:pPr>
          </w:p>
        </w:tc>
      </w:tr>
    </w:tbl>
    <w:p w:rsidR="000F1237" w:rsidRPr="00A774A6" w:rsidRDefault="000F1237" w:rsidP="000F1237">
      <w:pPr>
        <w:jc w:val="both"/>
        <w:rPr>
          <w:sz w:val="28"/>
          <w:szCs w:val="28"/>
        </w:rPr>
      </w:pPr>
    </w:p>
    <w:p w:rsidR="00A774A6" w:rsidRPr="00A774A6" w:rsidRDefault="00A774A6" w:rsidP="00A774A6">
      <w:pPr>
        <w:jc w:val="both"/>
        <w:rPr>
          <w:b/>
          <w:sz w:val="28"/>
          <w:szCs w:val="28"/>
        </w:rPr>
      </w:pPr>
    </w:p>
    <w:p w:rsidR="00A774A6" w:rsidRPr="00A774A6" w:rsidRDefault="00A774A6" w:rsidP="00A774A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774A6">
        <w:rPr>
          <w:sz w:val="28"/>
          <w:szCs w:val="28"/>
        </w:rPr>
        <w:t>начит, UART0 успешно проинициализирован и работоспособен.</w:t>
      </w:r>
    </w:p>
    <w:p w:rsidR="008A19AA" w:rsidRPr="00EB0F97" w:rsidRDefault="008A19AA" w:rsidP="008A19AA">
      <w:pPr>
        <w:pStyle w:val="2"/>
        <w:numPr>
          <w:ilvl w:val="0"/>
          <w:numId w:val="0"/>
        </w:numPr>
        <w:ind w:left="708"/>
        <w:jc w:val="left"/>
      </w:pPr>
      <w:bookmarkStart w:id="10" w:name="_Toc121236420"/>
      <w:r>
        <w:t xml:space="preserve">3.7 Шаг 2 – работа с </w:t>
      </w:r>
      <w:r w:rsidR="00EB0F97">
        <w:rPr>
          <w:lang w:val="en-US"/>
        </w:rPr>
        <w:t>I</w:t>
      </w:r>
      <w:r w:rsidR="00EB0F97" w:rsidRPr="00EB0F97">
        <w:t>2</w:t>
      </w:r>
      <w:r w:rsidR="00EB0F97">
        <w:rPr>
          <w:lang w:val="en-US"/>
        </w:rPr>
        <w:t>C</w:t>
      </w:r>
      <w:r w:rsidR="00EB0F97" w:rsidRPr="00EB0F97">
        <w:t xml:space="preserve"> </w:t>
      </w:r>
      <w:r w:rsidR="00EB0F97">
        <w:rPr>
          <w:lang w:val="en-US"/>
        </w:rPr>
        <w:t>EEPROM</w:t>
      </w:r>
      <w:bookmarkEnd w:id="10"/>
    </w:p>
    <w:p w:rsidR="00EB0F97" w:rsidRDefault="00EB0F97" w:rsidP="00EB0F97">
      <w:pPr>
        <w:ind w:firstLine="708"/>
        <w:jc w:val="both"/>
        <w:rPr>
          <w:sz w:val="28"/>
          <w:szCs w:val="28"/>
        </w:rPr>
      </w:pPr>
      <w:r w:rsidRPr="00EB0F97">
        <w:rPr>
          <w:sz w:val="28"/>
          <w:szCs w:val="28"/>
        </w:rPr>
        <w:t xml:space="preserve">Следующим шагом в реализации проекта будет обращение к EEPROM. На рис. 2 приведен фрагмент схемы платы </w:t>
      </w:r>
      <w:r w:rsidR="00A439FA">
        <w:rPr>
          <w:sz w:val="28"/>
          <w:szCs w:val="28"/>
        </w:rPr>
        <w:t>Багет-ПЛК1-01 (</w:t>
      </w:r>
      <w:r w:rsidRPr="00EB0F97">
        <w:rPr>
          <w:sz w:val="28"/>
          <w:szCs w:val="28"/>
        </w:rPr>
        <w:t>RBM_C1K5500VK018</w:t>
      </w:r>
      <w:r w:rsidR="00A439FA">
        <w:rPr>
          <w:sz w:val="28"/>
          <w:szCs w:val="28"/>
        </w:rPr>
        <w:t>)</w:t>
      </w:r>
      <w:r w:rsidRPr="00EB0F97">
        <w:rPr>
          <w:sz w:val="28"/>
          <w:szCs w:val="28"/>
        </w:rPr>
        <w:t>, отображающий размещенную на плате микросхему EEPROM:</w:t>
      </w:r>
    </w:p>
    <w:p w:rsidR="00A633C3" w:rsidRPr="00EB0F97" w:rsidRDefault="00A633C3" w:rsidP="00EB0F97">
      <w:pPr>
        <w:ind w:firstLine="708"/>
        <w:jc w:val="both"/>
        <w:rPr>
          <w:sz w:val="28"/>
          <w:szCs w:val="28"/>
        </w:rPr>
      </w:pPr>
    </w:p>
    <w:p w:rsidR="00EB0F97" w:rsidRDefault="00EB0F97" w:rsidP="00EB0F97">
      <w:pPr>
        <w:jc w:val="center"/>
      </w:pPr>
      <w:r>
        <w:rPr>
          <w:noProof/>
          <w:lang w:eastAsia="ru-RU"/>
        </w:rPr>
        <w:drawing>
          <wp:inline distT="0" distB="0" distL="0" distR="0" wp14:anchorId="1FF61EA9" wp14:editId="40030E10">
            <wp:extent cx="3421380" cy="2369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divduino_eepro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F97" w:rsidRPr="00EB0F97" w:rsidRDefault="007E173F" w:rsidP="00EB0F9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EB0F97" w:rsidRPr="00EB0F97">
        <w:rPr>
          <w:sz w:val="28"/>
          <w:szCs w:val="28"/>
        </w:rPr>
        <w:t>. Фрагмент схемы платы</w:t>
      </w:r>
    </w:p>
    <w:p w:rsidR="00EB0F97" w:rsidRDefault="00EB0F97" w:rsidP="00EB0F97"/>
    <w:p w:rsidR="00EB0F97" w:rsidRPr="00EB0F97" w:rsidRDefault="00EB0F97" w:rsidP="00EB0F97">
      <w:pPr>
        <w:ind w:firstLine="360"/>
        <w:jc w:val="both"/>
        <w:rPr>
          <w:sz w:val="28"/>
          <w:szCs w:val="28"/>
        </w:rPr>
      </w:pPr>
      <w:r w:rsidRPr="00EB0F97">
        <w:rPr>
          <w:sz w:val="28"/>
          <w:szCs w:val="28"/>
        </w:rPr>
        <w:t>Для выполняемого проекта здесь важна следующая информация:</w:t>
      </w:r>
    </w:p>
    <w:p w:rsidR="00EB0F97" w:rsidRPr="00EB0F97" w:rsidRDefault="00EB0F97" w:rsidP="00EB0F97">
      <w:pPr>
        <w:pStyle w:val="aff0"/>
        <w:numPr>
          <w:ilvl w:val="0"/>
          <w:numId w:val="13"/>
        </w:numPr>
        <w:jc w:val="both"/>
        <w:rPr>
          <w:szCs w:val="28"/>
          <w:lang w:val="ru-RU"/>
        </w:rPr>
      </w:pPr>
      <w:r w:rsidRPr="00EB0F97">
        <w:rPr>
          <w:szCs w:val="28"/>
          <w:lang w:val="ru-RU"/>
        </w:rPr>
        <w:t xml:space="preserve">подключение выполнено на </w:t>
      </w:r>
      <w:r>
        <w:rPr>
          <w:szCs w:val="28"/>
          <w:lang w:val="ru-RU"/>
        </w:rPr>
        <w:t>выводы</w:t>
      </w:r>
      <w:r w:rsidRPr="00EB0F97">
        <w:rPr>
          <w:szCs w:val="28"/>
          <w:lang w:val="ru-RU"/>
        </w:rPr>
        <w:t xml:space="preserve"> </w:t>
      </w:r>
      <w:r w:rsidRPr="00EB0F97">
        <w:rPr>
          <w:szCs w:val="28"/>
        </w:rPr>
        <w:t>B</w:t>
      </w:r>
      <w:r w:rsidRPr="00EB0F97">
        <w:rPr>
          <w:szCs w:val="28"/>
          <w:lang w:val="ru-RU"/>
        </w:rPr>
        <w:t>6/</w:t>
      </w:r>
      <w:r w:rsidRPr="00EB0F97">
        <w:rPr>
          <w:szCs w:val="28"/>
        </w:rPr>
        <w:t>B</w:t>
      </w:r>
      <w:r w:rsidRPr="00EB0F97">
        <w:rPr>
          <w:szCs w:val="28"/>
          <w:lang w:val="ru-RU"/>
        </w:rPr>
        <w:t>7, в соответствии со спецификацией микроконтроллера Комдив</w:t>
      </w:r>
      <w:r>
        <w:rPr>
          <w:szCs w:val="28"/>
          <w:lang w:val="ru-RU"/>
        </w:rPr>
        <w:t>-</w:t>
      </w:r>
      <w:r w:rsidRPr="00EB0F97">
        <w:rPr>
          <w:szCs w:val="28"/>
          <w:lang w:val="ru-RU"/>
        </w:rPr>
        <w:t xml:space="preserve">МК, это </w:t>
      </w:r>
      <w:r w:rsidRPr="00EB0F97">
        <w:rPr>
          <w:szCs w:val="28"/>
        </w:rPr>
        <w:t>I</w:t>
      </w:r>
      <w:r w:rsidRPr="00EB0F97">
        <w:rPr>
          <w:szCs w:val="28"/>
          <w:lang w:val="ru-RU"/>
        </w:rPr>
        <w:t>2</w:t>
      </w:r>
      <w:r w:rsidRPr="00EB0F97">
        <w:rPr>
          <w:szCs w:val="28"/>
        </w:rPr>
        <w:t>C</w:t>
      </w:r>
      <w:r w:rsidRPr="00EB0F97">
        <w:rPr>
          <w:szCs w:val="28"/>
          <w:lang w:val="ru-RU"/>
        </w:rPr>
        <w:t>0;</w:t>
      </w:r>
    </w:p>
    <w:p w:rsidR="00EB0F97" w:rsidRPr="00EB0F97" w:rsidRDefault="00EB0F97" w:rsidP="00EB0F97">
      <w:pPr>
        <w:pStyle w:val="aff0"/>
        <w:numPr>
          <w:ilvl w:val="0"/>
          <w:numId w:val="13"/>
        </w:numPr>
        <w:jc w:val="both"/>
        <w:rPr>
          <w:szCs w:val="28"/>
          <w:lang w:val="ru-RU"/>
        </w:rPr>
      </w:pPr>
      <w:r w:rsidRPr="00EB0F97">
        <w:rPr>
          <w:szCs w:val="28"/>
          <w:lang w:val="ru-RU"/>
        </w:rPr>
        <w:t xml:space="preserve">микросхема </w:t>
      </w:r>
      <w:r w:rsidRPr="00EB0F97">
        <w:rPr>
          <w:szCs w:val="28"/>
        </w:rPr>
        <w:t>EEPROM</w:t>
      </w:r>
      <w:r w:rsidRPr="00EB0F97">
        <w:rPr>
          <w:szCs w:val="28"/>
          <w:lang w:val="ru-RU"/>
        </w:rPr>
        <w:t xml:space="preserve"> здесь (из спецификации платы </w:t>
      </w:r>
      <w:r w:rsidRPr="00EB0F97">
        <w:rPr>
          <w:szCs w:val="28"/>
        </w:rPr>
        <w:t>RBM</w:t>
      </w:r>
      <w:r w:rsidRPr="00EB0F97">
        <w:rPr>
          <w:szCs w:val="28"/>
          <w:lang w:val="ru-RU"/>
        </w:rPr>
        <w:t>_</w:t>
      </w:r>
      <w:r w:rsidRPr="00EB0F97">
        <w:rPr>
          <w:szCs w:val="28"/>
        </w:rPr>
        <w:t>C</w:t>
      </w:r>
      <w:r w:rsidRPr="00EB0F97">
        <w:rPr>
          <w:szCs w:val="28"/>
          <w:lang w:val="ru-RU"/>
        </w:rPr>
        <w:t>1</w:t>
      </w:r>
      <w:r w:rsidRPr="00EB0F97">
        <w:rPr>
          <w:szCs w:val="28"/>
        </w:rPr>
        <w:t>K</w:t>
      </w:r>
      <w:r w:rsidRPr="00EB0F97">
        <w:rPr>
          <w:szCs w:val="28"/>
          <w:lang w:val="ru-RU"/>
        </w:rPr>
        <w:t>5500</w:t>
      </w:r>
      <w:r w:rsidRPr="00EB0F97">
        <w:rPr>
          <w:szCs w:val="28"/>
        </w:rPr>
        <w:t>VK</w:t>
      </w:r>
      <w:r w:rsidRPr="00EB0F97">
        <w:rPr>
          <w:szCs w:val="28"/>
          <w:lang w:val="ru-RU"/>
        </w:rPr>
        <w:t xml:space="preserve">018) - </w:t>
      </w:r>
      <w:r w:rsidRPr="00EB0F97">
        <w:rPr>
          <w:szCs w:val="28"/>
        </w:rPr>
        <w:t>M</w:t>
      </w:r>
      <w:r w:rsidRPr="00EB0F97">
        <w:rPr>
          <w:szCs w:val="28"/>
          <w:lang w:val="ru-RU"/>
        </w:rPr>
        <w:t>24</w:t>
      </w:r>
      <w:r w:rsidRPr="00EB0F97">
        <w:rPr>
          <w:szCs w:val="28"/>
        </w:rPr>
        <w:t>C</w:t>
      </w:r>
      <w:r w:rsidRPr="00EB0F97">
        <w:rPr>
          <w:szCs w:val="28"/>
          <w:lang w:val="ru-RU"/>
        </w:rPr>
        <w:t xml:space="preserve">32. В соответствии с ее спецификацией подключение контактов </w:t>
      </w:r>
      <w:r w:rsidRPr="00EB0F97">
        <w:rPr>
          <w:szCs w:val="28"/>
        </w:rPr>
        <w:t>A</w:t>
      </w:r>
      <w:r w:rsidRPr="00EB0F97">
        <w:rPr>
          <w:szCs w:val="28"/>
          <w:lang w:val="ru-RU"/>
        </w:rPr>
        <w:t>0-</w:t>
      </w:r>
      <w:r w:rsidRPr="00EB0F97">
        <w:rPr>
          <w:szCs w:val="28"/>
        </w:rPr>
        <w:t>A</w:t>
      </w:r>
      <w:r w:rsidRPr="00EB0F97">
        <w:rPr>
          <w:szCs w:val="28"/>
          <w:lang w:val="ru-RU"/>
        </w:rPr>
        <w:t>2 устанавливает адрес 0</w:t>
      </w:r>
      <w:r w:rsidRPr="00EB0F97">
        <w:rPr>
          <w:szCs w:val="28"/>
        </w:rPr>
        <w:t>x</w:t>
      </w:r>
      <w:r w:rsidRPr="00EB0F97">
        <w:rPr>
          <w:szCs w:val="28"/>
          <w:lang w:val="ru-RU"/>
        </w:rPr>
        <w:t>54 (7 бит);</w:t>
      </w:r>
    </w:p>
    <w:p w:rsidR="00EB0F97" w:rsidRPr="00EB0F97" w:rsidRDefault="00EB0F97" w:rsidP="00EB0F97">
      <w:pPr>
        <w:pStyle w:val="aff0"/>
        <w:numPr>
          <w:ilvl w:val="0"/>
          <w:numId w:val="13"/>
        </w:numPr>
        <w:jc w:val="both"/>
        <w:rPr>
          <w:szCs w:val="28"/>
          <w:lang w:val="ru-RU"/>
        </w:rPr>
      </w:pPr>
      <w:r w:rsidRPr="00EB0F97">
        <w:rPr>
          <w:szCs w:val="28"/>
          <w:lang w:val="ru-RU"/>
        </w:rPr>
        <w:t xml:space="preserve">линия </w:t>
      </w:r>
      <w:r w:rsidRPr="00EB0F97">
        <w:rPr>
          <w:szCs w:val="28"/>
        </w:rPr>
        <w:t>WP</w:t>
      </w:r>
      <w:r w:rsidRPr="00EB0F97">
        <w:rPr>
          <w:szCs w:val="28"/>
          <w:lang w:val="ru-RU"/>
        </w:rPr>
        <w:t xml:space="preserve"> </w:t>
      </w:r>
      <w:r w:rsidRPr="00EB0F97">
        <w:rPr>
          <w:szCs w:val="28"/>
        </w:rPr>
        <w:t>EEPROM</w:t>
      </w:r>
      <w:r w:rsidRPr="00EB0F97">
        <w:rPr>
          <w:szCs w:val="28"/>
          <w:lang w:val="ru-RU"/>
        </w:rPr>
        <w:t xml:space="preserve"> соединена с землей, что разрешает операции записи в </w:t>
      </w:r>
      <w:r w:rsidRPr="00EB0F97">
        <w:rPr>
          <w:szCs w:val="28"/>
        </w:rPr>
        <w:t>EEPROM</w:t>
      </w:r>
      <w:r w:rsidRPr="00EB0F97">
        <w:rPr>
          <w:szCs w:val="28"/>
          <w:lang w:val="ru-RU"/>
        </w:rPr>
        <w:t>.</w:t>
      </w:r>
    </w:p>
    <w:p w:rsidR="00EB0F97" w:rsidRPr="00EB0F97" w:rsidRDefault="00EB0F97" w:rsidP="00EB0F97">
      <w:pPr>
        <w:rPr>
          <w:sz w:val="28"/>
          <w:szCs w:val="28"/>
        </w:rPr>
      </w:pPr>
    </w:p>
    <w:p w:rsidR="00EB0F97" w:rsidRPr="00EB0F97" w:rsidRDefault="00EB0F97" w:rsidP="00EB0F97">
      <w:pPr>
        <w:jc w:val="both"/>
        <w:rPr>
          <w:b/>
          <w:sz w:val="28"/>
          <w:szCs w:val="28"/>
        </w:rPr>
      </w:pPr>
      <w:r w:rsidRPr="00EB0F97">
        <w:rPr>
          <w:b/>
          <w:sz w:val="28"/>
          <w:szCs w:val="28"/>
        </w:rPr>
        <w:t xml:space="preserve">Внимание! Для платы RBM_C1K5500VK018 работа с I2C0 требует установки </w:t>
      </w:r>
      <w:r>
        <w:rPr>
          <w:b/>
          <w:sz w:val="28"/>
          <w:szCs w:val="28"/>
        </w:rPr>
        <w:t>соединителя (</w:t>
      </w:r>
      <w:r w:rsidRPr="00EB0F97">
        <w:rPr>
          <w:b/>
          <w:sz w:val="28"/>
          <w:szCs w:val="28"/>
        </w:rPr>
        <w:t>джампера</w:t>
      </w:r>
      <w:r>
        <w:rPr>
          <w:b/>
          <w:sz w:val="28"/>
          <w:szCs w:val="28"/>
        </w:rPr>
        <w:t>)</w:t>
      </w:r>
      <w:r w:rsidRPr="00EB0F97">
        <w:rPr>
          <w:b/>
          <w:sz w:val="28"/>
          <w:szCs w:val="28"/>
        </w:rPr>
        <w:t xml:space="preserve"> </w:t>
      </w:r>
      <w:r w:rsidR="007C4089">
        <w:rPr>
          <w:b/>
          <w:sz w:val="28"/>
          <w:szCs w:val="28"/>
        </w:rPr>
        <w:t>SA9 (</w:t>
      </w:r>
      <w:r w:rsidRPr="00EB0F97">
        <w:rPr>
          <w:b/>
          <w:sz w:val="28"/>
          <w:szCs w:val="28"/>
        </w:rPr>
        <w:t>CONF1</w:t>
      </w:r>
      <w:r w:rsidR="007C4089">
        <w:rPr>
          <w:b/>
          <w:sz w:val="28"/>
          <w:szCs w:val="28"/>
        </w:rPr>
        <w:t>)</w:t>
      </w:r>
      <w:r w:rsidRPr="00EB0F97">
        <w:rPr>
          <w:b/>
          <w:sz w:val="28"/>
          <w:szCs w:val="28"/>
        </w:rPr>
        <w:t>!</w:t>
      </w:r>
      <w:r w:rsidR="00A439FA">
        <w:rPr>
          <w:b/>
          <w:sz w:val="28"/>
          <w:szCs w:val="28"/>
        </w:rPr>
        <w:t xml:space="preserve"> См. Указания по применению платы.</w:t>
      </w:r>
    </w:p>
    <w:p w:rsidR="00EB0F97" w:rsidRPr="00EB0F97" w:rsidRDefault="00EB0F97" w:rsidP="00EB0F97">
      <w:pPr>
        <w:rPr>
          <w:sz w:val="28"/>
          <w:szCs w:val="28"/>
        </w:rPr>
      </w:pPr>
    </w:p>
    <w:p w:rsidR="00EB0F97" w:rsidRPr="00A439FA" w:rsidRDefault="00A439FA" w:rsidP="0015210C">
      <w:pPr>
        <w:jc w:val="both"/>
        <w:rPr>
          <w:i/>
          <w:sz w:val="28"/>
          <w:szCs w:val="28"/>
        </w:rPr>
      </w:pPr>
      <w:r w:rsidRPr="00A439FA">
        <w:rPr>
          <w:i/>
          <w:sz w:val="28"/>
          <w:szCs w:val="28"/>
          <w:u w:val="single"/>
        </w:rPr>
        <w:t>Примечание</w:t>
      </w:r>
      <w:r w:rsidRPr="00A439FA">
        <w:rPr>
          <w:i/>
          <w:sz w:val="28"/>
          <w:szCs w:val="28"/>
        </w:rPr>
        <w:t xml:space="preserve">: </w:t>
      </w:r>
      <w:r w:rsidR="00EB0F97" w:rsidRPr="00A439FA">
        <w:rPr>
          <w:i/>
          <w:sz w:val="28"/>
          <w:szCs w:val="28"/>
        </w:rPr>
        <w:t>Если работа над проектом ведется на другой плате или подключение EEPROM выполнено не так, как на рисунке выше, необходимо будет вносить правки в приводимый ниже код; по возможности для этого будут даваться пояснения.</w:t>
      </w:r>
    </w:p>
    <w:p w:rsidR="00EB0F97" w:rsidRPr="0015210C" w:rsidRDefault="00EB0F97" w:rsidP="0015210C">
      <w:pPr>
        <w:jc w:val="both"/>
        <w:rPr>
          <w:sz w:val="28"/>
          <w:szCs w:val="28"/>
        </w:rPr>
      </w:pPr>
    </w:p>
    <w:p w:rsidR="00EB0F97" w:rsidRPr="0015210C" w:rsidRDefault="00EB0F97" w:rsidP="0015210C">
      <w:pPr>
        <w:ind w:firstLine="708"/>
        <w:jc w:val="both"/>
        <w:rPr>
          <w:sz w:val="28"/>
          <w:szCs w:val="28"/>
        </w:rPr>
      </w:pPr>
      <w:r w:rsidRPr="0015210C">
        <w:rPr>
          <w:sz w:val="28"/>
          <w:szCs w:val="28"/>
        </w:rPr>
        <w:lastRenderedPageBreak/>
        <w:t>Проект, взятый за основу (пример работы с I2C</w:t>
      </w:r>
      <w:r w:rsidR="0015210C">
        <w:rPr>
          <w:sz w:val="28"/>
          <w:szCs w:val="28"/>
        </w:rPr>
        <w:t>-</w:t>
      </w:r>
      <w:r w:rsidRPr="0015210C">
        <w:rPr>
          <w:sz w:val="28"/>
          <w:szCs w:val="28"/>
        </w:rPr>
        <w:t>GPIO расширителем)</w:t>
      </w:r>
      <w:r w:rsidR="0015210C">
        <w:rPr>
          <w:sz w:val="28"/>
          <w:szCs w:val="28"/>
        </w:rPr>
        <w:t>,</w:t>
      </w:r>
      <w:r w:rsidRPr="0015210C">
        <w:rPr>
          <w:sz w:val="28"/>
          <w:szCs w:val="28"/>
        </w:rPr>
        <w:t xml:space="preserve"> уже содержит код для инициализации I2C0 в файле </w:t>
      </w:r>
      <w:r w:rsidRPr="0015210C">
        <w:rPr>
          <w:b/>
          <w:sz w:val="28"/>
          <w:szCs w:val="28"/>
        </w:rPr>
        <w:t>main.c</w:t>
      </w:r>
      <w:r w:rsidRPr="0015210C">
        <w:rPr>
          <w:sz w:val="28"/>
          <w:szCs w:val="28"/>
        </w:rPr>
        <w:t>:</w:t>
      </w:r>
    </w:p>
    <w:p w:rsidR="0015210C" w:rsidRDefault="0015210C" w:rsidP="0015210C"/>
    <w:p w:rsidR="0015210C" w:rsidRPr="00C819FB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sz w:val="14"/>
          <w:szCs w:val="14"/>
        </w:rPr>
      </w:pP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</w:rPr>
        <w:t xml:space="preserve">    </w:t>
      </w:r>
      <w:r w:rsidRPr="00A633C3">
        <w:rPr>
          <w:rFonts w:ascii="Courier" w:hAnsi="Courier" w:cs="FreeMono"/>
          <w:lang w:val="en-US"/>
        </w:rPr>
        <w:t>// I2C 0</w:t>
      </w: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 xml:space="preserve">    GPIO_SetPinMode(GPIOB</w:t>
      </w:r>
      <w:r w:rsidR="00F6702B" w:rsidRPr="00A633C3">
        <w:rPr>
          <w:rFonts w:ascii="Courier" w:hAnsi="Courier" w:cs="FreeMono"/>
          <w:lang w:val="en-US"/>
        </w:rPr>
        <w:t>_BASE</w:t>
      </w:r>
      <w:r w:rsidRPr="00A633C3">
        <w:rPr>
          <w:rFonts w:ascii="Courier" w:hAnsi="Courier" w:cs="FreeMono"/>
          <w:lang w:val="en-US"/>
        </w:rPr>
        <w:t>, 6, GPIO_MODE_ALT1);</w:t>
      </w: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 xml:space="preserve">    GPIO_SetPinMode(GPIOB</w:t>
      </w:r>
      <w:r w:rsidR="00F6702B" w:rsidRPr="00A633C3">
        <w:rPr>
          <w:rFonts w:ascii="Courier" w:hAnsi="Courier" w:cs="FreeMono"/>
          <w:lang w:val="en-US"/>
        </w:rPr>
        <w:t>_BASE</w:t>
      </w:r>
      <w:r w:rsidRPr="00A633C3">
        <w:rPr>
          <w:rFonts w:ascii="Courier" w:hAnsi="Courier" w:cs="FreeMono"/>
          <w:lang w:val="en-US"/>
        </w:rPr>
        <w:t>, 7, GPIO_MODE_ALT1);</w:t>
      </w: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 xml:space="preserve">    kmk_i2c_init(0, </w:t>
      </w:r>
      <w:r w:rsidR="00F6702B" w:rsidRPr="00A633C3">
        <w:rPr>
          <w:rFonts w:ascii="Courier" w:hAnsi="Courier" w:cs="FreeMono"/>
          <w:lang w:val="en-US"/>
        </w:rPr>
        <w:t>KMK_ADDR(</w:t>
      </w:r>
      <w:r w:rsidRPr="00A633C3">
        <w:rPr>
          <w:rFonts w:ascii="Courier" w:hAnsi="Courier" w:cs="FreeMono"/>
          <w:lang w:val="en-US"/>
        </w:rPr>
        <w:t>I2C0</w:t>
      </w:r>
      <w:r w:rsidR="00F6702B" w:rsidRPr="00A633C3">
        <w:rPr>
          <w:rFonts w:ascii="Courier" w:hAnsi="Courier" w:cs="FreeMono"/>
          <w:lang w:val="en-US"/>
        </w:rPr>
        <w:t>_BASE)</w:t>
      </w:r>
      <w:r w:rsidRPr="00A633C3">
        <w:rPr>
          <w:rFonts w:ascii="Courier" w:hAnsi="Courier" w:cs="FreeMono"/>
          <w:lang w:val="en-US"/>
        </w:rPr>
        <w:t>, 400000);</w:t>
      </w:r>
    </w:p>
    <w:p w:rsidR="0015210C" w:rsidRPr="00A633C3" w:rsidRDefault="0015210C" w:rsidP="0015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</w:p>
    <w:p w:rsidR="0015210C" w:rsidRPr="00F6702B" w:rsidRDefault="0015210C" w:rsidP="0015210C">
      <w:pPr>
        <w:jc w:val="both"/>
        <w:rPr>
          <w:sz w:val="28"/>
          <w:szCs w:val="28"/>
          <w:lang w:val="en-US"/>
        </w:rPr>
      </w:pPr>
    </w:p>
    <w:p w:rsidR="0015210C" w:rsidRPr="0015210C" w:rsidRDefault="0015210C" w:rsidP="0015210C">
      <w:pPr>
        <w:ind w:firstLine="708"/>
        <w:jc w:val="both"/>
        <w:rPr>
          <w:sz w:val="28"/>
          <w:szCs w:val="28"/>
        </w:rPr>
      </w:pPr>
      <w:r w:rsidRPr="0015210C">
        <w:rPr>
          <w:sz w:val="28"/>
          <w:szCs w:val="28"/>
        </w:rPr>
        <w:t>В случае, если подключение осуществлено на другой канал I2C, необходимо будет отредактировать номера линий GPIO и проинициализировать другой контроллер I2C, например</w:t>
      </w:r>
      <w:r w:rsidR="00A439FA">
        <w:rPr>
          <w:sz w:val="28"/>
          <w:szCs w:val="28"/>
        </w:rPr>
        <w:t>,</w:t>
      </w:r>
      <w:r w:rsidRPr="0015210C">
        <w:rPr>
          <w:sz w:val="28"/>
          <w:szCs w:val="28"/>
        </w:rPr>
        <w:t xml:space="preserve"> I2C1.</w:t>
      </w:r>
    </w:p>
    <w:p w:rsidR="0015210C" w:rsidRPr="0015210C" w:rsidRDefault="0015210C" w:rsidP="0015210C">
      <w:pPr>
        <w:jc w:val="both"/>
        <w:rPr>
          <w:sz w:val="28"/>
          <w:szCs w:val="28"/>
        </w:rPr>
      </w:pPr>
    </w:p>
    <w:p w:rsidR="0015210C" w:rsidRPr="00F02F30" w:rsidRDefault="0015210C" w:rsidP="0015210C">
      <w:pPr>
        <w:ind w:firstLine="708"/>
        <w:jc w:val="both"/>
        <w:rPr>
          <w:sz w:val="28"/>
          <w:szCs w:val="28"/>
        </w:rPr>
      </w:pPr>
      <w:r w:rsidRPr="00F02F30">
        <w:rPr>
          <w:sz w:val="28"/>
          <w:szCs w:val="28"/>
        </w:rPr>
        <w:t xml:space="preserve">Добавим в проект драйвер для микросхем EEPROM M24x – m24c04. </w:t>
      </w:r>
      <w:r w:rsidR="00F02F30" w:rsidRPr="00F02F30">
        <w:rPr>
          <w:sz w:val="28"/>
          <w:szCs w:val="28"/>
        </w:rPr>
        <w:t>(</w:t>
      </w:r>
      <w:r w:rsidRPr="00F02F30">
        <w:rPr>
          <w:sz w:val="28"/>
          <w:szCs w:val="28"/>
        </w:rPr>
        <w:t xml:space="preserve">Код драйвера </w:t>
      </w:r>
      <w:r w:rsidR="00F02F30" w:rsidRPr="00F02F30">
        <w:rPr>
          <w:sz w:val="28"/>
          <w:szCs w:val="28"/>
        </w:rPr>
        <w:t>входит в состав поставки ППП МК).</w:t>
      </w:r>
    </w:p>
    <w:p w:rsidR="0015210C" w:rsidRPr="0015210C" w:rsidRDefault="0015210C" w:rsidP="0015210C">
      <w:pPr>
        <w:ind w:firstLine="708"/>
        <w:jc w:val="both"/>
        <w:rPr>
          <w:sz w:val="28"/>
          <w:szCs w:val="28"/>
        </w:rPr>
      </w:pPr>
      <w:r w:rsidRPr="0015210C">
        <w:rPr>
          <w:sz w:val="28"/>
          <w:szCs w:val="28"/>
        </w:rPr>
        <w:t xml:space="preserve">Файлы </w:t>
      </w:r>
      <w:r w:rsidRPr="0015210C">
        <w:rPr>
          <w:b/>
          <w:sz w:val="28"/>
          <w:szCs w:val="28"/>
        </w:rPr>
        <w:t>m24c04.c</w:t>
      </w:r>
      <w:r w:rsidRPr="0015210C">
        <w:rPr>
          <w:sz w:val="28"/>
          <w:szCs w:val="28"/>
        </w:rPr>
        <w:t xml:space="preserve"> и </w:t>
      </w:r>
      <w:r w:rsidRPr="0015210C">
        <w:rPr>
          <w:b/>
          <w:sz w:val="28"/>
          <w:szCs w:val="28"/>
        </w:rPr>
        <w:t>m24c04.h</w:t>
      </w:r>
      <w:r w:rsidRPr="0015210C">
        <w:rPr>
          <w:sz w:val="28"/>
          <w:szCs w:val="28"/>
        </w:rPr>
        <w:t xml:space="preserve"> </w:t>
      </w:r>
      <w:r w:rsidR="00C95507">
        <w:rPr>
          <w:sz w:val="28"/>
          <w:szCs w:val="28"/>
        </w:rPr>
        <w:t xml:space="preserve">размещаются </w:t>
      </w:r>
      <w:r w:rsidRPr="0015210C">
        <w:rPr>
          <w:sz w:val="28"/>
          <w:szCs w:val="28"/>
        </w:rPr>
        <w:t xml:space="preserve">в подкаталоге </w:t>
      </w:r>
      <w:r w:rsidRPr="0015210C">
        <w:rPr>
          <w:b/>
          <w:sz w:val="28"/>
          <w:szCs w:val="28"/>
        </w:rPr>
        <w:t>devices</w:t>
      </w:r>
      <w:r w:rsidRPr="0015210C">
        <w:rPr>
          <w:sz w:val="28"/>
          <w:szCs w:val="28"/>
        </w:rPr>
        <w:t>:</w:t>
      </w:r>
    </w:p>
    <w:p w:rsidR="0015210C" w:rsidRPr="0015210C" w:rsidRDefault="0015210C" w:rsidP="0015210C">
      <w:pPr>
        <w:jc w:val="both"/>
        <w:rPr>
          <w:sz w:val="28"/>
          <w:szCs w:val="28"/>
        </w:rPr>
      </w:pP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Calibri"/>
          <w:kern w:val="1"/>
        </w:rPr>
      </w:pPr>
      <w:r w:rsidRPr="0015210C">
        <w:rPr>
          <w:rFonts w:ascii="FreeMono" w:hAnsi="Calibri" w:cs="Calibri"/>
          <w:kern w:val="1"/>
        </w:rPr>
        <w:t>/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|-- apps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|-- eeprom_editor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      |-- src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      |-- komdiv_board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            |-- main.c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            |-- config.h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 xml:space="preserve">|                 |-- </w:t>
      </w:r>
      <w:r w:rsidRPr="0015210C">
        <w:rPr>
          <w:rFonts w:ascii="FreeMono" w:hAnsi="Calibri" w:cs="Arial Unicode MS"/>
          <w:kern w:val="1"/>
          <w:lang w:val="en-US"/>
        </w:rPr>
        <w:t>Makefile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</w:t>
      </w:r>
    </w:p>
    <w:p w:rsidR="0015210C" w:rsidRPr="003E2146" w:rsidRDefault="0015210C" w:rsidP="0015210C">
      <w:pPr>
        <w:autoSpaceDN w:val="0"/>
        <w:adjustRightInd w:val="0"/>
        <w:jc w:val="both"/>
        <w:rPr>
          <w:rFonts w:ascii="FreeMono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 xml:space="preserve">|-- </w:t>
      </w:r>
      <w:r w:rsidRPr="0015210C">
        <w:rPr>
          <w:rFonts w:ascii="FreeMono" w:hAnsi="Calibri" w:cs="Arial Unicode MS"/>
          <w:kern w:val="1"/>
          <w:lang w:val="en-US"/>
        </w:rPr>
        <w:t>arch</w:t>
      </w:r>
    </w:p>
    <w:p w:rsidR="0015210C" w:rsidRPr="003E2146" w:rsidRDefault="00C95507" w:rsidP="0015210C">
      <w:pPr>
        <w:autoSpaceDN w:val="0"/>
        <w:adjustRightInd w:val="0"/>
        <w:jc w:val="both"/>
        <w:rPr>
          <w:rFonts w:ascii="FreeMono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>|     |--</w:t>
      </w:r>
      <w:r w:rsidRPr="00C95507">
        <w:rPr>
          <w:rFonts w:ascii="FreeMono" w:hAnsi="Calibri" w:cs="Arial Unicode MS"/>
          <w:kern w:val="1"/>
          <w:lang w:val="en-US"/>
        </w:rPr>
        <w:t>kmk</w:t>
      </w:r>
    </w:p>
    <w:p w:rsidR="0015210C" w:rsidRPr="003E2146" w:rsidRDefault="0015210C" w:rsidP="0015210C">
      <w:pPr>
        <w:autoSpaceDN w:val="0"/>
        <w:adjustRightInd w:val="0"/>
        <w:jc w:val="both"/>
        <w:rPr>
          <w:rFonts w:ascii="FreeMono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>|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 xml:space="preserve">|-- </w:t>
      </w:r>
      <w:r w:rsidRPr="0015210C">
        <w:rPr>
          <w:rFonts w:ascii="FreeMono" w:hAnsi="Calibri" w:cs="Arial Unicode MS"/>
          <w:b/>
          <w:kern w:val="1"/>
        </w:rPr>
        <w:t>devices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|--m24c04.c</w:t>
      </w:r>
    </w:p>
    <w:p w:rsidR="0015210C" w:rsidRPr="0015210C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15210C">
        <w:rPr>
          <w:rFonts w:ascii="FreeMono" w:hAnsi="Calibri" w:cs="Arial Unicode MS"/>
          <w:kern w:val="1"/>
        </w:rPr>
        <w:t>|     |--m24c04.h</w:t>
      </w:r>
    </w:p>
    <w:p w:rsidR="0015210C" w:rsidRPr="003E2146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>|</w:t>
      </w:r>
    </w:p>
    <w:p w:rsidR="0015210C" w:rsidRPr="003E2146" w:rsidRDefault="0015210C" w:rsidP="0015210C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 xml:space="preserve">|-- </w:t>
      </w:r>
      <w:r w:rsidRPr="0015210C">
        <w:rPr>
          <w:rFonts w:ascii="FreeMono" w:hAnsi="Calibri" w:cs="Arial Unicode MS"/>
          <w:kern w:val="1"/>
          <w:lang w:val="en-US"/>
        </w:rPr>
        <w:t>system</w:t>
      </w:r>
    </w:p>
    <w:p w:rsidR="0015210C" w:rsidRPr="003E2146" w:rsidRDefault="0015210C" w:rsidP="0015210C"/>
    <w:p w:rsidR="00C95507" w:rsidRDefault="00C95507" w:rsidP="008E73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не требуют отдельного подключения к проекту, скрипты сборки ППП МК подключат необходимый код автоматически.</w:t>
      </w:r>
    </w:p>
    <w:p w:rsidR="0015210C" w:rsidRDefault="0015210C" w:rsidP="0015210C"/>
    <w:p w:rsidR="0015210C" w:rsidRPr="008E7369" w:rsidRDefault="0015210C" w:rsidP="00A633C3">
      <w:pPr>
        <w:ind w:firstLine="708"/>
        <w:jc w:val="both"/>
        <w:rPr>
          <w:sz w:val="28"/>
          <w:szCs w:val="28"/>
        </w:rPr>
      </w:pPr>
      <w:r w:rsidRPr="008E7369">
        <w:rPr>
          <w:b/>
          <w:sz w:val="28"/>
          <w:szCs w:val="28"/>
        </w:rPr>
        <w:t xml:space="preserve">Для информации: </w:t>
      </w:r>
      <w:r w:rsidRPr="008E7369">
        <w:rPr>
          <w:sz w:val="28"/>
          <w:szCs w:val="28"/>
        </w:rPr>
        <w:t>драйвер m24c04 рассчитан на работу в условиях общего доступа к шине I2C с другими компонентами, поэтому содержит набор вызовов для получения доступа к шине и ее освобождению. Реализация механизма предоставления доступа в таком случае производится в отдельном компоненте – менеджере ресурсов. Для текущего проекта, где на шине находится только EEPROM,</w:t>
      </w:r>
      <w:r w:rsidR="006044F1">
        <w:rPr>
          <w:sz w:val="28"/>
          <w:szCs w:val="28"/>
        </w:rPr>
        <w:t xml:space="preserve"> менеджер </w:t>
      </w:r>
      <w:r w:rsidR="006044F1">
        <w:rPr>
          <w:sz w:val="28"/>
          <w:szCs w:val="28"/>
        </w:rPr>
        <w:lastRenderedPageBreak/>
        <w:t xml:space="preserve">ресурсов не требуется, однако его заголовочный файл </w:t>
      </w:r>
      <w:r w:rsidR="006044F1" w:rsidRPr="006044F1">
        <w:rPr>
          <w:b/>
          <w:sz w:val="28"/>
          <w:szCs w:val="28"/>
        </w:rPr>
        <w:t>core/res_manager.h</w:t>
      </w:r>
      <w:r w:rsidR="006044F1">
        <w:rPr>
          <w:sz w:val="28"/>
          <w:szCs w:val="28"/>
        </w:rPr>
        <w:t xml:space="preserve"> требуется для использования структуры данных </w:t>
      </w:r>
      <w:r w:rsidR="006044F1" w:rsidRPr="006044F1">
        <w:rPr>
          <w:b/>
          <w:sz w:val="28"/>
          <w:szCs w:val="28"/>
        </w:rPr>
        <w:t>i2c_res_ctx</w:t>
      </w:r>
      <w:r w:rsidR="006044F1">
        <w:rPr>
          <w:sz w:val="28"/>
          <w:szCs w:val="28"/>
        </w:rPr>
        <w:t>.</w:t>
      </w:r>
    </w:p>
    <w:p w:rsidR="0015210C" w:rsidRPr="008E7369" w:rsidRDefault="0015210C" w:rsidP="008E7369">
      <w:pPr>
        <w:ind w:firstLine="708"/>
        <w:jc w:val="both"/>
        <w:rPr>
          <w:sz w:val="28"/>
          <w:szCs w:val="28"/>
        </w:rPr>
      </w:pPr>
      <w:r w:rsidRPr="008E7369">
        <w:rPr>
          <w:sz w:val="28"/>
          <w:szCs w:val="28"/>
        </w:rPr>
        <w:t xml:space="preserve">Далее добавляем в проект непосредственно прикладной код. Для этого создадим в каталоге </w:t>
      </w:r>
      <w:r w:rsidRPr="008E7369">
        <w:rPr>
          <w:b/>
          <w:sz w:val="28"/>
          <w:szCs w:val="28"/>
        </w:rPr>
        <w:t>app</w:t>
      </w:r>
      <w:r w:rsidRPr="008E7369">
        <w:rPr>
          <w:sz w:val="28"/>
          <w:szCs w:val="28"/>
        </w:rPr>
        <w:t xml:space="preserve"> следующие файлы:</w:t>
      </w:r>
    </w:p>
    <w:p w:rsidR="0015210C" w:rsidRPr="008E7369" w:rsidRDefault="0015210C" w:rsidP="008E7369">
      <w:pPr>
        <w:jc w:val="both"/>
        <w:rPr>
          <w:b/>
          <w:sz w:val="28"/>
          <w:szCs w:val="28"/>
          <w:lang w:val="en-US"/>
        </w:rPr>
      </w:pPr>
      <w:r w:rsidRPr="008E7369">
        <w:rPr>
          <w:b/>
          <w:sz w:val="28"/>
          <w:szCs w:val="28"/>
          <w:lang w:val="en-US"/>
        </w:rPr>
        <w:t>editor.h:</w:t>
      </w: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lang w:val="en-US"/>
        </w:rPr>
      </w:pP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>#ifndef __EDITOR_PROJECT_H__</w:t>
      </w: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>#define __EDITOR_PROJECT_H__</w:t>
      </w: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A633C3">
        <w:rPr>
          <w:rFonts w:ascii="Courier" w:hAnsi="Courier" w:cs="FreeMono"/>
          <w:lang w:val="en-US"/>
        </w:rPr>
        <w:t>unsigned char dump_eeprom(void);</w:t>
      </w: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</w:rPr>
      </w:pPr>
      <w:r w:rsidRPr="00A633C3">
        <w:rPr>
          <w:rFonts w:ascii="Courier" w:hAnsi="Courier" w:cs="FreeMono"/>
        </w:rPr>
        <w:t>#endif /* __EDITOR_PROJECT_H__ */</w:t>
      </w:r>
    </w:p>
    <w:p w:rsidR="008E7369" w:rsidRPr="00A633C3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</w:rPr>
      </w:pPr>
    </w:p>
    <w:p w:rsidR="008E7369" w:rsidRDefault="008E7369" w:rsidP="008E7369"/>
    <w:p w:rsidR="008E7369" w:rsidRPr="008E7369" w:rsidRDefault="008E7369" w:rsidP="008E7369">
      <w:pPr>
        <w:ind w:firstLine="708"/>
        <w:jc w:val="both"/>
        <w:rPr>
          <w:sz w:val="28"/>
          <w:szCs w:val="28"/>
        </w:rPr>
      </w:pPr>
      <w:r w:rsidRPr="008E7369">
        <w:rPr>
          <w:sz w:val="28"/>
          <w:szCs w:val="28"/>
        </w:rPr>
        <w:t>Здесь мы объявляем одну функцию, которая осуществит вывод в демонстрационных целях.</w:t>
      </w:r>
    </w:p>
    <w:p w:rsidR="008E7369" w:rsidRPr="008E7369" w:rsidRDefault="008E7369" w:rsidP="008E7369">
      <w:pPr>
        <w:jc w:val="both"/>
        <w:rPr>
          <w:sz w:val="28"/>
          <w:szCs w:val="28"/>
        </w:rPr>
      </w:pPr>
    </w:p>
    <w:p w:rsidR="008E7369" w:rsidRPr="008E7369" w:rsidRDefault="008E7369" w:rsidP="008E7369">
      <w:pPr>
        <w:jc w:val="both"/>
        <w:rPr>
          <w:sz w:val="28"/>
          <w:szCs w:val="28"/>
          <w:lang w:val="en-US"/>
        </w:rPr>
      </w:pPr>
      <w:r w:rsidRPr="008E7369">
        <w:rPr>
          <w:b/>
          <w:sz w:val="28"/>
          <w:szCs w:val="28"/>
          <w:lang w:val="en-US"/>
        </w:rPr>
        <w:t>editor.c</w:t>
      </w:r>
      <w:r w:rsidRPr="008E7369">
        <w:rPr>
          <w:sz w:val="28"/>
          <w:szCs w:val="28"/>
          <w:lang w:val="en-US"/>
        </w:rPr>
        <w:t>: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#include "editor.h"</w:t>
      </w:r>
    </w:p>
    <w:p w:rsidR="008E7369" w:rsidRPr="003E2146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#include "../../../arch/arch.h"</w:t>
      </w:r>
    </w:p>
    <w:p w:rsidR="00C95507" w:rsidRPr="00C95507" w:rsidRDefault="00C95507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C95507">
        <w:rPr>
          <w:rFonts w:ascii="Courier New" w:hAnsi="Courier New" w:cs="Courier New"/>
          <w:sz w:val="20"/>
          <w:szCs w:val="20"/>
          <w:lang w:val="en-US"/>
        </w:rPr>
        <w:t>#include "../../../core/res_manager.h"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#include "../../../system/serial.h"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#include "../../../devices/m24c04.h"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#include &lt;string.h&gt;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#define EEPROM_CONFIG_ADDR        0x54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#define EEPROM_CONFIG_ADDR_WIDTH  16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// dump data in HEX with max 32 bytes per column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static void out_buffer(unsigned char *pbBuf, unsigned uLen)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unsigned char pbLNBuf[4] = { '\r', '\n', 0, 0 }; // \r\nXX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unsigned char pbSPBuf[3] = { ' ', 0, 0 }; // _XX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unsigned char ucMaxLen = 32, ucFirst = 1, *pStart, *pValue;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unsigned x, uSendLen;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void *pS = __system_serial_get(0);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for(x = 0; x &lt; uLen; x++)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if (ucFirst)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pValue = pbLNBuf + 2;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uSendLen = (x)? 4 : 2;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pStart = (x)? pbLNBuf : pbLNBuf + 2;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ucFirst = 0;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} else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pValue = pbSPBuf + 1;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uSendLen = 3;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pStart = pbSPBuf;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ucFirst = ((x % ucMaxLen) == (ucMaxLen - 1))? 1 : 0;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pValue[0] = (pbBuf[x] &gt;&gt; 4); 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6438A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8E7369">
        <w:rPr>
          <w:rFonts w:ascii="Courier New" w:hAnsi="Courier New" w:cs="Courier New"/>
          <w:sz w:val="20"/>
          <w:szCs w:val="20"/>
          <w:lang w:val="en-US"/>
        </w:rPr>
        <w:t>pValue[0] += (pValue[0] &gt; 9)? 87 : 48;</w:t>
      </w:r>
    </w:p>
    <w:p w:rsid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pValue[1] = (pbBuf[x] &amp; 0xF); 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6438A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8E7369">
        <w:rPr>
          <w:rFonts w:ascii="Courier New" w:hAnsi="Courier New" w:cs="Courier New"/>
          <w:sz w:val="20"/>
          <w:szCs w:val="20"/>
          <w:lang w:val="en-US"/>
        </w:rPr>
        <w:t>pValue[1] += (pValue[1] &gt; 9)? 87 : 48;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if (__system_serial_write(pS, pStart, &amp;uSendLen) == 1)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while(!__system_serial_ready(pS, SERIAL_OPERATION_TX)) {};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unsigned char dump_eeprom(void)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res_i2c_ctx i2c_res;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eeprom_m24_ctx e_ctx;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eeprom_m24_io e_io;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unsigned char pbBuf[64], ucRc;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memset(pbBuf, 0, sizeof(pbBuf));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364F0B" w:rsidRPr="00364F0B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i2c_res.ucChannel = 0;</w:t>
      </w:r>
    </w:p>
    <w:p w:rsidR="00364F0B" w:rsidRPr="003E2146" w:rsidRDefault="00364F0B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364F0B">
        <w:rPr>
          <w:rFonts w:ascii="Courier New" w:hAnsi="Courier New" w:cs="Courier New"/>
          <w:sz w:val="20"/>
          <w:szCs w:val="20"/>
          <w:lang w:val="en-US"/>
        </w:rPr>
        <w:t xml:space="preserve">    i2c_res.pResI2C = i2c_get(0);</w:t>
      </w:r>
    </w:p>
    <w:p w:rsidR="008E7369" w:rsidRPr="008E7369" w:rsidRDefault="008E7369" w:rsidP="00364F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eeprom_m24_prepare_context(&amp;e_ctx</w:t>
      </w:r>
      <w:r w:rsidR="00364F0B">
        <w:rPr>
          <w:rFonts w:ascii="Courier New" w:hAnsi="Courier New" w:cs="Courier New"/>
          <w:sz w:val="20"/>
          <w:szCs w:val="20"/>
          <w:lang w:val="en-US"/>
        </w:rPr>
        <w:t>, EEPROM_CONFIG_ADDR,</w:t>
      </w:r>
      <w:r w:rsidR="00364F0B" w:rsidRPr="00364F0B">
        <w:rPr>
          <w:rFonts w:ascii="Courier New" w:hAnsi="Courier New" w:cs="Courier New"/>
          <w:sz w:val="20"/>
          <w:szCs w:val="20"/>
          <w:lang w:val="en-US"/>
        </w:rPr>
        <w:t xml:space="preserve"> &amp;i2c_res</w:t>
      </w:r>
      <w:r w:rsidRPr="008E7369">
        <w:rPr>
          <w:rFonts w:ascii="Courier New" w:hAnsi="Courier New" w:cs="Courier New"/>
          <w:sz w:val="20"/>
          <w:szCs w:val="20"/>
          <w:lang w:val="en-US"/>
        </w:rPr>
        <w:t>, EEPROM_CONFIG_ADDR_WIDTH, 0);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eeprom_m24_prepare_io(&amp;e_io, pbBuf, sizeof(pbBuf), 0);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if ((ucRc = eeprom_m24_start_read(&amp;e_ctx, &amp;e_io)) == 0)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while((ucRc = eeprom_m24_poll(&amp;e_ctx)) == 0) { __asm("nop"); };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if (ucRc == 1) {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out_buffer(pbBuf, sizeof(pbBuf));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en-US"/>
        </w:rPr>
      </w:pP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8E7369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r w:rsidRPr="008E7369">
        <w:rPr>
          <w:rFonts w:ascii="Courier New" w:hAnsi="Courier New" w:cs="Courier New"/>
          <w:sz w:val="20"/>
          <w:szCs w:val="20"/>
        </w:rPr>
        <w:t>return 1;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8E7369">
        <w:rPr>
          <w:rFonts w:ascii="Courier New" w:hAnsi="Courier New" w:cs="Courier New"/>
          <w:sz w:val="20"/>
          <w:szCs w:val="20"/>
        </w:rPr>
        <w:t xml:space="preserve">        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8E7369">
        <w:rPr>
          <w:rFonts w:ascii="Courier New" w:hAnsi="Courier New" w:cs="Courier New"/>
          <w:sz w:val="20"/>
          <w:szCs w:val="20"/>
        </w:rPr>
        <w:t xml:space="preserve">    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8E7369">
        <w:rPr>
          <w:rFonts w:ascii="Courier New" w:hAnsi="Courier New" w:cs="Courier New"/>
          <w:sz w:val="20"/>
          <w:szCs w:val="20"/>
        </w:rPr>
        <w:t xml:space="preserve">    return 0;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8E7369">
        <w:rPr>
          <w:rFonts w:ascii="Courier New" w:hAnsi="Courier New" w:cs="Courier New"/>
          <w:sz w:val="20"/>
          <w:szCs w:val="20"/>
        </w:rPr>
        <w:t>}</w:t>
      </w:r>
    </w:p>
    <w:p w:rsidR="008E7369" w:rsidRPr="008E7369" w:rsidRDefault="008E7369" w:rsidP="008E7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</w:p>
    <w:p w:rsidR="008E7369" w:rsidRDefault="008E7369" w:rsidP="008E7369"/>
    <w:p w:rsidR="008E7369" w:rsidRPr="008E7369" w:rsidRDefault="008E7369" w:rsidP="008E7369">
      <w:pPr>
        <w:ind w:firstLine="708"/>
        <w:jc w:val="both"/>
        <w:rPr>
          <w:sz w:val="28"/>
          <w:szCs w:val="28"/>
        </w:rPr>
      </w:pPr>
      <w:r w:rsidRPr="008E7369">
        <w:rPr>
          <w:sz w:val="28"/>
          <w:szCs w:val="28"/>
        </w:rPr>
        <w:t xml:space="preserve">Здесь реализованы две функции: </w:t>
      </w:r>
      <w:r w:rsidRPr="008E7369">
        <w:rPr>
          <w:rFonts w:ascii="Arial" w:hAnsi="Arial" w:cs="Arial"/>
          <w:sz w:val="28"/>
          <w:szCs w:val="28"/>
        </w:rPr>
        <w:t>out_buffer()</w:t>
      </w:r>
      <w:r w:rsidRPr="008E7369">
        <w:rPr>
          <w:sz w:val="28"/>
          <w:szCs w:val="28"/>
        </w:rPr>
        <w:t xml:space="preserve"> осуществляет форматированный побайтовый вывод на экран содержимого переданного в нее буфера, а </w:t>
      </w:r>
      <w:r w:rsidRPr="008E7369">
        <w:rPr>
          <w:rFonts w:ascii="Arial" w:hAnsi="Arial" w:cs="Arial"/>
          <w:sz w:val="28"/>
          <w:szCs w:val="28"/>
        </w:rPr>
        <w:t>dump_eeprom()</w:t>
      </w:r>
      <w:r w:rsidRPr="008E7369">
        <w:rPr>
          <w:sz w:val="28"/>
          <w:szCs w:val="28"/>
        </w:rPr>
        <w:t xml:space="preserve"> осуществляет чтение первых 64 байт из EEPROM и выводит их при помощи </w:t>
      </w:r>
      <w:r w:rsidRPr="008E7369">
        <w:rPr>
          <w:rFonts w:ascii="Arial" w:hAnsi="Arial" w:cs="Arial"/>
          <w:sz w:val="28"/>
          <w:szCs w:val="28"/>
        </w:rPr>
        <w:t>out_buffer</w:t>
      </w:r>
      <w:r w:rsidRPr="008E7369">
        <w:rPr>
          <w:sz w:val="28"/>
          <w:szCs w:val="28"/>
        </w:rPr>
        <w:t xml:space="preserve">. В случае успеха </w:t>
      </w:r>
      <w:r w:rsidRPr="008E7369">
        <w:rPr>
          <w:rFonts w:ascii="Arial" w:hAnsi="Arial" w:cs="Arial"/>
          <w:sz w:val="28"/>
          <w:szCs w:val="28"/>
        </w:rPr>
        <w:t>dump_eeprom</w:t>
      </w:r>
      <w:r w:rsidRPr="008E7369">
        <w:rPr>
          <w:sz w:val="28"/>
          <w:szCs w:val="28"/>
        </w:rPr>
        <w:t xml:space="preserve"> возвращает 1.</w:t>
      </w:r>
    </w:p>
    <w:p w:rsidR="008E7369" w:rsidRPr="008E7369" w:rsidRDefault="008E7369" w:rsidP="008E7369">
      <w:pPr>
        <w:ind w:firstLine="708"/>
        <w:jc w:val="both"/>
        <w:rPr>
          <w:sz w:val="28"/>
          <w:szCs w:val="28"/>
        </w:rPr>
      </w:pPr>
      <w:r w:rsidRPr="008E7369">
        <w:rPr>
          <w:sz w:val="28"/>
          <w:szCs w:val="28"/>
        </w:rPr>
        <w:t>Также следует обратить внимание на объявляемые в начале файла</w:t>
      </w:r>
    </w:p>
    <w:p w:rsidR="008E7369" w:rsidRPr="00457F26" w:rsidRDefault="008E7369" w:rsidP="008E7369"/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 w:cs="FreeMono"/>
          <w:lang w:val="en-US"/>
        </w:rPr>
      </w:pPr>
      <w:r w:rsidRPr="00E10F3D">
        <w:rPr>
          <w:rFonts w:ascii="Courier" w:hAnsi="Courier" w:cs="FreeMono"/>
          <w:lang w:val="en-US"/>
        </w:rPr>
        <w:t>#define EEPROM_CONFIG_ADDR        0x54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FreeMono"/>
          <w:lang w:val="en-US"/>
        </w:rPr>
      </w:pPr>
      <w:r w:rsidRPr="00E10F3D">
        <w:rPr>
          <w:rFonts w:ascii="Courier" w:hAnsi="Courier" w:cs="FreeMono"/>
          <w:lang w:val="en-US"/>
        </w:rPr>
        <w:t>#define EEPROM_CONFIG_ADDR_WIDTH  16</w:t>
      </w:r>
    </w:p>
    <w:p w:rsidR="008E7369" w:rsidRPr="006438A3" w:rsidRDefault="008E7369" w:rsidP="008E7369">
      <w:pPr>
        <w:jc w:val="both"/>
        <w:rPr>
          <w:sz w:val="28"/>
          <w:szCs w:val="28"/>
          <w:lang w:val="en-US"/>
        </w:rPr>
      </w:pPr>
    </w:p>
    <w:p w:rsidR="008E7369" w:rsidRPr="008E7369" w:rsidRDefault="008E7369" w:rsidP="008E7369">
      <w:pPr>
        <w:ind w:firstLine="708"/>
        <w:jc w:val="both"/>
        <w:rPr>
          <w:sz w:val="28"/>
          <w:szCs w:val="28"/>
        </w:rPr>
      </w:pPr>
      <w:r w:rsidRPr="008E7369">
        <w:rPr>
          <w:sz w:val="28"/>
          <w:szCs w:val="28"/>
        </w:rPr>
        <w:t>Как было указано выше, для платы RBM_C1K5500VK018 адрес EEPROM на шине I2C0 – 0x54, также из спецификации M24C32 определяется, что адресация ячеек памяти внутри EEPROM осуществляется двубайтным (16-битным) адресом. Эти данные необходимы для инициализации драйвера.</w:t>
      </w:r>
    </w:p>
    <w:p w:rsidR="008E7369" w:rsidRPr="008E7369" w:rsidRDefault="008E7369" w:rsidP="008E7369">
      <w:pPr>
        <w:jc w:val="both"/>
        <w:rPr>
          <w:sz w:val="28"/>
          <w:szCs w:val="28"/>
        </w:rPr>
      </w:pPr>
    </w:p>
    <w:p w:rsidR="008E7369" w:rsidRPr="008E7369" w:rsidRDefault="008E7369" w:rsidP="008E7369">
      <w:pPr>
        <w:jc w:val="both"/>
        <w:rPr>
          <w:sz w:val="28"/>
          <w:szCs w:val="28"/>
        </w:rPr>
      </w:pPr>
      <w:r w:rsidRPr="008E7369">
        <w:rPr>
          <w:b/>
          <w:sz w:val="28"/>
          <w:szCs w:val="28"/>
        </w:rPr>
        <w:t>editor.c</w:t>
      </w:r>
      <w:r w:rsidRPr="008E7369">
        <w:rPr>
          <w:sz w:val="28"/>
          <w:szCs w:val="28"/>
        </w:rPr>
        <w:t xml:space="preserve"> необходимо добавить в </w:t>
      </w:r>
      <w:r w:rsidRPr="00863998">
        <w:rPr>
          <w:b/>
          <w:sz w:val="28"/>
          <w:szCs w:val="28"/>
        </w:rPr>
        <w:t>Makefile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8E7369" w:rsidRPr="00E10F3D" w:rsidRDefault="00C95507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</w:rPr>
      </w:pPr>
      <w:r w:rsidRPr="00E10F3D">
        <w:rPr>
          <w:rFonts w:ascii="Courier" w:hAnsi="Courier"/>
        </w:rPr>
        <w:lastRenderedPageBreak/>
        <w:t>SRC</w:t>
      </w:r>
      <w:r w:rsidR="008E7369" w:rsidRPr="00E10F3D">
        <w:rPr>
          <w:rFonts w:ascii="Courier" w:hAnsi="Courier"/>
        </w:rPr>
        <w:tab/>
        <w:t>+= app/editor.</w:t>
      </w:r>
      <w:r w:rsidRPr="00E10F3D">
        <w:rPr>
          <w:rFonts w:ascii="Courier" w:hAnsi="Courier"/>
        </w:rPr>
        <w:t>c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8E7369" w:rsidRPr="00457F26" w:rsidRDefault="008E7369" w:rsidP="008E7369"/>
    <w:p w:rsidR="008E7369" w:rsidRPr="00863998" w:rsidRDefault="008E7369" w:rsidP="008E7369">
      <w:pPr>
        <w:rPr>
          <w:sz w:val="28"/>
          <w:szCs w:val="28"/>
        </w:rPr>
      </w:pPr>
      <w:r w:rsidRPr="00863998">
        <w:rPr>
          <w:sz w:val="28"/>
          <w:szCs w:val="28"/>
        </w:rPr>
        <w:t xml:space="preserve">А в </w:t>
      </w:r>
      <w:r w:rsidRPr="00863998">
        <w:rPr>
          <w:b/>
          <w:sz w:val="28"/>
          <w:szCs w:val="28"/>
        </w:rPr>
        <w:t>app.c</w:t>
      </w:r>
      <w:r w:rsidRPr="00863998">
        <w:rPr>
          <w:sz w:val="28"/>
          <w:szCs w:val="28"/>
        </w:rPr>
        <w:t xml:space="preserve"> – в начало файла добавить</w:t>
      </w:r>
    </w:p>
    <w:p w:rsidR="008E7369" w:rsidRPr="00863998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#include "editor.h"</w:t>
      </w:r>
    </w:p>
    <w:p w:rsidR="008E7369" w:rsidRPr="00863998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  <w:lang w:val="en-US"/>
        </w:rPr>
      </w:pPr>
    </w:p>
    <w:p w:rsidR="008E7369" w:rsidRPr="00457F26" w:rsidRDefault="008E7369" w:rsidP="008E7369">
      <w:pPr>
        <w:rPr>
          <w:lang w:val="en-US"/>
        </w:rPr>
      </w:pPr>
    </w:p>
    <w:p w:rsidR="008E7369" w:rsidRPr="00ED3A16" w:rsidRDefault="008E7369" w:rsidP="008E7369">
      <w:pPr>
        <w:rPr>
          <w:sz w:val="28"/>
          <w:szCs w:val="28"/>
          <w:lang w:val="en-US"/>
        </w:rPr>
      </w:pPr>
      <w:r w:rsidRPr="00863998">
        <w:rPr>
          <w:sz w:val="28"/>
          <w:szCs w:val="28"/>
        </w:rPr>
        <w:t>А</w:t>
      </w:r>
      <w:r w:rsidRPr="00ED3A16">
        <w:rPr>
          <w:sz w:val="28"/>
          <w:szCs w:val="28"/>
          <w:lang w:val="en-US"/>
        </w:rPr>
        <w:t xml:space="preserve"> </w:t>
      </w:r>
      <w:r w:rsidRPr="00863998">
        <w:rPr>
          <w:sz w:val="28"/>
          <w:szCs w:val="28"/>
        </w:rPr>
        <w:t>в</w:t>
      </w:r>
      <w:r w:rsidRPr="00ED3A16">
        <w:rPr>
          <w:sz w:val="28"/>
          <w:szCs w:val="28"/>
          <w:lang w:val="en-US"/>
        </w:rPr>
        <w:t xml:space="preserve"> </w:t>
      </w:r>
      <w:r w:rsidRPr="00863998">
        <w:rPr>
          <w:sz w:val="28"/>
          <w:szCs w:val="28"/>
        </w:rPr>
        <w:t>конец</w:t>
      </w:r>
      <w:r w:rsidRPr="00ED3A16">
        <w:rPr>
          <w:sz w:val="28"/>
          <w:szCs w:val="28"/>
          <w:lang w:val="en-US"/>
        </w:rPr>
        <w:t xml:space="preserve"> </w:t>
      </w:r>
      <w:r w:rsidRPr="00863998">
        <w:rPr>
          <w:sz w:val="28"/>
          <w:szCs w:val="28"/>
        </w:rPr>
        <w:t>функции</w:t>
      </w:r>
      <w:r w:rsidRPr="00ED3A16">
        <w:rPr>
          <w:sz w:val="28"/>
          <w:szCs w:val="28"/>
          <w:lang w:val="en-US"/>
        </w:rPr>
        <w:t xml:space="preserve"> </w:t>
      </w:r>
      <w:r w:rsidRPr="00863998">
        <w:rPr>
          <w:rFonts w:ascii="Arial" w:hAnsi="Arial" w:cs="Arial"/>
          <w:sz w:val="28"/>
          <w:szCs w:val="28"/>
          <w:lang w:val="en-US"/>
        </w:rPr>
        <w:t>app</w:t>
      </w:r>
      <w:r w:rsidRPr="00ED3A16">
        <w:rPr>
          <w:rFonts w:ascii="Arial" w:hAnsi="Arial" w:cs="Arial"/>
          <w:sz w:val="28"/>
          <w:szCs w:val="28"/>
          <w:lang w:val="en-US"/>
        </w:rPr>
        <w:t>_</w:t>
      </w:r>
      <w:r w:rsidRPr="00863998">
        <w:rPr>
          <w:rFonts w:ascii="Arial" w:hAnsi="Arial" w:cs="Arial"/>
          <w:sz w:val="28"/>
          <w:szCs w:val="28"/>
          <w:lang w:val="en-US"/>
        </w:rPr>
        <w:t>initialize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if (dump_eeprom() != 1) {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 xml:space="preserve">  unsigned uLen = 7;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 xml:space="preserve">  if (__system_serial_write(pS, "ERROR\r\n", &amp;uLen) == 1) {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 xml:space="preserve">    while(!__system_serial_ready(pS, SERIAL_OPERATION_TX)) {};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</w:rPr>
      </w:pPr>
      <w:r w:rsidRPr="00E10F3D">
        <w:rPr>
          <w:rFonts w:ascii="Courier" w:hAnsi="Courier"/>
          <w:lang w:val="en-US"/>
        </w:rPr>
        <w:t xml:space="preserve">  </w:t>
      </w:r>
      <w:r w:rsidRPr="00E10F3D">
        <w:rPr>
          <w:rFonts w:ascii="Courier" w:hAnsi="Courier"/>
        </w:rPr>
        <w:t>}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</w:rPr>
      </w:pPr>
      <w:r w:rsidRPr="00E10F3D">
        <w:rPr>
          <w:rFonts w:ascii="Courier" w:hAnsi="Courier"/>
        </w:rPr>
        <w:t>}</w:t>
      </w:r>
    </w:p>
    <w:p w:rsidR="008E7369" w:rsidRPr="00E10F3D" w:rsidRDefault="008E7369" w:rsidP="008E7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</w:rPr>
      </w:pPr>
    </w:p>
    <w:p w:rsidR="008E7369" w:rsidRPr="00863998" w:rsidRDefault="008E7369" w:rsidP="00863998">
      <w:pPr>
        <w:ind w:firstLine="708"/>
        <w:jc w:val="both"/>
        <w:rPr>
          <w:sz w:val="28"/>
          <w:szCs w:val="28"/>
        </w:rPr>
      </w:pPr>
      <w:r w:rsidRPr="00863998">
        <w:rPr>
          <w:sz w:val="28"/>
          <w:szCs w:val="28"/>
        </w:rPr>
        <w:t xml:space="preserve">Здесь видно, что если функция </w:t>
      </w:r>
      <w:r w:rsidRPr="00863998">
        <w:rPr>
          <w:rFonts w:ascii="Arial" w:hAnsi="Arial" w:cs="Arial"/>
          <w:sz w:val="28"/>
          <w:szCs w:val="28"/>
        </w:rPr>
        <w:t>dump_eeprom</w:t>
      </w:r>
      <w:r w:rsidRPr="00863998">
        <w:rPr>
          <w:sz w:val="28"/>
          <w:szCs w:val="28"/>
        </w:rPr>
        <w:t xml:space="preserve"> завершится с ошибкой, в терминал будет выдано ERROR.</w:t>
      </w:r>
    </w:p>
    <w:p w:rsidR="008E7369" w:rsidRPr="00863998" w:rsidRDefault="008E7369" w:rsidP="00863998">
      <w:pPr>
        <w:jc w:val="both"/>
        <w:rPr>
          <w:sz w:val="28"/>
          <w:szCs w:val="28"/>
        </w:rPr>
      </w:pPr>
    </w:p>
    <w:p w:rsidR="008E7369" w:rsidRPr="00863998" w:rsidRDefault="008E7369" w:rsidP="00863998">
      <w:pPr>
        <w:ind w:firstLine="708"/>
        <w:jc w:val="both"/>
        <w:rPr>
          <w:sz w:val="28"/>
          <w:szCs w:val="28"/>
        </w:rPr>
      </w:pPr>
      <w:r w:rsidRPr="00863998">
        <w:rPr>
          <w:sz w:val="28"/>
          <w:szCs w:val="28"/>
        </w:rPr>
        <w:t xml:space="preserve">Собираем образ прошивки командой </w:t>
      </w:r>
      <w:r w:rsidRPr="00863998">
        <w:rPr>
          <w:b/>
          <w:sz w:val="28"/>
          <w:szCs w:val="28"/>
        </w:rPr>
        <w:t>make</w:t>
      </w:r>
      <w:r w:rsidRPr="00863998">
        <w:rPr>
          <w:sz w:val="28"/>
          <w:szCs w:val="28"/>
        </w:rPr>
        <w:t>, прошиваем в плату, и перезагружаем.</w:t>
      </w:r>
    </w:p>
    <w:p w:rsidR="008E7369" w:rsidRDefault="008E7369" w:rsidP="00863998">
      <w:pPr>
        <w:ind w:firstLine="708"/>
        <w:jc w:val="both"/>
        <w:rPr>
          <w:sz w:val="28"/>
          <w:szCs w:val="28"/>
        </w:rPr>
      </w:pPr>
      <w:r w:rsidRPr="00863998">
        <w:rPr>
          <w:sz w:val="28"/>
          <w:szCs w:val="28"/>
        </w:rPr>
        <w:t>Если в подключенном терминале присутствует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63998" w:rsidTr="00863998">
        <w:trPr>
          <w:cantSplit/>
        </w:trPr>
        <w:tc>
          <w:tcPr>
            <w:tcW w:w="9286" w:type="dxa"/>
          </w:tcPr>
          <w:p w:rsidR="00863998" w:rsidRPr="00863998" w:rsidRDefault="00863998" w:rsidP="00863998">
            <w:pPr>
              <w:jc w:val="both"/>
              <w:rPr>
                <w:b/>
                <w:sz w:val="28"/>
                <w:szCs w:val="28"/>
              </w:rPr>
            </w:pPr>
            <w:r w:rsidRPr="00863998">
              <w:rPr>
                <w:b/>
                <w:sz w:val="28"/>
                <w:szCs w:val="28"/>
              </w:rPr>
              <w:t>Hello, world!</w:t>
            </w:r>
          </w:p>
          <w:p w:rsidR="00863998" w:rsidRPr="00863998" w:rsidRDefault="00863998" w:rsidP="00863998">
            <w:pPr>
              <w:jc w:val="both"/>
              <w:rPr>
                <w:b/>
                <w:sz w:val="28"/>
                <w:szCs w:val="28"/>
              </w:rPr>
            </w:pPr>
            <w:r w:rsidRPr="00863998">
              <w:rPr>
                <w:b/>
                <w:sz w:val="28"/>
                <w:szCs w:val="28"/>
              </w:rPr>
              <w:t xml:space="preserve">ff ff ff ff ff ff ff ff ff ff ff ff ff ff ff ff ff ff ff ff ff ff ff ff ff ff ff ff ff ff ff ff              </w:t>
            </w:r>
          </w:p>
          <w:p w:rsidR="00863998" w:rsidRDefault="00863998" w:rsidP="00863998">
            <w:pPr>
              <w:jc w:val="both"/>
              <w:rPr>
                <w:sz w:val="28"/>
                <w:szCs w:val="28"/>
              </w:rPr>
            </w:pPr>
            <w:r w:rsidRPr="00863998">
              <w:rPr>
                <w:b/>
                <w:sz w:val="28"/>
                <w:szCs w:val="28"/>
              </w:rPr>
              <w:t>ff ff ff ff ff ff ff ff ff ff ff ff ff ff ff ff ff ff ff ff ff ff ff ff ff ff ff ff ff ff ff ff</w:t>
            </w:r>
          </w:p>
        </w:tc>
      </w:tr>
    </w:tbl>
    <w:p w:rsidR="00863998" w:rsidRPr="00863998" w:rsidRDefault="00863998" w:rsidP="00863998">
      <w:pPr>
        <w:jc w:val="both"/>
        <w:rPr>
          <w:b/>
          <w:sz w:val="28"/>
          <w:szCs w:val="28"/>
        </w:rPr>
      </w:pPr>
    </w:p>
    <w:p w:rsidR="008E7369" w:rsidRPr="00863998" w:rsidRDefault="00A439FA" w:rsidP="00863998">
      <w:pPr>
        <w:jc w:val="both"/>
        <w:rPr>
          <w:sz w:val="28"/>
          <w:szCs w:val="28"/>
        </w:rPr>
      </w:pPr>
      <w:r w:rsidRPr="00863998">
        <w:rPr>
          <w:sz w:val="28"/>
          <w:szCs w:val="28"/>
        </w:rPr>
        <w:t xml:space="preserve">значит, микросхема EEPROM на плате успешно доступна и работоспособна. </w:t>
      </w:r>
      <w:r w:rsidR="008E7369" w:rsidRPr="00863998">
        <w:rPr>
          <w:sz w:val="28"/>
          <w:szCs w:val="28"/>
        </w:rPr>
        <w:t>(ff – значения, которые содержит новая микросхе</w:t>
      </w:r>
      <w:r>
        <w:rPr>
          <w:sz w:val="28"/>
          <w:szCs w:val="28"/>
        </w:rPr>
        <w:t>ма EEPROM. Е</w:t>
      </w:r>
      <w:r w:rsidR="008E7369" w:rsidRPr="00863998">
        <w:rPr>
          <w:sz w:val="28"/>
          <w:szCs w:val="28"/>
        </w:rPr>
        <w:t>сли в вашем случае в нее что-то ранее записывалось, то на экране будут п</w:t>
      </w:r>
      <w:r>
        <w:rPr>
          <w:sz w:val="28"/>
          <w:szCs w:val="28"/>
        </w:rPr>
        <w:t>рисутствовать другие значения)</w:t>
      </w:r>
    </w:p>
    <w:p w:rsidR="004F15C7" w:rsidRPr="00EB0F97" w:rsidRDefault="004F15C7" w:rsidP="004F15C7">
      <w:pPr>
        <w:pStyle w:val="2"/>
        <w:numPr>
          <w:ilvl w:val="0"/>
          <w:numId w:val="0"/>
        </w:numPr>
        <w:ind w:left="708"/>
        <w:jc w:val="left"/>
      </w:pPr>
      <w:bookmarkStart w:id="11" w:name="_Toc121236421"/>
      <w:r>
        <w:t xml:space="preserve">3.8 Шаг </w:t>
      </w:r>
      <w:r w:rsidR="002D7592">
        <w:t>3</w:t>
      </w:r>
      <w:r>
        <w:t xml:space="preserve"> – консоль</w:t>
      </w:r>
      <w:bookmarkEnd w:id="11"/>
    </w:p>
    <w:p w:rsidR="004F15C7" w:rsidRPr="004F15C7" w:rsidRDefault="004F15C7" w:rsidP="004F15C7">
      <w:pPr>
        <w:ind w:firstLine="708"/>
        <w:jc w:val="both"/>
        <w:rPr>
          <w:sz w:val="28"/>
          <w:szCs w:val="28"/>
        </w:rPr>
      </w:pPr>
      <w:r w:rsidRPr="004F15C7">
        <w:rPr>
          <w:sz w:val="28"/>
          <w:szCs w:val="28"/>
        </w:rPr>
        <w:t>Следующим шагом будет расширение работы с UART и организация не только вывода, но и ввода – консоли, воспринимающей несколько команд.</w:t>
      </w:r>
    </w:p>
    <w:p w:rsidR="006438A3" w:rsidRPr="00B94A8E" w:rsidRDefault="006438A3" w:rsidP="006438A3"/>
    <w:p w:rsidR="006438A3" w:rsidRPr="006044F1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 xml:space="preserve">Подключим в проект простую консоль – </w:t>
      </w:r>
      <w:r w:rsidRPr="006438A3">
        <w:rPr>
          <w:b/>
          <w:sz w:val="28"/>
          <w:szCs w:val="28"/>
        </w:rPr>
        <w:t>console.c/h</w:t>
      </w:r>
      <w:r w:rsidRPr="006438A3">
        <w:rPr>
          <w:sz w:val="28"/>
          <w:szCs w:val="28"/>
        </w:rPr>
        <w:t xml:space="preserve">. </w:t>
      </w:r>
      <w:r w:rsidR="006044F1" w:rsidRPr="006044F1">
        <w:rPr>
          <w:sz w:val="28"/>
          <w:szCs w:val="28"/>
        </w:rPr>
        <w:t>Ее к</w:t>
      </w:r>
      <w:r w:rsidRPr="006044F1">
        <w:rPr>
          <w:sz w:val="28"/>
          <w:szCs w:val="28"/>
        </w:rPr>
        <w:t>од</w:t>
      </w:r>
      <w:r w:rsidR="006044F1" w:rsidRPr="006044F1">
        <w:rPr>
          <w:sz w:val="28"/>
          <w:szCs w:val="28"/>
        </w:rPr>
        <w:t xml:space="preserve"> </w:t>
      </w:r>
      <w:r w:rsidR="006044F1">
        <w:rPr>
          <w:sz w:val="28"/>
          <w:szCs w:val="28"/>
        </w:rPr>
        <w:t xml:space="preserve">поставляется в </w:t>
      </w:r>
      <w:r w:rsidR="006044F1" w:rsidRPr="006044F1">
        <w:rPr>
          <w:sz w:val="28"/>
          <w:szCs w:val="28"/>
        </w:rPr>
        <w:t>ППП МК.</w:t>
      </w:r>
    </w:p>
    <w:p w:rsidR="006438A3" w:rsidRPr="006438A3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 xml:space="preserve">Консоль, реализованная в </w:t>
      </w:r>
      <w:r w:rsidRPr="006438A3">
        <w:rPr>
          <w:b/>
          <w:sz w:val="28"/>
          <w:szCs w:val="28"/>
        </w:rPr>
        <w:t>console.c</w:t>
      </w:r>
      <w:r w:rsidRPr="006438A3">
        <w:rPr>
          <w:sz w:val="28"/>
          <w:szCs w:val="28"/>
        </w:rPr>
        <w:t xml:space="preserve">, предназначена для работы в системах с кооперативной многозадачностью, в том числе имеет в интерфейсе функцию </w:t>
      </w:r>
      <w:r w:rsidRPr="006438A3">
        <w:rPr>
          <w:rFonts w:ascii="Arial" w:hAnsi="Arial" w:cs="Arial"/>
          <w:sz w:val="28"/>
          <w:szCs w:val="28"/>
        </w:rPr>
        <w:t>console_tick</w:t>
      </w:r>
      <w:r w:rsidRPr="006438A3">
        <w:rPr>
          <w:sz w:val="28"/>
          <w:szCs w:val="28"/>
        </w:rPr>
        <w:t xml:space="preserve"> для получения квантов времени для выполнения внутренних процессов.</w:t>
      </w:r>
    </w:p>
    <w:p w:rsidR="006044F1" w:rsidRDefault="006044F1" w:rsidP="006438A3">
      <w:pPr>
        <w:ind w:firstLine="708"/>
        <w:jc w:val="both"/>
        <w:rPr>
          <w:sz w:val="28"/>
          <w:szCs w:val="28"/>
        </w:rPr>
      </w:pPr>
    </w:p>
    <w:p w:rsidR="006438A3" w:rsidRPr="006438A3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lastRenderedPageBreak/>
        <w:t xml:space="preserve">Файлы </w:t>
      </w:r>
      <w:r w:rsidRPr="006438A3">
        <w:rPr>
          <w:b/>
          <w:sz w:val="28"/>
          <w:szCs w:val="28"/>
        </w:rPr>
        <w:t>console.c</w:t>
      </w:r>
      <w:r w:rsidRPr="006438A3">
        <w:rPr>
          <w:sz w:val="28"/>
          <w:szCs w:val="28"/>
        </w:rPr>
        <w:t xml:space="preserve"> и </w:t>
      </w:r>
      <w:r w:rsidRPr="006438A3">
        <w:rPr>
          <w:b/>
          <w:sz w:val="28"/>
          <w:szCs w:val="28"/>
        </w:rPr>
        <w:t>console.h</w:t>
      </w:r>
      <w:r w:rsidR="006044F1">
        <w:rPr>
          <w:sz w:val="28"/>
          <w:szCs w:val="28"/>
        </w:rPr>
        <w:t xml:space="preserve"> размещены</w:t>
      </w:r>
      <w:r w:rsidRPr="006438A3">
        <w:rPr>
          <w:sz w:val="28"/>
          <w:szCs w:val="28"/>
        </w:rPr>
        <w:t xml:space="preserve"> в подкаталоге </w:t>
      </w:r>
      <w:r w:rsidRPr="006438A3">
        <w:rPr>
          <w:b/>
          <w:sz w:val="28"/>
          <w:szCs w:val="28"/>
        </w:rPr>
        <w:t>system</w:t>
      </w:r>
      <w:r w:rsidRPr="006438A3">
        <w:rPr>
          <w:sz w:val="28"/>
          <w:szCs w:val="28"/>
        </w:rPr>
        <w:t xml:space="preserve"> в каталоге проекта</w:t>
      </w:r>
      <w:r w:rsidR="006044F1">
        <w:rPr>
          <w:sz w:val="28"/>
          <w:szCs w:val="28"/>
        </w:rPr>
        <w:t>.</w:t>
      </w:r>
      <w:r w:rsidRPr="006438A3">
        <w:rPr>
          <w:sz w:val="28"/>
          <w:szCs w:val="28"/>
        </w:rPr>
        <w:t xml:space="preserve"> </w:t>
      </w:r>
      <w:r w:rsidR="006044F1">
        <w:rPr>
          <w:sz w:val="28"/>
          <w:szCs w:val="28"/>
        </w:rPr>
        <w:t>К</w:t>
      </w:r>
      <w:r w:rsidRPr="006438A3">
        <w:rPr>
          <w:sz w:val="28"/>
          <w:szCs w:val="28"/>
        </w:rPr>
        <w:t xml:space="preserve">онсоль работает с последовательными портами при помощи универсальных команд, реализация которых находится в файле </w:t>
      </w:r>
      <w:r w:rsidRPr="006438A3">
        <w:rPr>
          <w:b/>
          <w:sz w:val="28"/>
          <w:szCs w:val="28"/>
        </w:rPr>
        <w:t>serial.c</w:t>
      </w:r>
      <w:r w:rsidR="006044F1">
        <w:rPr>
          <w:sz w:val="28"/>
          <w:szCs w:val="28"/>
        </w:rPr>
        <w:t>, располагающимся там же</w:t>
      </w:r>
      <w:r w:rsidRPr="006438A3">
        <w:rPr>
          <w:sz w:val="28"/>
          <w:szCs w:val="28"/>
        </w:rPr>
        <w:t>:</w:t>
      </w:r>
    </w:p>
    <w:p w:rsidR="006438A3" w:rsidRPr="006438A3" w:rsidRDefault="006438A3" w:rsidP="006438A3">
      <w:pPr>
        <w:jc w:val="both"/>
        <w:rPr>
          <w:sz w:val="28"/>
          <w:szCs w:val="28"/>
        </w:rPr>
      </w:pP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Calibri"/>
          <w:kern w:val="1"/>
        </w:rPr>
      </w:pPr>
      <w:r w:rsidRPr="00841BAB">
        <w:rPr>
          <w:rFonts w:ascii="FreeMono" w:hAnsi="Calibri" w:cs="Calibri"/>
          <w:kern w:val="1"/>
        </w:rPr>
        <w:t>/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>|-- apps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 xml:space="preserve">|     |-- </w:t>
      </w:r>
      <w:r>
        <w:rPr>
          <w:rFonts w:ascii="FreeMono" w:hAnsi="Calibri" w:cs="Arial Unicode MS"/>
          <w:kern w:val="1"/>
        </w:rPr>
        <w:t>eeprom_editor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>
        <w:rPr>
          <w:rFonts w:ascii="FreeMono" w:hAnsi="Calibri" w:cs="Arial Unicode MS"/>
          <w:kern w:val="1"/>
        </w:rPr>
        <w:t xml:space="preserve">|      </w:t>
      </w:r>
      <w:r w:rsidRPr="00841BAB">
        <w:rPr>
          <w:rFonts w:ascii="FreeMono" w:hAnsi="Calibri" w:cs="Arial Unicode MS"/>
          <w:kern w:val="1"/>
        </w:rPr>
        <w:t xml:space="preserve">     |-- src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>
        <w:rPr>
          <w:rFonts w:ascii="FreeMono" w:hAnsi="Calibri" w:cs="Arial Unicode MS"/>
          <w:kern w:val="1"/>
        </w:rPr>
        <w:t xml:space="preserve">|      </w:t>
      </w:r>
      <w:r w:rsidRPr="00841BAB">
        <w:rPr>
          <w:rFonts w:ascii="FreeMono" w:hAnsi="Calibri" w:cs="Arial Unicode MS"/>
          <w:kern w:val="1"/>
        </w:rPr>
        <w:t xml:space="preserve">     |-- </w:t>
      </w:r>
      <w:r>
        <w:rPr>
          <w:rFonts w:ascii="FreeMono" w:hAnsi="Calibri" w:cs="Arial Unicode MS"/>
          <w:kern w:val="1"/>
        </w:rPr>
        <w:t>komdiv_board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>
        <w:rPr>
          <w:rFonts w:ascii="FreeMono" w:hAnsi="Calibri" w:cs="Arial Unicode MS"/>
          <w:kern w:val="1"/>
        </w:rPr>
        <w:t xml:space="preserve">|            </w:t>
      </w:r>
      <w:r w:rsidRPr="00841BAB">
        <w:rPr>
          <w:rFonts w:ascii="FreeMono" w:hAnsi="Calibri" w:cs="Arial Unicode MS"/>
          <w:kern w:val="1"/>
        </w:rPr>
        <w:t xml:space="preserve">     |-- main.c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>
        <w:rPr>
          <w:rFonts w:ascii="FreeMono" w:hAnsi="Calibri" w:cs="Arial Unicode MS"/>
          <w:kern w:val="1"/>
        </w:rPr>
        <w:t xml:space="preserve">|            </w:t>
      </w:r>
      <w:r w:rsidRPr="00841BAB">
        <w:rPr>
          <w:rFonts w:ascii="FreeMono" w:hAnsi="Calibri" w:cs="Arial Unicode MS"/>
          <w:kern w:val="1"/>
        </w:rPr>
        <w:t xml:space="preserve">     |-- config.h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 xml:space="preserve">|     </w:t>
      </w:r>
      <w:r>
        <w:rPr>
          <w:rFonts w:ascii="FreeMono" w:hAnsi="Calibri" w:cs="Arial Unicode MS"/>
          <w:kern w:val="1"/>
        </w:rPr>
        <w:t xml:space="preserve"> </w:t>
      </w:r>
      <w:r w:rsidRPr="00841BAB">
        <w:rPr>
          <w:rFonts w:ascii="FreeMono" w:hAnsi="Calibri" w:cs="Arial Unicode MS"/>
          <w:kern w:val="1"/>
        </w:rPr>
        <w:t xml:space="preserve">     </w:t>
      </w:r>
      <w:r>
        <w:rPr>
          <w:rFonts w:ascii="FreeMono" w:hAnsi="Calibri" w:cs="Arial Unicode MS"/>
          <w:kern w:val="1"/>
        </w:rPr>
        <w:t xml:space="preserve"> </w:t>
      </w:r>
      <w:r w:rsidRPr="00841BAB">
        <w:rPr>
          <w:rFonts w:ascii="FreeMono" w:hAnsi="Calibri" w:cs="Arial Unicode MS"/>
          <w:kern w:val="1"/>
        </w:rPr>
        <w:t xml:space="preserve">     |-- </w:t>
      </w:r>
      <w:r w:rsidRPr="00841BAB">
        <w:rPr>
          <w:rFonts w:ascii="FreeMono" w:hAnsi="Calibri" w:cs="Arial Unicode MS"/>
          <w:kern w:val="1"/>
          <w:lang w:val="en-US"/>
        </w:rPr>
        <w:t>Makefile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>|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 xml:space="preserve">|-- </w:t>
      </w:r>
      <w:r w:rsidRPr="00841BAB">
        <w:rPr>
          <w:rFonts w:ascii="FreeMono" w:hAnsi="Calibri" w:cs="Arial Unicode MS"/>
          <w:kern w:val="1"/>
          <w:lang w:val="en-US"/>
        </w:rPr>
        <w:t>arch</w:t>
      </w:r>
    </w:p>
    <w:p w:rsidR="006438A3" w:rsidRPr="000F1237" w:rsidRDefault="006438A3" w:rsidP="006438A3">
      <w:pPr>
        <w:autoSpaceDN w:val="0"/>
        <w:adjustRightInd w:val="0"/>
        <w:jc w:val="both"/>
        <w:rPr>
          <w:rFonts w:ascii="FreeMono" w:hAnsi="Calibri" w:cs="Arial Unicode MS"/>
          <w:kern w:val="1"/>
        </w:rPr>
      </w:pPr>
      <w:r w:rsidRPr="000F1237">
        <w:rPr>
          <w:rFonts w:ascii="FreeMono" w:hAnsi="Calibri" w:cs="Arial Unicode MS"/>
          <w:kern w:val="1"/>
        </w:rPr>
        <w:t>|     |--</w:t>
      </w:r>
      <w:r w:rsidR="007330AF" w:rsidRPr="007330AF">
        <w:rPr>
          <w:rFonts w:ascii="FreeMono" w:hAnsi="Calibri" w:cs="Arial Unicode MS"/>
          <w:kern w:val="1"/>
          <w:lang w:val="en-US"/>
        </w:rPr>
        <w:t>kmk</w:t>
      </w:r>
    </w:p>
    <w:p w:rsidR="006438A3" w:rsidRPr="00841BAB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841BAB">
        <w:rPr>
          <w:rFonts w:ascii="FreeMono" w:hAnsi="Calibri" w:cs="Arial Unicode MS"/>
          <w:kern w:val="1"/>
        </w:rPr>
        <w:t>|</w:t>
      </w:r>
    </w:p>
    <w:p w:rsidR="006438A3" w:rsidRPr="00457F26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457F26">
        <w:rPr>
          <w:rFonts w:ascii="FreeMono" w:hAnsi="Calibri" w:cs="Arial Unicode MS"/>
          <w:kern w:val="1"/>
        </w:rPr>
        <w:t xml:space="preserve">|-- </w:t>
      </w:r>
      <w:r w:rsidRPr="00B43F11">
        <w:rPr>
          <w:rFonts w:ascii="FreeMono" w:hAnsi="Calibri" w:cs="Arial Unicode MS"/>
          <w:b/>
          <w:kern w:val="1"/>
          <w:lang w:val="en-US"/>
        </w:rPr>
        <w:t>system</w:t>
      </w:r>
    </w:p>
    <w:p w:rsidR="006438A3" w:rsidRPr="00457F26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457F26">
        <w:rPr>
          <w:rFonts w:ascii="FreeMono" w:hAnsi="Calibri" w:cs="Arial Unicode MS"/>
          <w:kern w:val="1"/>
        </w:rPr>
        <w:t>|     |--</w:t>
      </w:r>
      <w:r w:rsidRPr="00B43F11">
        <w:rPr>
          <w:rFonts w:ascii="FreeMono" w:hAnsi="Calibri" w:cs="Arial Unicode MS"/>
          <w:kern w:val="1"/>
          <w:lang w:val="en-US"/>
        </w:rPr>
        <w:t>console</w:t>
      </w:r>
      <w:r w:rsidRPr="00457F26">
        <w:rPr>
          <w:rFonts w:ascii="FreeMono" w:hAnsi="Calibri" w:cs="Arial Unicode MS"/>
          <w:kern w:val="1"/>
        </w:rPr>
        <w:t>.</w:t>
      </w:r>
      <w:r w:rsidRPr="00B43F11">
        <w:rPr>
          <w:rFonts w:ascii="FreeMono" w:hAnsi="Calibri" w:cs="Arial Unicode MS"/>
          <w:kern w:val="1"/>
          <w:lang w:val="en-US"/>
        </w:rPr>
        <w:t>c</w:t>
      </w:r>
    </w:p>
    <w:p w:rsidR="006438A3" w:rsidRPr="00457F26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457F26">
        <w:rPr>
          <w:rFonts w:ascii="FreeMono" w:hAnsi="Calibri" w:cs="Arial Unicode MS"/>
          <w:kern w:val="1"/>
        </w:rPr>
        <w:t>|     |--</w:t>
      </w:r>
      <w:r w:rsidRPr="00B43F11">
        <w:rPr>
          <w:rFonts w:ascii="FreeMono" w:hAnsi="Calibri" w:cs="Arial Unicode MS"/>
          <w:kern w:val="1"/>
          <w:lang w:val="en-US"/>
        </w:rPr>
        <w:t>console</w:t>
      </w:r>
      <w:r w:rsidRPr="00457F26">
        <w:rPr>
          <w:rFonts w:ascii="FreeMono" w:hAnsi="Calibri" w:cs="Arial Unicode MS"/>
          <w:kern w:val="1"/>
        </w:rPr>
        <w:t>.</w:t>
      </w:r>
      <w:r w:rsidRPr="00B43F11">
        <w:rPr>
          <w:rFonts w:ascii="FreeMono" w:hAnsi="Calibri" w:cs="Arial Unicode MS"/>
          <w:kern w:val="1"/>
          <w:lang w:val="en-US"/>
        </w:rPr>
        <w:t>h</w:t>
      </w:r>
    </w:p>
    <w:p w:rsidR="006438A3" w:rsidRPr="003E2146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 xml:space="preserve">|     |- </w:t>
      </w:r>
      <w:r w:rsidRPr="00457F26">
        <w:rPr>
          <w:rFonts w:ascii="FreeMono" w:hAnsi="Calibri" w:cs="Arial Unicode MS"/>
          <w:kern w:val="1"/>
          <w:lang w:val="en-US"/>
        </w:rPr>
        <w:t>serial</w:t>
      </w:r>
      <w:r w:rsidRPr="003E2146">
        <w:rPr>
          <w:rFonts w:ascii="FreeMono" w:hAnsi="Calibri" w:cs="Arial Unicode MS"/>
          <w:kern w:val="1"/>
        </w:rPr>
        <w:t>.</w:t>
      </w:r>
      <w:r w:rsidRPr="00B43F11">
        <w:rPr>
          <w:rFonts w:ascii="FreeMono" w:hAnsi="Calibri" w:cs="Arial Unicode MS"/>
          <w:kern w:val="1"/>
          <w:lang w:val="en-US"/>
        </w:rPr>
        <w:t>c</w:t>
      </w:r>
    </w:p>
    <w:p w:rsidR="006438A3" w:rsidRPr="003E2146" w:rsidRDefault="006438A3" w:rsidP="006438A3">
      <w:pPr>
        <w:autoSpaceDN w:val="0"/>
        <w:adjustRightInd w:val="0"/>
        <w:jc w:val="both"/>
        <w:rPr>
          <w:rFonts w:ascii="Calibri" w:hAnsi="Calibri" w:cs="Arial Unicode MS"/>
          <w:kern w:val="1"/>
        </w:rPr>
      </w:pPr>
      <w:r w:rsidRPr="003E2146">
        <w:rPr>
          <w:rFonts w:ascii="FreeMono" w:hAnsi="Calibri" w:cs="Arial Unicode MS"/>
          <w:kern w:val="1"/>
        </w:rPr>
        <w:t>|     |--</w:t>
      </w:r>
      <w:r w:rsidRPr="00457F26">
        <w:rPr>
          <w:rFonts w:ascii="FreeMono" w:hAnsi="Calibri" w:cs="Arial Unicode MS"/>
          <w:kern w:val="1"/>
          <w:lang w:val="en-US"/>
        </w:rPr>
        <w:t>serial</w:t>
      </w:r>
      <w:r w:rsidRPr="003E2146">
        <w:rPr>
          <w:rFonts w:ascii="FreeMono" w:hAnsi="Calibri" w:cs="Arial Unicode MS"/>
          <w:kern w:val="1"/>
        </w:rPr>
        <w:t>.</w:t>
      </w:r>
      <w:r w:rsidRPr="00B43F11">
        <w:rPr>
          <w:rFonts w:ascii="FreeMono" w:hAnsi="Calibri" w:cs="Arial Unicode MS"/>
          <w:kern w:val="1"/>
          <w:lang w:val="en-US"/>
        </w:rPr>
        <w:t>h</w:t>
      </w:r>
    </w:p>
    <w:p w:rsidR="006438A3" w:rsidRPr="003E2146" w:rsidRDefault="006438A3" w:rsidP="006438A3"/>
    <w:p w:rsidR="006044F1" w:rsidRDefault="006044F1" w:rsidP="006044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Эти файлы не требуют отдельного подключения к проекту, скрипты сборки ППП МК подключат необходимый код автоматически.</w:t>
      </w:r>
    </w:p>
    <w:p w:rsidR="006044F1" w:rsidRDefault="006044F1" w:rsidP="006438A3">
      <w:pPr>
        <w:ind w:firstLine="708"/>
        <w:rPr>
          <w:sz w:val="28"/>
          <w:szCs w:val="28"/>
        </w:rPr>
      </w:pPr>
    </w:p>
    <w:p w:rsidR="006438A3" w:rsidRPr="006438A3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 xml:space="preserve">Алгоритм работы консоли следующий: она обеспечивает отправку данных в подключенный к ней последовательный порт (с использованием промежуточного буфера), а также отслеживает вводимые через этот последовательный порт символы, предоставляя простые средства редактирования (удаление ошибочно введенных символов клавишей Backspace). Когда в потоке символов определяется символ ввода (Enter), введенные данные передаются </w:t>
      </w:r>
      <w:r w:rsidR="00E10F3D">
        <w:rPr>
          <w:sz w:val="28"/>
          <w:szCs w:val="28"/>
        </w:rPr>
        <w:t>в</w:t>
      </w:r>
      <w:r w:rsidRPr="006438A3">
        <w:rPr>
          <w:sz w:val="28"/>
          <w:szCs w:val="28"/>
        </w:rPr>
        <w:t xml:space="preserve"> обработчик. </w:t>
      </w:r>
    </w:p>
    <w:p w:rsidR="006438A3" w:rsidRPr="006438A3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 xml:space="preserve">Соответственно, необходимо создать компонент, который будет принимать данные с консоли и запускать команды. Реализуем эту задачу в файле </w:t>
      </w:r>
      <w:r w:rsidRPr="006438A3">
        <w:rPr>
          <w:b/>
          <w:sz w:val="28"/>
          <w:szCs w:val="28"/>
        </w:rPr>
        <w:t>editor.c</w:t>
      </w:r>
      <w:r w:rsidRPr="006438A3">
        <w:rPr>
          <w:sz w:val="28"/>
          <w:szCs w:val="28"/>
        </w:rPr>
        <w:t xml:space="preserve"> посредством двух функций: непосредственно обработчика и функции, которая будет принимать кванты времени для выполнения запущенной задачи (так как в перспективе задача требует работы с EEPROM, которая предполагает отложенные действия).</w:t>
      </w:r>
    </w:p>
    <w:p w:rsidR="006438A3" w:rsidRPr="006438A3" w:rsidRDefault="006438A3" w:rsidP="006438A3">
      <w:pPr>
        <w:jc w:val="both"/>
        <w:rPr>
          <w:sz w:val="28"/>
          <w:szCs w:val="28"/>
        </w:rPr>
      </w:pPr>
    </w:p>
    <w:p w:rsidR="006438A3" w:rsidRDefault="006438A3" w:rsidP="006438A3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 xml:space="preserve">Дополнение файла </w:t>
      </w:r>
      <w:r w:rsidRPr="006438A3">
        <w:rPr>
          <w:b/>
          <w:sz w:val="28"/>
          <w:szCs w:val="28"/>
        </w:rPr>
        <w:t>editor.h</w:t>
      </w:r>
      <w:r w:rsidRPr="006438A3">
        <w:rPr>
          <w:sz w:val="28"/>
          <w:szCs w:val="28"/>
        </w:rPr>
        <w:t xml:space="preserve"> декларациями новых функций (и подключением </w:t>
      </w:r>
      <w:r w:rsidRPr="006438A3">
        <w:rPr>
          <w:b/>
          <w:sz w:val="28"/>
          <w:szCs w:val="28"/>
        </w:rPr>
        <w:t>console.h</w:t>
      </w:r>
      <w:r w:rsidRPr="006438A3">
        <w:rPr>
          <w:sz w:val="28"/>
          <w:szCs w:val="28"/>
        </w:rPr>
        <w:t>, так как функция-обработчик принимает ссылку на консоль, с которой осуществлен ввод):</w:t>
      </w:r>
    </w:p>
    <w:p w:rsidR="00EF7B99" w:rsidRPr="006438A3" w:rsidRDefault="00EF7B99" w:rsidP="006438A3">
      <w:pPr>
        <w:ind w:firstLine="708"/>
        <w:jc w:val="both"/>
        <w:rPr>
          <w:sz w:val="28"/>
          <w:szCs w:val="28"/>
        </w:rPr>
      </w:pPr>
    </w:p>
    <w:p w:rsidR="006438A3" w:rsidRPr="006438A3" w:rsidRDefault="006438A3" w:rsidP="006438A3">
      <w:pPr>
        <w:jc w:val="both"/>
        <w:rPr>
          <w:sz w:val="28"/>
          <w:szCs w:val="28"/>
        </w:rPr>
      </w:pPr>
    </w:p>
    <w:p w:rsidR="00E10F3D" w:rsidRPr="007E173F" w:rsidRDefault="00E10F3D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</w:rPr>
      </w:pP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#ifndef __EDITOR_PROJECT_H__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#define __EDITOR_PROJECT_H__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#include "../../../system/console.h"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int editor_get_command(void *pComp</w:t>
      </w:r>
      <w:r w:rsidR="00230501" w:rsidRPr="00E10F3D">
        <w:rPr>
          <w:rFonts w:ascii="Courier" w:hAnsi="Courier"/>
          <w:lang w:val="en-US"/>
        </w:rPr>
        <w:t xml:space="preserve">Context, </w:t>
      </w:r>
    </w:p>
    <w:p w:rsidR="00230501" w:rsidRPr="00E10F3D" w:rsidRDefault="00E10F3D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7E173F">
        <w:rPr>
          <w:rFonts w:asciiTheme="minorHAnsi" w:hAnsiTheme="minorHAnsi"/>
          <w:lang w:val="en-US"/>
        </w:rPr>
        <w:t xml:space="preserve">                                                             </w:t>
      </w:r>
      <w:r w:rsidR="00230501" w:rsidRPr="00E10F3D">
        <w:rPr>
          <w:rFonts w:ascii="Courier" w:hAnsi="Courier"/>
          <w:lang w:val="en-US"/>
        </w:rPr>
        <w:t>console_ctx *pConsole,</w:t>
      </w:r>
    </w:p>
    <w:p w:rsidR="00E10F3D" w:rsidRDefault="00230501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Theme="minorHAnsi" w:hAnsiTheme="minorHAnsi"/>
          <w:lang w:val="en-US"/>
        </w:rPr>
        <w:t xml:space="preserve">                                                             </w:t>
      </w:r>
      <w:r w:rsidR="006438A3" w:rsidRPr="00E10F3D">
        <w:rPr>
          <w:rFonts w:ascii="Courier" w:hAnsi="Courier"/>
          <w:lang w:val="en-US"/>
        </w:rPr>
        <w:t xml:space="preserve">unsigned char *pbBuffer, </w:t>
      </w:r>
    </w:p>
    <w:p w:rsidR="006438A3" w:rsidRPr="00E10F3D" w:rsidRDefault="00E10F3D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7E173F">
        <w:rPr>
          <w:rFonts w:asciiTheme="minorHAnsi" w:hAnsiTheme="minorHAnsi"/>
          <w:lang w:val="en-US"/>
        </w:rPr>
        <w:t xml:space="preserve">                                                             </w:t>
      </w:r>
      <w:r w:rsidR="006438A3" w:rsidRPr="00E10F3D">
        <w:rPr>
          <w:rFonts w:ascii="Courier" w:hAnsi="Courier"/>
          <w:lang w:val="en-US"/>
        </w:rPr>
        <w:t>unsigned uSize);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int editor_tick(void);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>unsigned char dump_eeprom(void);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</w:rPr>
      </w:pPr>
      <w:r w:rsidRPr="00E10F3D">
        <w:rPr>
          <w:rFonts w:ascii="Courier" w:hAnsi="Courier"/>
        </w:rPr>
        <w:t>#</w:t>
      </w:r>
      <w:r w:rsidRPr="00E10F3D">
        <w:rPr>
          <w:rFonts w:ascii="Courier" w:hAnsi="Courier"/>
          <w:lang w:val="en-US"/>
        </w:rPr>
        <w:t>endif</w:t>
      </w:r>
      <w:r w:rsidRPr="00E10F3D">
        <w:rPr>
          <w:rFonts w:ascii="Courier" w:hAnsi="Courier"/>
        </w:rPr>
        <w:t xml:space="preserve"> /* __</w:t>
      </w:r>
      <w:r w:rsidRPr="00E10F3D">
        <w:rPr>
          <w:rFonts w:ascii="Courier" w:hAnsi="Courier"/>
          <w:lang w:val="en-US"/>
        </w:rPr>
        <w:t>EDITOR</w:t>
      </w:r>
      <w:r w:rsidRPr="00E10F3D">
        <w:rPr>
          <w:rFonts w:ascii="Courier" w:hAnsi="Courier"/>
        </w:rPr>
        <w:t>_</w:t>
      </w:r>
      <w:r w:rsidRPr="00E10F3D">
        <w:rPr>
          <w:rFonts w:ascii="Courier" w:hAnsi="Courier"/>
          <w:lang w:val="en-US"/>
        </w:rPr>
        <w:t>PROJECT</w:t>
      </w:r>
      <w:r w:rsidRPr="00E10F3D">
        <w:rPr>
          <w:rFonts w:ascii="Courier" w:hAnsi="Courier"/>
        </w:rPr>
        <w:t>_</w:t>
      </w:r>
      <w:r w:rsidRPr="00E10F3D">
        <w:rPr>
          <w:rFonts w:ascii="Courier" w:hAnsi="Courier"/>
          <w:lang w:val="en-US"/>
        </w:rPr>
        <w:t>H</w:t>
      </w:r>
      <w:r w:rsidRPr="00E10F3D">
        <w:rPr>
          <w:rFonts w:ascii="Courier" w:hAnsi="Courier"/>
        </w:rPr>
        <w:t>__ */</w:t>
      </w:r>
    </w:p>
    <w:p w:rsidR="00E10F3D" w:rsidRPr="00E10F3D" w:rsidRDefault="00E10F3D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</w:rPr>
      </w:pPr>
    </w:p>
    <w:p w:rsidR="006438A3" w:rsidRPr="006438A3" w:rsidRDefault="006438A3" w:rsidP="006438A3">
      <w:pPr>
        <w:jc w:val="both"/>
        <w:rPr>
          <w:sz w:val="28"/>
          <w:szCs w:val="28"/>
        </w:rPr>
      </w:pPr>
    </w:p>
    <w:p w:rsidR="006438A3" w:rsidRPr="006438A3" w:rsidRDefault="006438A3" w:rsidP="00230501">
      <w:pPr>
        <w:ind w:firstLine="708"/>
        <w:jc w:val="both"/>
        <w:rPr>
          <w:sz w:val="28"/>
          <w:szCs w:val="28"/>
        </w:rPr>
      </w:pPr>
      <w:r w:rsidRPr="006438A3">
        <w:rPr>
          <w:sz w:val="28"/>
          <w:szCs w:val="28"/>
        </w:rPr>
        <w:t>На данном этапе обеспечим обработку команд следующим образом:</w:t>
      </w:r>
    </w:p>
    <w:p w:rsidR="006438A3" w:rsidRPr="006438A3" w:rsidRDefault="006438A3" w:rsidP="006438A3">
      <w:pPr>
        <w:jc w:val="both"/>
        <w:rPr>
          <w:sz w:val="28"/>
          <w:szCs w:val="28"/>
        </w:rPr>
      </w:pPr>
      <w:r w:rsidRPr="006438A3">
        <w:rPr>
          <w:b/>
          <w:sz w:val="28"/>
          <w:szCs w:val="28"/>
        </w:rPr>
        <w:t>help</w:t>
      </w:r>
      <w:r w:rsidRPr="006438A3">
        <w:rPr>
          <w:sz w:val="28"/>
          <w:szCs w:val="28"/>
        </w:rPr>
        <w:t xml:space="preserve"> – выводим строку помощи («Commands: help, eeget, eeset»)</w:t>
      </w:r>
    </w:p>
    <w:p w:rsidR="006438A3" w:rsidRPr="006438A3" w:rsidRDefault="006438A3" w:rsidP="006438A3">
      <w:pPr>
        <w:jc w:val="both"/>
        <w:rPr>
          <w:sz w:val="28"/>
          <w:szCs w:val="28"/>
        </w:rPr>
      </w:pPr>
      <w:r w:rsidRPr="006438A3">
        <w:rPr>
          <w:b/>
          <w:sz w:val="28"/>
          <w:szCs w:val="28"/>
        </w:rPr>
        <w:t>eeget</w:t>
      </w:r>
      <w:r w:rsidRPr="006438A3">
        <w:rPr>
          <w:sz w:val="28"/>
          <w:szCs w:val="28"/>
        </w:rPr>
        <w:t xml:space="preserve"> – выводим строку «EEGET invoked!»</w:t>
      </w:r>
    </w:p>
    <w:p w:rsidR="006438A3" w:rsidRPr="006438A3" w:rsidRDefault="006438A3" w:rsidP="006438A3">
      <w:pPr>
        <w:jc w:val="both"/>
        <w:rPr>
          <w:sz w:val="28"/>
          <w:szCs w:val="28"/>
        </w:rPr>
      </w:pPr>
      <w:r w:rsidRPr="006438A3">
        <w:rPr>
          <w:b/>
          <w:sz w:val="28"/>
          <w:szCs w:val="28"/>
        </w:rPr>
        <w:t>eeset</w:t>
      </w:r>
      <w:r w:rsidRPr="006438A3">
        <w:rPr>
          <w:sz w:val="28"/>
          <w:szCs w:val="28"/>
        </w:rPr>
        <w:t xml:space="preserve"> – выводим строку «EESET invoked!»</w:t>
      </w:r>
    </w:p>
    <w:p w:rsidR="006438A3" w:rsidRPr="006438A3" w:rsidRDefault="006438A3" w:rsidP="006438A3">
      <w:pPr>
        <w:jc w:val="both"/>
        <w:rPr>
          <w:sz w:val="28"/>
          <w:szCs w:val="28"/>
          <w:lang w:val="en-US"/>
        </w:rPr>
      </w:pPr>
      <w:r w:rsidRPr="006438A3">
        <w:rPr>
          <w:sz w:val="28"/>
          <w:szCs w:val="28"/>
        </w:rPr>
        <w:t xml:space="preserve">На все иные команды (в том числе пустую строку) выводим «Unrecognized command. </w:t>
      </w:r>
      <w:r w:rsidRPr="006438A3">
        <w:rPr>
          <w:sz w:val="28"/>
          <w:szCs w:val="28"/>
          <w:lang w:val="en-US"/>
        </w:rPr>
        <w:t>Use "help" to check.»</w:t>
      </w:r>
    </w:p>
    <w:p w:rsidR="006438A3" w:rsidRPr="006438A3" w:rsidRDefault="006438A3" w:rsidP="006438A3">
      <w:pPr>
        <w:jc w:val="both"/>
        <w:rPr>
          <w:sz w:val="28"/>
          <w:szCs w:val="28"/>
          <w:lang w:val="en-US"/>
        </w:rPr>
      </w:pPr>
    </w:p>
    <w:p w:rsidR="006438A3" w:rsidRPr="006438A3" w:rsidRDefault="006438A3" w:rsidP="006438A3">
      <w:pPr>
        <w:jc w:val="both"/>
        <w:rPr>
          <w:sz w:val="28"/>
          <w:szCs w:val="28"/>
          <w:lang w:val="en-US"/>
        </w:rPr>
      </w:pPr>
      <w:r w:rsidRPr="006438A3">
        <w:rPr>
          <w:sz w:val="28"/>
          <w:szCs w:val="28"/>
        </w:rPr>
        <w:t>Код</w:t>
      </w:r>
      <w:r w:rsidRPr="006438A3">
        <w:rPr>
          <w:sz w:val="28"/>
          <w:szCs w:val="28"/>
          <w:lang w:val="en-US"/>
        </w:rPr>
        <w:t xml:space="preserve">, </w:t>
      </w:r>
      <w:r w:rsidRPr="006438A3">
        <w:rPr>
          <w:sz w:val="28"/>
          <w:szCs w:val="28"/>
        </w:rPr>
        <w:t>добавляемый</w:t>
      </w:r>
      <w:r w:rsidRPr="006438A3">
        <w:rPr>
          <w:sz w:val="28"/>
          <w:szCs w:val="28"/>
          <w:lang w:val="en-US"/>
        </w:rPr>
        <w:t xml:space="preserve"> </w:t>
      </w:r>
      <w:r w:rsidRPr="006438A3">
        <w:rPr>
          <w:sz w:val="28"/>
          <w:szCs w:val="28"/>
        </w:rPr>
        <w:t>в</w:t>
      </w:r>
      <w:r w:rsidRPr="006438A3">
        <w:rPr>
          <w:sz w:val="28"/>
          <w:szCs w:val="28"/>
          <w:lang w:val="en-US"/>
        </w:rPr>
        <w:t xml:space="preserve"> </w:t>
      </w:r>
      <w:r w:rsidRPr="006438A3">
        <w:rPr>
          <w:b/>
          <w:sz w:val="28"/>
          <w:szCs w:val="28"/>
          <w:lang w:val="en-US"/>
        </w:rPr>
        <w:t>editor.c</w:t>
      </w:r>
      <w:r w:rsidRPr="006438A3">
        <w:rPr>
          <w:sz w:val="28"/>
          <w:szCs w:val="28"/>
          <w:lang w:val="en-US"/>
        </w:rPr>
        <w:t>: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typedef struct process_ctx__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char ucProcessing;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char ucState;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console_ctx </w:t>
      </w:r>
      <w:r w:rsidR="008B7CF5">
        <w:rPr>
          <w:rFonts w:ascii="Courier" w:hAnsi="Courier"/>
          <w:sz w:val="20"/>
          <w:szCs w:val="20"/>
          <w:lang w:val="en-US"/>
        </w:rPr>
        <w:t xml:space="preserve">  </w:t>
      </w:r>
      <w:r w:rsidRPr="006438A3">
        <w:rPr>
          <w:rFonts w:ascii="Courier" w:hAnsi="Courier"/>
          <w:sz w:val="20"/>
          <w:szCs w:val="20"/>
          <w:lang w:val="en-US"/>
        </w:rPr>
        <w:t>*pConsole;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char *pbCurrentOut;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</w:t>
      </w:r>
      <w:r w:rsidR="008B7CF5">
        <w:rPr>
          <w:rFonts w:ascii="Courier" w:hAnsi="Courier"/>
          <w:sz w:val="20"/>
          <w:szCs w:val="20"/>
          <w:lang w:val="en-US"/>
        </w:rPr>
        <w:t xml:space="preserve">     </w:t>
      </w:r>
      <w:r w:rsidRPr="006438A3">
        <w:rPr>
          <w:rFonts w:ascii="Courier" w:hAnsi="Courier"/>
          <w:sz w:val="20"/>
          <w:szCs w:val="20"/>
          <w:lang w:val="en-US"/>
        </w:rPr>
        <w:t>uCurrentOutLen;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 process_ctx;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#define PROCESSING_POSTMESSAGE 1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#define PROCESSING_EEGET       2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#define PROCESSING_EESET       3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8B7CF5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static process_ctx gctx = { .ucProcessing = 0, .ucState = 0, </w:t>
      </w:r>
    </w:p>
    <w:p w:rsidR="008B7CF5" w:rsidRDefault="008B7CF5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.pConsole = 0, .pbCurrentOut = 0</w:t>
      </w:r>
      <w:r>
        <w:rPr>
          <w:rFonts w:ascii="Courier" w:hAnsi="Courier"/>
          <w:sz w:val="20"/>
          <w:szCs w:val="20"/>
          <w:lang w:val="en-US"/>
        </w:rPr>
        <w:t>,</w:t>
      </w:r>
    </w:p>
    <w:p w:rsidR="006438A3" w:rsidRPr="006438A3" w:rsidRDefault="008B7CF5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.uCurrentOutLen = 0 };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8B7CF5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const char *pcMsgBadCommand = </w:t>
      </w:r>
    </w:p>
    <w:p w:rsidR="006438A3" w:rsidRPr="006438A3" w:rsidRDefault="008B7CF5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"Unrecognized command. Use \"help\" to check.\r\n";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const char *pcMsgHelp = "Commands: help, eeget, eeset\r\n";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const char *pcRN = "\r\n";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// forwards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is_space(char c);</w:t>
      </w: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static int extract_token(unsigned char *pbBuffer, 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short usLen,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unsigned short *pusStart,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lastRenderedPageBreak/>
        <w:t xml:space="preserve">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short *pusFinish);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void one_message(process_ctx *pCtx, const char *pcMessage);</w:t>
      </w: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command_eeget(process_ctx *pCtx, unsigned char *pbBuffer,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 unsigned short usLen);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command_eeget_cont(process_ctx *pCtx);</w:t>
      </w: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command_eeset(process_ctx *pCtx, unsigned char *pbBuffer,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 unsigned short usLen);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command_eeset_cont(process_ctx *pCtx);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is_space(char c)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((c == ' ') || (c == '\t'));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static int extract_token(unsigned char *pbBuffer, 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short usLen,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 unsigned short *pusStart, 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short *pusFinish)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short u;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for(u = 0; u &lt; usLen; u++)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if (!is_space((char)(*(pbBuffer + u))))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*pusStart = u;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for(; u &lt; usLen; u++)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if (is_space((char)(*(pbBuffer + u))))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    *pusFinish = u;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*pusFinish = usLen;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0;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static int check_token_by_options(unsigned char *pbToken, 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unsigned short usLen, 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char **ppOptions, </w:t>
      </w:r>
    </w:p>
    <w:p w:rsidR="006669A0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unsigned char ucOptionsCount, 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char *pusResult)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char x, y;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for(x = 0; x &lt; ucOptionsCount; x++)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unsigned char *pB = (unsigned char *)(ppOptions[x]);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for(y = 0; y &lt; usLen; y++)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if (pB[y] != pbToken[y])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if ((y == usLen) &amp;&amp; (pB[y] == 0))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*pusResult = x;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0;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void one_message(process_ctx *pCtx, const char *pcMessage)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pCtx-&gt;ucProcessing = PROCESSING_POSTMESSAGE;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lastRenderedPageBreak/>
        <w:t xml:space="preserve">    pCtx-&gt;ucState =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pCtx-&gt;pbCurrentOut = (unsigned char *)pcMessage;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pCtx-&gt;uCurrentOutLen = strlen(pcMessage);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command_eeget(process_ctx *pCtx, unsigned char *pbBuffer,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 </w:t>
      </w:r>
      <w:r>
        <w:rPr>
          <w:rFonts w:ascii="Courier" w:hAnsi="Courier"/>
          <w:sz w:val="20"/>
          <w:szCs w:val="20"/>
          <w:lang w:val="en-US"/>
        </w:rPr>
        <w:t xml:space="preserve">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short usLen)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one_message(pCtx, "EEGET invoked!\r\n");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command_eeget_cont(process_ctx *pCtx)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command_eeset(process_ctx *pCtx, unsigned char *pbBuffer,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 xml:space="preserve"> unsigned short usLen)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one_message(pCtx, "EESET invoked!\r\n");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static int command_eeset_cont(process_ctx *pCtx)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669A0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int editor_get_command(void *pCompContext, console_ctx *pConsole, </w:t>
      </w:r>
    </w:p>
    <w:p w:rsidR="006438A3" w:rsidRPr="006438A3" w:rsidRDefault="006669A0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</w:t>
      </w:r>
      <w:r w:rsidR="006438A3" w:rsidRPr="006438A3">
        <w:rPr>
          <w:rFonts w:ascii="Courier" w:hAnsi="Courier"/>
          <w:sz w:val="20"/>
          <w:szCs w:val="20"/>
          <w:lang w:val="en-US"/>
        </w:rPr>
        <w:t>unsigned char *pbBuffer, unsigned uSize)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int rc =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char ucOption;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unsigned short usS, usF = 0;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char *ppCommands[] = { "help", "eeset", "eeget" };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process_ctx *pCtx = &amp;gctx;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if (pCtx-&gt;ucProcessing)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return 0; // busy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} else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gctx.pConsole = pConsole;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if ((!extract_token(pbBuffer, uSize, &amp;usS, &amp;usF)) ||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(!check_token_by_options(pbBuffer + usS, usF - usS, ppCommands, (sizeof(ppCommands) / sizeof(char *)), &amp;ucOption)))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one_message(pCtx, pcMsgBadCommand);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    return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switch(ucOption)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case 0: one_message(pCtx, pcMsgHelp);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case 1: rc = command_eeset(pCtx, pbBuffer + usF, uSize - usF);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case 2: rc = command_eeget(pCtx, pbBuffer + usF, uSize - usF);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if (rc == 0) rc =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return rc;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lastRenderedPageBreak/>
        <w:t>}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int editor_tick(void)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>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int rc = 1;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process_ctx *pCtx = &amp;gctx;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switch(pCtx-&gt;ucProcessing) {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case PROCESSING_POSTMESSAGE: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// task means completed when response is pushed to console (of if is is just impossible)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if ((!(pCtx-&gt;pConsole)) || (__console_print_pb(pCtx-&gt;pConsole, pCtx-&gt;pbCurrentOut, pCtx-&gt;uCurrentOutLen))) pCtx-&gt;ucProcessing = 0;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case PROCESSING_EEGET: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rc = command_eeget_cont(pCtx);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case PROCESSING_EESET: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rc = command_eeset_cont(pCtx);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    break;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    default: rc = 0;</w:t>
      </w:r>
    </w:p>
    <w:p w:rsidR="006438A3" w:rsidRPr="006438A3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6438A3">
        <w:rPr>
          <w:rFonts w:ascii="Courier" w:hAnsi="Courier"/>
          <w:sz w:val="20"/>
          <w:szCs w:val="20"/>
          <w:lang w:val="en-US"/>
        </w:rPr>
        <w:t xml:space="preserve">    }</w:t>
      </w:r>
    </w:p>
    <w:p w:rsidR="006438A3" w:rsidRPr="00386486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="Courier" w:hAnsi="Courier"/>
          <w:sz w:val="20"/>
          <w:szCs w:val="20"/>
          <w:lang w:val="en-US"/>
        </w:rPr>
        <w:t xml:space="preserve">    </w:t>
      </w:r>
      <w:r w:rsidRPr="006438A3">
        <w:rPr>
          <w:rFonts w:ascii="Courier" w:hAnsi="Courier"/>
          <w:sz w:val="20"/>
          <w:szCs w:val="20"/>
          <w:lang w:val="en-US"/>
        </w:rPr>
        <w:t>return</w:t>
      </w:r>
      <w:r w:rsidRPr="00386486">
        <w:rPr>
          <w:rFonts w:ascii="Courier" w:hAnsi="Courier"/>
          <w:sz w:val="20"/>
          <w:szCs w:val="20"/>
          <w:lang w:val="en-US"/>
        </w:rPr>
        <w:t xml:space="preserve"> </w:t>
      </w:r>
      <w:r w:rsidRPr="006438A3">
        <w:rPr>
          <w:rFonts w:ascii="Courier" w:hAnsi="Courier"/>
          <w:sz w:val="20"/>
          <w:szCs w:val="20"/>
          <w:lang w:val="en-US"/>
        </w:rPr>
        <w:t>rc</w:t>
      </w:r>
      <w:r w:rsidRPr="00386486">
        <w:rPr>
          <w:rFonts w:ascii="Courier" w:hAnsi="Courier"/>
          <w:sz w:val="20"/>
          <w:szCs w:val="20"/>
          <w:lang w:val="en-US"/>
        </w:rPr>
        <w:t>;</w:t>
      </w:r>
    </w:p>
    <w:p w:rsidR="006438A3" w:rsidRPr="00F527DB" w:rsidRDefault="006438A3" w:rsidP="00643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  <w:r w:rsidRPr="00F527DB">
        <w:rPr>
          <w:rFonts w:ascii="Courier" w:hAnsi="Courier"/>
          <w:sz w:val="20"/>
          <w:szCs w:val="20"/>
        </w:rPr>
        <w:t>}</w:t>
      </w:r>
    </w:p>
    <w:p w:rsidR="006438A3" w:rsidRPr="00F527DB" w:rsidRDefault="006438A3" w:rsidP="00373FEE">
      <w:pPr>
        <w:jc w:val="both"/>
        <w:rPr>
          <w:sz w:val="28"/>
          <w:szCs w:val="28"/>
        </w:rPr>
      </w:pPr>
    </w:p>
    <w:p w:rsidR="006438A3" w:rsidRPr="00373FEE" w:rsidRDefault="006438A3" w:rsidP="00373FEE">
      <w:pPr>
        <w:ind w:firstLine="708"/>
        <w:jc w:val="both"/>
        <w:rPr>
          <w:sz w:val="28"/>
          <w:szCs w:val="28"/>
        </w:rPr>
      </w:pPr>
      <w:r w:rsidRPr="00373FEE">
        <w:rPr>
          <w:sz w:val="28"/>
          <w:szCs w:val="28"/>
        </w:rPr>
        <w:t>В данном коде осуществляется:</w:t>
      </w:r>
    </w:p>
    <w:p w:rsidR="006438A3" w:rsidRPr="00373FEE" w:rsidRDefault="006438A3" w:rsidP="00373FEE">
      <w:pPr>
        <w:ind w:firstLine="708"/>
        <w:jc w:val="both"/>
        <w:rPr>
          <w:sz w:val="28"/>
          <w:szCs w:val="28"/>
        </w:rPr>
      </w:pPr>
      <w:r w:rsidRPr="00373FEE">
        <w:rPr>
          <w:sz w:val="28"/>
          <w:szCs w:val="28"/>
        </w:rPr>
        <w:t>1 Описание структуры-контекста выполняемой команды: контекст предполагает выполнение «вывода в консоль текстовой строки» (PROCESSING_POSTMESSAGE) и команды PROCESSING_EEGET и PROCESSING_EESET – пока они будут делать то же самое – выводить простые строки, но сразу выделим их, чтобы на следующем этапе добавить в них нужные обработчики.</w:t>
      </w:r>
    </w:p>
    <w:p w:rsidR="006438A3" w:rsidRPr="00373FEE" w:rsidRDefault="00373FEE" w:rsidP="00373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8A3" w:rsidRPr="00373FEE">
        <w:rPr>
          <w:sz w:val="28"/>
          <w:szCs w:val="28"/>
        </w:rPr>
        <w:t xml:space="preserve">2 Разбор строки, переданной в функцию </w:t>
      </w:r>
      <w:r w:rsidR="006438A3" w:rsidRPr="00373FEE">
        <w:rPr>
          <w:rFonts w:ascii="Arial" w:hAnsi="Arial" w:cs="Arial"/>
          <w:sz w:val="28"/>
          <w:szCs w:val="28"/>
        </w:rPr>
        <w:t>editor_get_command</w:t>
      </w:r>
      <w:r w:rsidR="006438A3" w:rsidRPr="00373FEE">
        <w:rPr>
          <w:sz w:val="28"/>
          <w:szCs w:val="28"/>
        </w:rPr>
        <w:t xml:space="preserve"> с заполнением соответствующим об</w:t>
      </w:r>
      <w:r>
        <w:rPr>
          <w:sz w:val="28"/>
          <w:szCs w:val="28"/>
        </w:rPr>
        <w:t>разом полей структуры контекста.</w:t>
      </w:r>
    </w:p>
    <w:p w:rsidR="006438A3" w:rsidRPr="00373FEE" w:rsidRDefault="00373FEE" w:rsidP="00373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8A3" w:rsidRPr="00373FEE">
        <w:rPr>
          <w:sz w:val="28"/>
          <w:szCs w:val="28"/>
        </w:rPr>
        <w:t xml:space="preserve">3 Выполнение команд из функции </w:t>
      </w:r>
      <w:r w:rsidR="006438A3" w:rsidRPr="00373FEE">
        <w:rPr>
          <w:rFonts w:ascii="Arial" w:hAnsi="Arial" w:cs="Arial"/>
          <w:sz w:val="28"/>
          <w:szCs w:val="28"/>
        </w:rPr>
        <w:t>editor_tick</w:t>
      </w:r>
      <w:r w:rsidR="006438A3" w:rsidRPr="00373FEE">
        <w:rPr>
          <w:sz w:val="28"/>
          <w:szCs w:val="28"/>
        </w:rPr>
        <w:t>, предназначенной для получения временных квантов.</w:t>
      </w:r>
    </w:p>
    <w:p w:rsidR="006438A3" w:rsidRPr="00373FEE" w:rsidRDefault="006438A3" w:rsidP="00373FEE">
      <w:pPr>
        <w:jc w:val="both"/>
        <w:rPr>
          <w:sz w:val="28"/>
          <w:szCs w:val="28"/>
        </w:rPr>
      </w:pPr>
    </w:p>
    <w:p w:rsidR="006438A3" w:rsidRPr="00373FEE" w:rsidRDefault="006438A3" w:rsidP="00373FEE">
      <w:pPr>
        <w:ind w:firstLine="708"/>
        <w:jc w:val="both"/>
        <w:rPr>
          <w:sz w:val="28"/>
          <w:szCs w:val="28"/>
        </w:rPr>
      </w:pPr>
      <w:r w:rsidRPr="00373FEE">
        <w:rPr>
          <w:sz w:val="28"/>
          <w:szCs w:val="28"/>
        </w:rPr>
        <w:t xml:space="preserve">И, наконец, добавление вызовов реализованных выше функций (а также консоли) в файл </w:t>
      </w:r>
      <w:r w:rsidRPr="00373FEE">
        <w:rPr>
          <w:b/>
          <w:sz w:val="28"/>
          <w:szCs w:val="28"/>
        </w:rPr>
        <w:t>app.c</w:t>
      </w:r>
      <w:r w:rsidRPr="00373FEE">
        <w:rPr>
          <w:sz w:val="28"/>
          <w:szCs w:val="28"/>
        </w:rPr>
        <w:t>:</w:t>
      </w:r>
    </w:p>
    <w:p w:rsidR="006438A3" w:rsidRPr="00373FEE" w:rsidRDefault="006438A3" w:rsidP="00373FEE">
      <w:pPr>
        <w:jc w:val="both"/>
        <w:rPr>
          <w:sz w:val="28"/>
          <w:szCs w:val="28"/>
          <w:lang w:val="en-US"/>
        </w:rPr>
      </w:pPr>
      <w:r w:rsidRPr="00373FEE">
        <w:rPr>
          <w:sz w:val="28"/>
          <w:szCs w:val="28"/>
        </w:rPr>
        <w:t>В</w:t>
      </w:r>
      <w:r w:rsidRPr="00373FEE">
        <w:rPr>
          <w:sz w:val="28"/>
          <w:szCs w:val="28"/>
          <w:lang w:val="en-US"/>
        </w:rPr>
        <w:t xml:space="preserve"> </w:t>
      </w:r>
      <w:r w:rsidRPr="00373FEE">
        <w:rPr>
          <w:sz w:val="28"/>
          <w:szCs w:val="28"/>
        </w:rPr>
        <w:t>начало</w:t>
      </w:r>
      <w:r w:rsidRPr="00373FEE">
        <w:rPr>
          <w:sz w:val="28"/>
          <w:szCs w:val="28"/>
          <w:lang w:val="en-US"/>
        </w:rPr>
        <w:t xml:space="preserve"> </w:t>
      </w:r>
      <w:r w:rsidRPr="00373FEE">
        <w:rPr>
          <w:sz w:val="28"/>
          <w:szCs w:val="28"/>
        </w:rPr>
        <w:t>файла</w:t>
      </w:r>
      <w:r w:rsidRPr="00373FEE">
        <w:rPr>
          <w:sz w:val="28"/>
          <w:szCs w:val="28"/>
          <w:lang w:val="en-US"/>
        </w:rPr>
        <w:t>:</w:t>
      </w:r>
    </w:p>
    <w:p w:rsidR="006438A3" w:rsidRPr="00373FEE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  <w:lang w:val="en-US"/>
        </w:rPr>
      </w:pP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E10F3D">
        <w:rPr>
          <w:rFonts w:ascii="Courier" w:hAnsi="Courier"/>
          <w:lang w:val="en-US"/>
        </w:rPr>
        <w:t>static console_ctx cs;</w:t>
      </w:r>
    </w:p>
    <w:p w:rsidR="006438A3" w:rsidRPr="00373FEE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  <w:lang w:val="en-US"/>
        </w:rPr>
      </w:pPr>
    </w:p>
    <w:p w:rsidR="006438A3" w:rsidRPr="00373FEE" w:rsidRDefault="006438A3" w:rsidP="006438A3">
      <w:pPr>
        <w:rPr>
          <w:sz w:val="28"/>
          <w:szCs w:val="28"/>
          <w:lang w:val="en-US"/>
        </w:rPr>
      </w:pPr>
    </w:p>
    <w:p w:rsidR="006438A3" w:rsidRPr="00373FEE" w:rsidRDefault="006438A3" w:rsidP="006438A3">
      <w:pPr>
        <w:rPr>
          <w:sz w:val="28"/>
          <w:szCs w:val="28"/>
          <w:lang w:val="en-US"/>
        </w:rPr>
      </w:pPr>
      <w:r w:rsidRPr="00373FEE">
        <w:rPr>
          <w:sz w:val="28"/>
          <w:szCs w:val="28"/>
        </w:rPr>
        <w:t>В</w:t>
      </w:r>
      <w:r w:rsidRPr="00373FEE">
        <w:rPr>
          <w:sz w:val="28"/>
          <w:szCs w:val="28"/>
          <w:lang w:val="en-US"/>
        </w:rPr>
        <w:t xml:space="preserve"> </w:t>
      </w:r>
      <w:r w:rsidRPr="00373FEE">
        <w:rPr>
          <w:sz w:val="28"/>
          <w:szCs w:val="28"/>
        </w:rPr>
        <w:t>функцию</w:t>
      </w:r>
      <w:r w:rsidRPr="00373FEE">
        <w:rPr>
          <w:sz w:val="28"/>
          <w:szCs w:val="28"/>
          <w:lang w:val="en-US"/>
        </w:rPr>
        <w:t xml:space="preserve"> </w:t>
      </w:r>
      <w:r w:rsidRPr="00373FEE">
        <w:rPr>
          <w:rFonts w:ascii="Arial" w:hAnsi="Arial" w:cs="Arial"/>
          <w:sz w:val="28"/>
          <w:szCs w:val="28"/>
          <w:lang w:val="en-US"/>
        </w:rPr>
        <w:t>app_initialize</w:t>
      </w:r>
      <w:r w:rsidRPr="00373FEE">
        <w:rPr>
          <w:sz w:val="28"/>
          <w:szCs w:val="28"/>
          <w:lang w:val="en-US"/>
        </w:rPr>
        <w:t>: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 xml:space="preserve">    __console_init(&amp;cs, editor_get_command, 0);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E10F3D">
        <w:rPr>
          <w:rFonts w:ascii="Courier" w:hAnsi="Courier"/>
          <w:lang w:val="en-US"/>
        </w:rPr>
        <w:t xml:space="preserve">    __console_attach_serial(&amp;cs, __system_serial_get(0));</w:t>
      </w:r>
    </w:p>
    <w:p w:rsidR="006438A3" w:rsidRPr="00E10F3D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E10F3D" w:rsidRDefault="006438A3" w:rsidP="00373FEE">
      <w:pPr>
        <w:jc w:val="both"/>
        <w:rPr>
          <w:sz w:val="28"/>
          <w:szCs w:val="28"/>
        </w:rPr>
      </w:pPr>
      <w:r w:rsidRPr="00373FEE">
        <w:rPr>
          <w:sz w:val="28"/>
          <w:szCs w:val="28"/>
        </w:rPr>
        <w:lastRenderedPageBreak/>
        <w:t xml:space="preserve">(вызов </w:t>
      </w:r>
      <w:r w:rsidRPr="00373FEE">
        <w:rPr>
          <w:rFonts w:ascii="Arial" w:hAnsi="Arial" w:cs="Arial"/>
          <w:sz w:val="28"/>
          <w:szCs w:val="28"/>
        </w:rPr>
        <w:t>dump_eeprom</w:t>
      </w:r>
      <w:r w:rsidRPr="00373FEE">
        <w:rPr>
          <w:sz w:val="28"/>
          <w:szCs w:val="28"/>
        </w:rPr>
        <w:t xml:space="preserve">, добавленный туда на предыдущем этапе, </w:t>
      </w:r>
      <w:r w:rsidR="00E10F3D">
        <w:rPr>
          <w:sz w:val="28"/>
          <w:szCs w:val="28"/>
        </w:rPr>
        <w:t xml:space="preserve">больше не </w:t>
      </w:r>
      <w:r w:rsidR="00E10F3D" w:rsidRPr="00E10F3D">
        <w:rPr>
          <w:sz w:val="28"/>
          <w:szCs w:val="28"/>
        </w:rPr>
        <w:t xml:space="preserve">используется и его </w:t>
      </w:r>
      <w:r w:rsidRPr="00E10F3D">
        <w:rPr>
          <w:sz w:val="28"/>
          <w:szCs w:val="28"/>
        </w:rPr>
        <w:t>можно убрать)</w:t>
      </w:r>
      <w:r w:rsidR="00E10F3D" w:rsidRPr="00E10F3D">
        <w:rPr>
          <w:sz w:val="28"/>
          <w:szCs w:val="28"/>
        </w:rPr>
        <w:t>.</w:t>
      </w:r>
    </w:p>
    <w:p w:rsidR="006438A3" w:rsidRPr="00373FEE" w:rsidRDefault="00E10F3D" w:rsidP="00373FEE">
      <w:pPr>
        <w:jc w:val="both"/>
        <w:rPr>
          <w:sz w:val="28"/>
          <w:szCs w:val="28"/>
        </w:rPr>
      </w:pPr>
      <w:r w:rsidRPr="00373FEE">
        <w:rPr>
          <w:sz w:val="28"/>
          <w:szCs w:val="28"/>
        </w:rPr>
        <w:t xml:space="preserve"> </w:t>
      </w:r>
    </w:p>
    <w:p w:rsidR="006438A3" w:rsidRPr="007E173F" w:rsidRDefault="006438A3" w:rsidP="00373FEE">
      <w:pPr>
        <w:jc w:val="both"/>
        <w:rPr>
          <w:sz w:val="28"/>
          <w:szCs w:val="28"/>
          <w:lang w:val="en-US"/>
        </w:rPr>
      </w:pPr>
      <w:r w:rsidRPr="00373FEE">
        <w:rPr>
          <w:sz w:val="28"/>
          <w:szCs w:val="28"/>
        </w:rPr>
        <w:t>В</w:t>
      </w:r>
      <w:r w:rsidRPr="007E173F">
        <w:rPr>
          <w:sz w:val="28"/>
          <w:szCs w:val="28"/>
          <w:lang w:val="en-US"/>
        </w:rPr>
        <w:t xml:space="preserve"> </w:t>
      </w:r>
      <w:r w:rsidRPr="00373FEE">
        <w:rPr>
          <w:sz w:val="28"/>
          <w:szCs w:val="28"/>
        </w:rPr>
        <w:t>функцию</w:t>
      </w:r>
      <w:r w:rsidRPr="007E173F">
        <w:rPr>
          <w:sz w:val="28"/>
          <w:szCs w:val="28"/>
          <w:lang w:val="en-US"/>
        </w:rPr>
        <w:t xml:space="preserve"> </w:t>
      </w:r>
      <w:r w:rsidRPr="00373FEE">
        <w:rPr>
          <w:rFonts w:ascii="Arial" w:hAnsi="Arial" w:cs="Arial"/>
          <w:sz w:val="28"/>
          <w:szCs w:val="28"/>
          <w:lang w:val="en-US"/>
        </w:rPr>
        <w:t>app</w:t>
      </w:r>
      <w:r w:rsidRPr="007E173F">
        <w:rPr>
          <w:rFonts w:ascii="Arial" w:hAnsi="Arial" w:cs="Arial"/>
          <w:sz w:val="28"/>
          <w:szCs w:val="28"/>
          <w:lang w:val="en-US"/>
        </w:rPr>
        <w:t>_</w:t>
      </w:r>
      <w:r w:rsidRPr="00373FEE">
        <w:rPr>
          <w:rFonts w:ascii="Arial" w:hAnsi="Arial" w:cs="Arial"/>
          <w:sz w:val="28"/>
          <w:szCs w:val="28"/>
          <w:lang w:val="en-US"/>
        </w:rPr>
        <w:t>cycle</w:t>
      </w:r>
      <w:r w:rsidRPr="007E173F">
        <w:rPr>
          <w:rFonts w:ascii="Arial" w:hAnsi="Arial" w:cs="Arial"/>
          <w:sz w:val="28"/>
          <w:szCs w:val="28"/>
          <w:lang w:val="en-US"/>
        </w:rPr>
        <w:t>_</w:t>
      </w:r>
      <w:r w:rsidRPr="00373FEE">
        <w:rPr>
          <w:rFonts w:ascii="Arial" w:hAnsi="Arial" w:cs="Arial"/>
          <w:sz w:val="28"/>
          <w:szCs w:val="28"/>
          <w:lang w:val="en-US"/>
        </w:rPr>
        <w:t>tick</w:t>
      </w:r>
      <w:r w:rsidRPr="007E173F">
        <w:rPr>
          <w:sz w:val="28"/>
          <w:szCs w:val="28"/>
          <w:lang w:val="en-US"/>
        </w:rPr>
        <w:t>:</w:t>
      </w:r>
    </w:p>
    <w:p w:rsidR="006438A3" w:rsidRPr="007E173F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Pr="00F527DB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7E173F">
        <w:rPr>
          <w:rFonts w:ascii="Courier" w:hAnsi="Courier"/>
          <w:lang w:val="en-US"/>
        </w:rPr>
        <w:t xml:space="preserve">    </w:t>
      </w:r>
      <w:r w:rsidRPr="00F527DB">
        <w:rPr>
          <w:rFonts w:ascii="Courier" w:hAnsi="Courier"/>
          <w:lang w:val="en-US"/>
        </w:rPr>
        <w:t>__</w:t>
      </w:r>
      <w:r w:rsidRPr="00E10F3D">
        <w:rPr>
          <w:rFonts w:ascii="Courier" w:hAnsi="Courier"/>
          <w:lang w:val="en-US"/>
        </w:rPr>
        <w:t>console</w:t>
      </w:r>
      <w:r w:rsidRPr="00F527DB">
        <w:rPr>
          <w:rFonts w:ascii="Courier" w:hAnsi="Courier"/>
          <w:lang w:val="en-US"/>
        </w:rPr>
        <w:t>_</w:t>
      </w:r>
      <w:r w:rsidRPr="00E10F3D">
        <w:rPr>
          <w:rFonts w:ascii="Courier" w:hAnsi="Courier"/>
          <w:lang w:val="en-US"/>
        </w:rPr>
        <w:t>tick</w:t>
      </w:r>
      <w:r w:rsidRPr="00F527DB">
        <w:rPr>
          <w:rFonts w:ascii="Courier" w:hAnsi="Courier"/>
          <w:lang w:val="en-US"/>
        </w:rPr>
        <w:t>(&amp;</w:t>
      </w:r>
      <w:r w:rsidRPr="00E10F3D">
        <w:rPr>
          <w:rFonts w:ascii="Courier" w:hAnsi="Courier"/>
          <w:lang w:val="en-US"/>
        </w:rPr>
        <w:t>cs</w:t>
      </w:r>
      <w:r w:rsidRPr="00F527DB">
        <w:rPr>
          <w:rFonts w:ascii="Courier" w:hAnsi="Courier"/>
          <w:lang w:val="en-US"/>
        </w:rPr>
        <w:t>);</w:t>
      </w:r>
    </w:p>
    <w:p w:rsidR="006438A3" w:rsidRPr="00F527DB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  <w:r w:rsidRPr="00F527DB">
        <w:rPr>
          <w:rFonts w:ascii="Courier" w:hAnsi="Courier"/>
          <w:lang w:val="en-US"/>
        </w:rPr>
        <w:t xml:space="preserve">    </w:t>
      </w:r>
      <w:r w:rsidRPr="00E10F3D">
        <w:rPr>
          <w:rFonts w:ascii="Courier" w:hAnsi="Courier"/>
          <w:lang w:val="en-US"/>
        </w:rPr>
        <w:t>editor</w:t>
      </w:r>
      <w:r w:rsidRPr="00F527DB">
        <w:rPr>
          <w:rFonts w:ascii="Courier" w:hAnsi="Courier"/>
          <w:lang w:val="en-US"/>
        </w:rPr>
        <w:t>_</w:t>
      </w:r>
      <w:r w:rsidRPr="00E10F3D">
        <w:rPr>
          <w:rFonts w:ascii="Courier" w:hAnsi="Courier"/>
          <w:lang w:val="en-US"/>
        </w:rPr>
        <w:t>tick</w:t>
      </w:r>
      <w:r w:rsidRPr="00F527DB">
        <w:rPr>
          <w:rFonts w:ascii="Courier" w:hAnsi="Courier"/>
          <w:lang w:val="en-US"/>
        </w:rPr>
        <w:t>();</w:t>
      </w:r>
    </w:p>
    <w:p w:rsidR="006438A3" w:rsidRPr="00F527DB" w:rsidRDefault="006438A3" w:rsidP="0064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lang w:val="en-US"/>
        </w:rPr>
      </w:pPr>
    </w:p>
    <w:p w:rsidR="006438A3" w:rsidRPr="00F527DB" w:rsidRDefault="006438A3" w:rsidP="00373FEE">
      <w:pPr>
        <w:jc w:val="both"/>
        <w:rPr>
          <w:sz w:val="28"/>
          <w:szCs w:val="28"/>
          <w:lang w:val="en-US"/>
        </w:rPr>
      </w:pPr>
    </w:p>
    <w:p w:rsidR="006438A3" w:rsidRPr="00373FEE" w:rsidRDefault="006438A3" w:rsidP="00373FEE">
      <w:pPr>
        <w:ind w:firstLine="708"/>
        <w:jc w:val="both"/>
        <w:rPr>
          <w:sz w:val="28"/>
          <w:szCs w:val="28"/>
        </w:rPr>
      </w:pPr>
      <w:r w:rsidRPr="00373FEE">
        <w:rPr>
          <w:sz w:val="28"/>
          <w:szCs w:val="28"/>
        </w:rPr>
        <w:t xml:space="preserve">Собираем образ прошивки командой </w:t>
      </w:r>
      <w:r w:rsidRPr="00373FEE">
        <w:rPr>
          <w:rFonts w:ascii="Arial" w:hAnsi="Arial" w:cs="Arial"/>
          <w:sz w:val="28"/>
          <w:szCs w:val="28"/>
        </w:rPr>
        <w:t>make</w:t>
      </w:r>
      <w:r w:rsidRPr="00373FEE">
        <w:rPr>
          <w:sz w:val="28"/>
          <w:szCs w:val="28"/>
        </w:rPr>
        <w:t>, прошиваем в плату, и перезагружаем.</w:t>
      </w:r>
    </w:p>
    <w:p w:rsidR="006438A3" w:rsidRPr="00373FEE" w:rsidRDefault="006438A3" w:rsidP="00373FEE">
      <w:pPr>
        <w:jc w:val="both"/>
        <w:rPr>
          <w:sz w:val="28"/>
          <w:szCs w:val="28"/>
        </w:rPr>
      </w:pPr>
    </w:p>
    <w:p w:rsidR="006438A3" w:rsidRPr="00373FEE" w:rsidRDefault="006438A3" w:rsidP="00373FEE">
      <w:pPr>
        <w:ind w:firstLine="708"/>
        <w:jc w:val="both"/>
        <w:rPr>
          <w:sz w:val="28"/>
          <w:szCs w:val="28"/>
        </w:rPr>
      </w:pPr>
      <w:r w:rsidRPr="00373FEE">
        <w:rPr>
          <w:sz w:val="28"/>
          <w:szCs w:val="28"/>
        </w:rPr>
        <w:t>Если все реализовано правильно… вводим команды через консоль, получаем ответы: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help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Commands: help, eeget, eeset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eeget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EEGET invoked!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eegett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Unrecognized command. Use "help" to check.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eeset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 xml:space="preserve">EESET invoked! </w:t>
      </w: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</w:p>
    <w:p w:rsidR="006438A3" w:rsidRPr="00373FEE" w:rsidRDefault="006438A3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373FEE">
        <w:rPr>
          <w:b/>
          <w:sz w:val="28"/>
          <w:szCs w:val="28"/>
          <w:lang w:val="en-US"/>
        </w:rPr>
        <w:t>Unrecognized command. Use "help" to check.</w:t>
      </w:r>
    </w:p>
    <w:p w:rsidR="006438A3" w:rsidRPr="00373FEE" w:rsidRDefault="006438A3" w:rsidP="00373FEE">
      <w:pPr>
        <w:jc w:val="both"/>
        <w:rPr>
          <w:sz w:val="28"/>
          <w:szCs w:val="28"/>
          <w:lang w:val="en-US"/>
        </w:rPr>
      </w:pPr>
    </w:p>
    <w:p w:rsidR="008E5DE3" w:rsidRPr="00F527DB" w:rsidRDefault="008E5DE3" w:rsidP="008E5DE3">
      <w:pPr>
        <w:pStyle w:val="2"/>
        <w:numPr>
          <w:ilvl w:val="0"/>
          <w:numId w:val="0"/>
        </w:numPr>
        <w:ind w:left="708"/>
        <w:jc w:val="left"/>
      </w:pPr>
      <w:bookmarkStart w:id="12" w:name="_Toc121236422"/>
      <w:r w:rsidRPr="00F527DB">
        <w:t xml:space="preserve">3.9 </w:t>
      </w:r>
      <w:r w:rsidRPr="008E5DE3">
        <w:t>Шаг</w:t>
      </w:r>
      <w:r w:rsidRPr="00F527DB">
        <w:t xml:space="preserve"> 4 – </w:t>
      </w:r>
      <w:r w:rsidRPr="008E5DE3">
        <w:t>реализация</w:t>
      </w:r>
      <w:r w:rsidRPr="00F527DB">
        <w:t xml:space="preserve"> </w:t>
      </w:r>
      <w:r w:rsidRPr="008E5DE3">
        <w:t>команд</w:t>
      </w:r>
      <w:r w:rsidRPr="00F527DB">
        <w:t xml:space="preserve"> </w:t>
      </w:r>
      <w:r w:rsidRPr="00ED3A16">
        <w:rPr>
          <w:lang w:val="en-US"/>
        </w:rPr>
        <w:t>eeget</w:t>
      </w:r>
      <w:r w:rsidRPr="00F527DB">
        <w:t xml:space="preserve"> </w:t>
      </w:r>
      <w:r w:rsidRPr="008E5DE3">
        <w:t>и</w:t>
      </w:r>
      <w:r w:rsidRPr="00F527DB">
        <w:t xml:space="preserve"> </w:t>
      </w:r>
      <w:r w:rsidRPr="00ED3A16">
        <w:rPr>
          <w:lang w:val="en-US"/>
        </w:rPr>
        <w:t>eeset</w:t>
      </w:r>
      <w:bookmarkEnd w:id="12"/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Дальнейшие шаги в принципе уже не являются специфичными для микроконтроллера КомдивМК, но в них будет показана реализация компонента, ориентированного на выполнение в режиме кооперативной многозадачности.</w:t>
      </w: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 xml:space="preserve">Все изменения будут производиться только в файле </w:t>
      </w:r>
      <w:r w:rsidRPr="00CA2824">
        <w:rPr>
          <w:b/>
          <w:sz w:val="28"/>
          <w:szCs w:val="28"/>
        </w:rPr>
        <w:t>editor.c</w:t>
      </w:r>
      <w:r w:rsidRPr="00CA2824">
        <w:rPr>
          <w:sz w:val="28"/>
          <w:szCs w:val="28"/>
        </w:rPr>
        <w:t>.</w:t>
      </w: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Итак, для завершения проекта необходимо:</w:t>
      </w: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- реализовать парсеры команд, извлекающие из строки параметры в соответствии с заданием;</w:t>
      </w: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- реализовать конечные автоматы для работы с драйвером EEPROM</w:t>
      </w:r>
      <w:r>
        <w:rPr>
          <w:sz w:val="28"/>
          <w:szCs w:val="28"/>
        </w:rPr>
        <w:t>.</w:t>
      </w: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Также необходимо будет доработать реализованную на шаге 2 функцию вывода буфера в консоль: во-первых, она не должна содержать ожидания в цикле, во-вторых, вывод будет осуществляться через интерфейс консоли, а не напрямую в последовательный порт.</w:t>
      </w: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unsigned out_buffer_to_console(console_ctx *pConsole,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char *pbBuf,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uPos,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unsigned uLen)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pbOutBuffer[32]; // will push up to 8 symbols per chunk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*p = pbOutBuffer;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ucMaxLen = 32;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x;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pbBuf += uPos;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for(x = 0; x &lt; 8; x++)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if ((uPos + x) == uLen)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*p = (pbBuf[x] &gt;&gt; 4); *p += (*p &gt; 9)? 87 : 48; p++;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*p = (pbBuf[x] &amp; 0xF); *p += (*p &gt; 9)? 87 : 48; p++;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if (((uPos + x + 1) == uLen) || (((uPos + x) % ucMaxLen) == (ucMaxLen - 1)))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*p = '\r'; p++;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*p = '\n'; p++;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} else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*p = ' '; p++;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}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((x &gt; 0) &amp;&amp; (__console_print_pb(pConsole, pbOutBuffer, p - pbOutBuffer) == 1))? x :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 w:rsidRPr="00CA2824">
        <w:rPr>
          <w:rFonts w:ascii="Courier" w:hAnsi="Courier"/>
          <w:sz w:val="20"/>
          <w:szCs w:val="20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Функция формирует шестнадцат</w:t>
      </w:r>
      <w:r>
        <w:rPr>
          <w:sz w:val="28"/>
          <w:szCs w:val="28"/>
        </w:rPr>
        <w:t>е</w:t>
      </w:r>
      <w:r w:rsidRPr="00CA2824">
        <w:rPr>
          <w:sz w:val="28"/>
          <w:szCs w:val="28"/>
        </w:rPr>
        <w:t xml:space="preserve">ричное представление байтов в буфере </w:t>
      </w:r>
      <w:r w:rsidRPr="00CA2824">
        <w:rPr>
          <w:rFonts w:ascii="Arial" w:hAnsi="Arial" w:cs="Arial"/>
          <w:sz w:val="28"/>
          <w:szCs w:val="28"/>
        </w:rPr>
        <w:t>pbOutBuffer</w:t>
      </w:r>
      <w:r w:rsidRPr="00CA2824">
        <w:rPr>
          <w:sz w:val="28"/>
          <w:szCs w:val="28"/>
        </w:rPr>
        <w:t xml:space="preserve"> и передает его в консоль. Консоль содержит внутренний буфер, куда функция </w:t>
      </w:r>
      <w:r w:rsidRPr="00CA2824">
        <w:rPr>
          <w:rFonts w:ascii="Arial" w:hAnsi="Arial" w:cs="Arial"/>
          <w:sz w:val="28"/>
          <w:szCs w:val="28"/>
        </w:rPr>
        <w:t>__console_print_pb</w:t>
      </w:r>
      <w:r w:rsidRPr="00CA2824">
        <w:rPr>
          <w:sz w:val="28"/>
          <w:szCs w:val="28"/>
        </w:rPr>
        <w:t xml:space="preserve"> осуществляет копирование. Если места в буфере нет, функция возвратит 0 и операцию можно будет попробовать повторить позже.</w:t>
      </w: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Через каждые 32 байта осуществляется добавление в вывод символов «\r\n» для перевода строки.</w:t>
      </w: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>Отредактируем структуру контекста командного обработчика и добавим объявления новых функций:</w:t>
      </w:r>
    </w:p>
    <w:p w:rsidR="00CA2824" w:rsidRPr="00CA2824" w:rsidRDefault="00CA2824" w:rsidP="00CA2824">
      <w:pPr>
        <w:jc w:val="both"/>
        <w:rPr>
          <w:sz w:val="28"/>
          <w:szCs w:val="28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#define COMP_PROC_BUFFER_SIZE 255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typedef struct process_ctx__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ucProcessing;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ucState;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console_ctx *pConsole;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*pbCurrentOut;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uCurrentOutLen;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long ulAddress;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short usCount;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unsigned short usPrinted;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pbBuffer[COMP_PROC_BUFFER_SIZE];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E0E91" w:rsidRPr="00CE0E91" w:rsidRDefault="00CE0E91" w:rsidP="00CE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Theme="minorHAnsi" w:hAnsiTheme="minorHAnsi"/>
          <w:sz w:val="20"/>
          <w:szCs w:val="20"/>
          <w:lang w:val="en-US"/>
        </w:rPr>
        <w:t xml:space="preserve">          </w:t>
      </w:r>
      <w:r w:rsidRPr="00CE0E91">
        <w:rPr>
          <w:rFonts w:ascii="Courier" w:hAnsi="Courier"/>
          <w:sz w:val="20"/>
          <w:szCs w:val="20"/>
          <w:lang w:val="en-US"/>
        </w:rPr>
        <w:t>res_i2c_ctx i2c_res;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eeprom_m24_ctx e_ctx;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eeprom_m24_io e_io;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 process_ctx;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#define PROCESSING_POSTMESSAGE 1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#define PROCESSING_EEGET       2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#define PROCESSING_EESET       3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process_ctx gctx = { .ucProcessing = 0, .ucState = 0,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.p</w:t>
      </w:r>
      <w:r>
        <w:rPr>
          <w:rFonts w:ascii="Courier" w:hAnsi="Courier"/>
          <w:sz w:val="20"/>
          <w:szCs w:val="20"/>
          <w:lang w:val="en-US"/>
        </w:rPr>
        <w:t>Console = 0, .pbCurrentOut = 0,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.uCurrentOutLen = 0, .ulAddress = 0,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.usCount = 0, .usPrinted = 0 };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const char *pcMsgBadCommand =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"Unrecognized command. Use \"help\" to check.\r\n";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const char *pcMsgHelp = "Commands: help, eeget, eeset\r\n";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const char *pcMsgError = "ERROR\r\n";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char pcErrorExtractArgument[] = "Error extract argument      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char pcBadArgument[] = "Bad argument      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const char *pcRN = "\r\n";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// forwards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is_space(char c);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int extract_token(unsigned char *pbBuffer,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</w:t>
      </w:r>
      <w:r>
        <w:rPr>
          <w:rFonts w:ascii="Courier" w:hAnsi="Courier"/>
          <w:sz w:val="20"/>
          <w:szCs w:val="20"/>
          <w:lang w:val="en-US"/>
        </w:rPr>
        <w:t>unsigned short usLen,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short *pusStart,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unsigned short *pusFinish);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int check_token_by_options(unsigned char *pbToken,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short usLen,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char **ppOptions,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char ucOptionsCount,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unsigned char *pusResult);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int check_token_digit(unsigned char *pbToken, </w:t>
      </w:r>
    </w:p>
    <w:p w:rsid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 xml:space="preserve">unsigned short usLen,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386486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</w:t>
      </w:r>
      <w:r w:rsidRPr="00CA2824">
        <w:rPr>
          <w:rFonts w:ascii="Courier" w:hAnsi="Courier"/>
          <w:sz w:val="20"/>
          <w:szCs w:val="20"/>
          <w:lang w:val="en-US"/>
        </w:rPr>
        <w:t>long *plResult);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error_extract_argument(process_ctx *pCtx, unsigned char ucArg);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bad_argument(process_ctx *pCtx, unsigned char ucArg);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jc w:val="both"/>
        <w:rPr>
          <w:sz w:val="28"/>
          <w:szCs w:val="28"/>
          <w:lang w:val="en-US"/>
        </w:rPr>
      </w:pPr>
    </w:p>
    <w:p w:rsidR="00CA2824" w:rsidRPr="00CA2824" w:rsidRDefault="00CA2824" w:rsidP="00CA2824">
      <w:pPr>
        <w:ind w:firstLine="708"/>
        <w:jc w:val="both"/>
        <w:rPr>
          <w:sz w:val="28"/>
          <w:szCs w:val="28"/>
        </w:rPr>
      </w:pPr>
      <w:r w:rsidRPr="00CA2824">
        <w:rPr>
          <w:sz w:val="28"/>
          <w:szCs w:val="28"/>
        </w:rPr>
        <w:t xml:space="preserve">И их реализации: разбор извлеченного из строки параметра как числа, вывод числа в десятичном виде (понадобится </w:t>
      </w:r>
      <w:r w:rsidR="00E10F3D">
        <w:rPr>
          <w:sz w:val="28"/>
          <w:szCs w:val="28"/>
        </w:rPr>
        <w:t>в</w:t>
      </w:r>
      <w:r w:rsidRPr="00CA2824">
        <w:rPr>
          <w:sz w:val="28"/>
          <w:szCs w:val="28"/>
        </w:rPr>
        <w:t xml:space="preserve"> сообщениях об ошибках) и сами сообщения об ошибках: недостаточность параметров и ошибка в параметре: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check_token_digit(unsigned char *pbToken, unsigned short usLen, long *plResult)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unsigned char x, state = 0, minus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long l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for(x = 0; x &lt; usLen; x++)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unsigned char c = pbToken[x];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switch(state)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case 0: // first symbol. "-", "0x" etc are vaild here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(c == '-')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minus = 1; state = 10;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 else 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(c == '0')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state = 1;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 else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 '0') &amp;&amp; (c &lt;= '9'))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(c - 48); state = 10;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Theme="minorHAnsi" w:hAnsiTheme="minorHAnsi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case 1: /</w:t>
      </w:r>
      <w:r w:rsidRPr="00CA2824">
        <w:rPr>
          <w:rFonts w:asciiTheme="minorHAnsi" w:hAnsiTheme="minorHAnsi"/>
          <w:sz w:val="20"/>
          <w:szCs w:val="20"/>
          <w:lang w:val="en-US"/>
        </w:rPr>
        <w:t>*</w:t>
      </w:r>
      <w:r w:rsidRPr="00CA2824">
        <w:rPr>
          <w:rFonts w:ascii="Courier" w:hAnsi="Courier"/>
          <w:sz w:val="20"/>
          <w:szCs w:val="20"/>
          <w:lang w:val="en-US"/>
        </w:rPr>
        <w:t xml:space="preserve"> 'x' means we will parse hexadecimal</w:t>
      </w:r>
      <w:r w:rsidR="00E10F3D" w:rsidRPr="00E10F3D">
        <w:rPr>
          <w:rFonts w:asciiTheme="minorHAnsi" w:hAnsiTheme="minorHAnsi"/>
          <w:sz w:val="20"/>
          <w:szCs w:val="20"/>
          <w:lang w:val="en-US"/>
        </w:rPr>
        <w:t>,</w:t>
      </w:r>
      <w:r w:rsidRPr="00CA2824">
        <w:rPr>
          <w:rFonts w:ascii="Courier" w:hAnsi="Courier"/>
          <w:sz w:val="20"/>
          <w:szCs w:val="20"/>
          <w:lang w:val="en-US"/>
        </w:rPr>
        <w:t xml:space="preserve"> digit means we're parsing just decimal</w:t>
      </w:r>
      <w:r w:rsidRPr="00CA2824">
        <w:rPr>
          <w:rFonts w:asciiTheme="minorHAnsi" w:hAnsiTheme="minorHAnsi"/>
          <w:sz w:val="20"/>
          <w:szCs w:val="20"/>
          <w:lang w:val="en-US"/>
        </w:rPr>
        <w:t xml:space="preserve"> *</w:t>
      </w:r>
      <w:r>
        <w:rPr>
          <w:rFonts w:asciiTheme="minorHAnsi" w:hAnsiTheme="minorHAnsi"/>
          <w:sz w:val="20"/>
          <w:szCs w:val="20"/>
          <w:lang w:val="en-US"/>
        </w:rPr>
        <w:t>/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(c == 'x')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state = 16;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 else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&gt;= '0') &amp;&amp; (c &lt;= '9'))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(c - 48); state = 10;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case 10: // parsing decimal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&gt;= '0') &amp;&amp; (c &lt;= '9'))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(l * 10) + (long)(c - 48);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case 16: // parsing hexadecimal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&gt;= '0') &amp;&amp; (c &lt;= '9'))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(l &lt;&lt; 4) + (long)(c - 48);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 else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&gt;= 'A') &amp;&amp; (c &lt;= 'F'))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(l &lt;&lt; 4) + (long)(c - 55);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 else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if ((c &gt;= 'a') &amp;&amp; (c &lt;= 'f'))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    l = (l &lt;&lt; 4) + (long)(c - 87);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*plResult = (minus)? (-l) : l;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unsigned char dump_decimal(char *pBuf, unsigned char ucValue)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ucAmount =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(ucValue &gt;= 100)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*pBuf = (ucValue / 100) + 48;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pBuf++; ucAmount++; ucValue %= 100;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(ucValue &gt;= 10)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    *pBuf = (ucValue / 10) + 48;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pBuf++; ucAmount++; ucValue %= 10;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*pBuf = ucValue + 48;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ucAmount;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error_extract_argument(process_ctx *pCtx, unsigned char ucArg)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uSize = sizeof(pcErrorExtractArgument) - 5;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uSize += dump_decimal(pcErrorExtractArgument + uSize, ucArg);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pcErrorExtractArgument[uSize++] = '\r';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pcErrorExtractArgument[uSize++] = '\n';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pCtx-&gt;ucProcessing = PROCESSING_POSTMESSAGE;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pCtx-&gt;pbCurrentOut = pcErrorExtractArgument;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pCtx-&gt;uCurrentOutLen = uSize;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bad_argument(process_ctx *pCtx, unsigned char ucArg)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uSize = sizeof(pcBadArgument) - 5;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uSize += dump_decimal(pcBadArgument + uSize, ucArg);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pcErrorExtractArgument[uSize++] = '\r';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pcErrorExtractArgument[uSize++] = '\n';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pCtx-&gt;ucProcessing = PROCESSING_POSTMESSAGE;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pCtx-&gt;pbCurrentOut = pcErrorExtractArgument;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pCtx-&gt;uCurrentOutLen = uSize;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#define TOKENIZE_DIGIT(lVal, ucArgNum) \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pbP += usF; if (usF &gt; usL) return error_extract_argument(pCtx, ucArgNum); \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usL -= usF; \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(!extract_token(pbP, usL, &amp;usS, &amp;usF)) return error_extract_argument(pCtx, ucArgNum); \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(!check_token_digit(pbP + usS, usF - usS, &amp;lVal)) return error_extract_argument(pCtx, ucArgNum)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0"/>
          <w:szCs w:val="20"/>
          <w:lang w:val="en-US"/>
        </w:rPr>
      </w:pPr>
    </w:p>
    <w:p w:rsidR="00CA2824" w:rsidRPr="00CA2824" w:rsidRDefault="00CA2824" w:rsidP="00CA2824">
      <w:pPr>
        <w:jc w:val="both"/>
        <w:rPr>
          <w:sz w:val="28"/>
          <w:szCs w:val="28"/>
          <w:lang w:val="en-US"/>
        </w:rPr>
      </w:pPr>
    </w:p>
    <w:p w:rsidR="00CA2824" w:rsidRPr="00CA2824" w:rsidRDefault="00CA2824" w:rsidP="00CA2824">
      <w:pPr>
        <w:jc w:val="both"/>
        <w:rPr>
          <w:sz w:val="28"/>
          <w:szCs w:val="28"/>
        </w:rPr>
      </w:pPr>
      <w:r w:rsidRPr="00CA2824">
        <w:rPr>
          <w:sz w:val="28"/>
          <w:szCs w:val="28"/>
        </w:rPr>
        <w:t>Далее остается только реализовать команды в виде конечных автоматов.</w:t>
      </w:r>
    </w:p>
    <w:p w:rsidR="00CA2824" w:rsidRPr="00CA2824" w:rsidRDefault="00CA2824" w:rsidP="00CA2824">
      <w:pPr>
        <w:jc w:val="both"/>
        <w:rPr>
          <w:sz w:val="28"/>
          <w:szCs w:val="28"/>
          <w:lang w:val="en-US"/>
        </w:rPr>
      </w:pPr>
      <w:r w:rsidRPr="00CA2824">
        <w:rPr>
          <w:b/>
          <w:sz w:val="28"/>
          <w:szCs w:val="28"/>
          <w:lang w:val="en-US"/>
        </w:rPr>
        <w:t>eeget</w:t>
      </w:r>
      <w:r w:rsidRPr="00CA2824">
        <w:rPr>
          <w:sz w:val="28"/>
          <w:szCs w:val="28"/>
          <w:lang w:val="en-US"/>
        </w:rPr>
        <w:t>:</w:t>
      </w:r>
    </w:p>
    <w:p w:rsid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static int command_eeget(process_ctx *pCtx, unsigned char *pbBuffer,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 </w:t>
      </w:r>
      <w:r w:rsidRPr="00CA2824">
        <w:rPr>
          <w:rFonts w:ascii="Courier" w:hAnsi="Courier"/>
          <w:sz w:val="20"/>
          <w:szCs w:val="20"/>
          <w:lang w:val="en-US"/>
        </w:rPr>
        <w:t>unsigned short usLen)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long lTmp;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long ulAddress;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uCount;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*pbP = pbBuffer;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short usL = usLen, usS, usF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TOKENIZE_DIGIT(lTmp, 1);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(lTmp &lt; 0) return bad_argument(pCtx, 1);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ulAddress = lTmp;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TOKENIZE_DIGIT(lTmp, 2);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((lTmp &lt; 0) || (lTmp &gt; 65535)) return bad_argument(pCtx, 2);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uCount = lTmp;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pCtx-&gt;ucProcessing = PROCESSING_EEGET;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pCtx-&gt;ucState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pCtx-&gt;ulAddress = ulAddress;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pCtx-&gt;usCount = uCount;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command_eeget_cont(pCtx);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command_eeget_cont(process_ctx *pCtx)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ucRc;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switch(pCtx-&gt;ucState)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0: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pCtx-&gt;i2c_res.ucChannel = 0;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pCtx-&gt;i2c_res.pResI2C = i2c_get(0);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eeprom_m24_prepare_context(&amp;(pCtx-&gt;e_ctx), EEPROM_CONFIG_ADDR, &amp;(pCtx-&gt;i2c_res), EEPROM_CONFIG_ADDR_WIDTH, 0);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eeprom_m24_prepare_io(&amp;(pCtx-&gt;e_io), pCtx-&gt;pbBuffer, pCtx-&gt;usCount, pCtx-&gt;ulAddress);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pCtx-&gt;ucState++;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1: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((ucRc = eeprom_m24_start_read(&amp;(pCtx-&gt;e_ctx), &amp;(pCtx-&gt;e_io))) != 0)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one_message(pCtx, pcMsgError);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pCtx-&gt;ucState++;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2: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ucRc = eeprom_m24_poll(&amp;(pCtx-&gt;e_ctx));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(!ucRc)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(ucRc != 1)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one_message(pCtx, pcMsgError);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pCtx-&gt;ucState++;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pCtx-&gt;usPrinted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3: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u = out_buffer_to_console(pCtx-&gt;pConsole, pCtx-&gt;pbBuffer, pCtx-&gt;usPrinted, pCtx-&gt;usCount);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pCtx-&gt;usPrinted += u;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(pCtx-&gt;usPrinted &gt;= pCtx-&gt;usCount) pCtx-&gt;ucProcessing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rPr>
          <w:sz w:val="28"/>
          <w:szCs w:val="28"/>
          <w:lang w:val="en-US"/>
        </w:rPr>
      </w:pPr>
    </w:p>
    <w:p w:rsidR="00CA2824" w:rsidRPr="00CA2824" w:rsidRDefault="00CA2824" w:rsidP="00CA2824">
      <w:pPr>
        <w:rPr>
          <w:sz w:val="28"/>
          <w:szCs w:val="28"/>
          <w:lang w:val="en-US"/>
        </w:rPr>
      </w:pPr>
      <w:r w:rsidRPr="00CA2824">
        <w:rPr>
          <w:b/>
          <w:sz w:val="28"/>
          <w:szCs w:val="28"/>
          <w:lang w:val="en-US"/>
        </w:rPr>
        <w:t>eeset</w:t>
      </w:r>
      <w:r w:rsidRPr="00CA2824">
        <w:rPr>
          <w:sz w:val="28"/>
          <w:szCs w:val="28"/>
          <w:lang w:val="en-US"/>
        </w:rPr>
        <w:t>:</w:t>
      </w:r>
    </w:p>
    <w:p w:rsidR="00D7351D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command_eeset(process_ctx *pCtx, unsigned char *pbBuffer,</w:t>
      </w:r>
    </w:p>
    <w:p w:rsidR="00CA2824" w:rsidRPr="00CA2824" w:rsidRDefault="00D7351D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  <w:lang w:val="en-US"/>
        </w:rPr>
        <w:t xml:space="preserve">                        </w:t>
      </w:r>
      <w:r w:rsidR="00CA2824" w:rsidRPr="00CA2824">
        <w:rPr>
          <w:rFonts w:ascii="Courier" w:hAnsi="Courier"/>
          <w:sz w:val="20"/>
          <w:szCs w:val="20"/>
          <w:lang w:val="en-US"/>
        </w:rPr>
        <w:t xml:space="preserve"> unsigned short usLen)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long lTmp;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long ulAddress;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uCount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x, 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xMax = sizeof(pCtx-&gt;pbBuffer),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*pbP = pbBuffer;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short usL = usLen, usS, usF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TOKENIZE_DIGIT(lTmp, 1);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(lTmp &lt; 0) return bad_argument(pCtx, 1);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ulAddress = lTmp;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for(x = 0; x &lt; xMax; x++)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pbP += usF; if (usF &gt; usL)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usL -= usF;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if (!extract_token(pbP, usL, &amp;usS, &amp;usF))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if (!check_token_digit(pbP + usS, usF - usS, &amp;lTmp)) return error_extract_argument(pCtx, 2 + x); // arguments from 3 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if ((lTmp &lt; 0) || (lTmp &gt; 255)) return bad_argument(pCtx, 2 + x);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pCtx-&gt;pbBuffer[uCount++] = (lTmp &amp; 0xFF);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if (x == 0)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return error_extract_argument(pCtx, 2);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pCtx-&gt;ucProcessing = PROCESSING_EESET;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pCtx-&gt;ucState = 0;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pCtx-&gt;ulAddress = ulAddress;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pCtx-&gt;usCount = x;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return command_eeset_cont(pCtx);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static int command_eeset_cont(process_ctx *pCtx)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>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char ucRc;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unsigned u;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switch(pCtx-&gt;ucState)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0: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pCtx-&gt;i2c_res.ucChannel = 0;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pCtx-&gt;i2c_res.pResI2C = i2c_get(0);</w:t>
      </w:r>
    </w:p>
    <w:p w:rsidR="00CE0E91" w:rsidRPr="00CE0E91" w:rsidRDefault="00CE0E91" w:rsidP="00CE0E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E0E91">
        <w:rPr>
          <w:rFonts w:ascii="Courier" w:hAnsi="Courier"/>
          <w:sz w:val="20"/>
          <w:szCs w:val="20"/>
          <w:lang w:val="en-US"/>
        </w:rPr>
        <w:t xml:space="preserve">            eeprom_m24_prepare_context(&amp;(pCtx-&gt;e_ctx), EEPROM_CONFIG_ADDR, &amp;(pCtx-&gt;i2c_res), EEPROM_CONFIG_ADDR_WIDTH, 0);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eeprom_m24_prepare_io(&amp;(pCtx-&gt;e_io), pCtx-&gt;pbBuffer, pCtx-&gt;usCount, pCtx-&gt;ulAddress);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pCtx-&gt;ucState++;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1: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((ucRc = eeprom_m24_start_write(&amp;(pCtx-&gt;e_ctx), &amp;(pCtx-&gt;e_io))) != 0)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one_message(pCtx, pcMsgError);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pCtx-&gt;ucState++;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case 2: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ucRc = eeprom_m24_poll(&amp;(pCtx-&gt;e_ctx));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(!ucRc) 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if (ucRc != 1) {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    one_message(pCtx, pcMsgError);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lastRenderedPageBreak/>
        <w:t xml:space="preserve">            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  <w:lang w:val="en-US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one_message(pCtx, "OK\r\n");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  <w:r w:rsidRPr="00CA2824">
        <w:rPr>
          <w:rFonts w:ascii="Courier" w:hAnsi="Courier"/>
          <w:sz w:val="20"/>
          <w:szCs w:val="20"/>
          <w:lang w:val="en-US"/>
        </w:rPr>
        <w:t xml:space="preserve">            </w:t>
      </w:r>
      <w:r w:rsidRPr="00CA2824">
        <w:rPr>
          <w:rFonts w:ascii="Courier" w:hAnsi="Courier"/>
          <w:sz w:val="20"/>
          <w:szCs w:val="20"/>
        </w:rPr>
        <w:t>break;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  <w:r w:rsidRPr="00CA2824">
        <w:rPr>
          <w:rFonts w:ascii="Courier" w:hAnsi="Courier"/>
          <w:sz w:val="20"/>
          <w:szCs w:val="20"/>
        </w:rPr>
        <w:t xml:space="preserve">    }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  <w:r w:rsidRPr="00CA2824">
        <w:rPr>
          <w:rFonts w:ascii="Courier" w:hAnsi="Courier"/>
          <w:sz w:val="20"/>
          <w:szCs w:val="20"/>
        </w:rPr>
        <w:t xml:space="preserve">    return 1;</w:t>
      </w:r>
    </w:p>
    <w:p w:rsidR="00CA2824" w:rsidRPr="00CA2824" w:rsidRDefault="00CA2824" w:rsidP="00CA2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Courier" w:hAnsi="Courier"/>
          <w:sz w:val="20"/>
          <w:szCs w:val="20"/>
        </w:rPr>
      </w:pPr>
      <w:r w:rsidRPr="00CA2824">
        <w:rPr>
          <w:rFonts w:ascii="Courier" w:hAnsi="Courier"/>
          <w:sz w:val="20"/>
          <w:szCs w:val="20"/>
        </w:rPr>
        <w:t>}</w:t>
      </w:r>
    </w:p>
    <w:p w:rsidR="00CA2824" w:rsidRPr="00D7351D" w:rsidRDefault="00CA2824" w:rsidP="00D7351D">
      <w:pPr>
        <w:jc w:val="both"/>
        <w:rPr>
          <w:sz w:val="28"/>
          <w:szCs w:val="28"/>
        </w:rPr>
      </w:pP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 xml:space="preserve">Собираем образ прошивки командой </w:t>
      </w:r>
      <w:r w:rsidRPr="00D7351D">
        <w:rPr>
          <w:b/>
          <w:sz w:val="28"/>
          <w:szCs w:val="28"/>
        </w:rPr>
        <w:t>make</w:t>
      </w:r>
      <w:r w:rsidRPr="00D7351D">
        <w:rPr>
          <w:sz w:val="28"/>
          <w:szCs w:val="28"/>
        </w:rPr>
        <w:t>, прошиваем в плату, и перезагружаем.</w:t>
      </w:r>
    </w:p>
    <w:p w:rsidR="00CA2824" w:rsidRPr="00D7351D" w:rsidRDefault="00CA2824" w:rsidP="00D7351D">
      <w:pPr>
        <w:jc w:val="both"/>
        <w:rPr>
          <w:sz w:val="28"/>
          <w:szCs w:val="28"/>
        </w:rPr>
      </w:pP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 xml:space="preserve">Для </w:t>
      </w:r>
      <w:r w:rsidR="00D7351D">
        <w:rPr>
          <w:sz w:val="28"/>
          <w:szCs w:val="28"/>
        </w:rPr>
        <w:t>проверки</w:t>
      </w:r>
      <w:r w:rsidRPr="00D7351D">
        <w:rPr>
          <w:sz w:val="28"/>
          <w:szCs w:val="28"/>
        </w:rPr>
        <w:t xml:space="preserve"> можно выполнить:</w:t>
      </w: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 xml:space="preserve">1 Чтение из </w:t>
      </w:r>
      <w:r w:rsidR="00D7351D">
        <w:rPr>
          <w:sz w:val="28"/>
          <w:szCs w:val="28"/>
          <w:lang w:val="en-US"/>
        </w:rPr>
        <w:t>EEPROM</w:t>
      </w:r>
      <w:r w:rsidRPr="00D7351D">
        <w:rPr>
          <w:sz w:val="28"/>
          <w:szCs w:val="28"/>
        </w:rPr>
        <w:t xml:space="preserve"> исходной информации (для примера читаем 10 байт с адреса 0):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eeget 0 10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ff ff ff ff ff ff ff ff ff ff</w:t>
      </w:r>
    </w:p>
    <w:p w:rsidR="00CA2824" w:rsidRPr="00D7351D" w:rsidRDefault="00CA2824" w:rsidP="00D7351D">
      <w:pPr>
        <w:jc w:val="both"/>
        <w:rPr>
          <w:sz w:val="28"/>
          <w:szCs w:val="28"/>
          <w:lang w:val="en-US"/>
        </w:rPr>
      </w:pP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>2 Запишем несколько значений (с адреса 1 запишем значения 1, 2, 3, 4, 5):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D7351D">
        <w:rPr>
          <w:b/>
          <w:sz w:val="28"/>
          <w:szCs w:val="28"/>
        </w:rPr>
        <w:t>eeset 1 1 2 3 4 5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D7351D">
        <w:rPr>
          <w:b/>
          <w:sz w:val="28"/>
          <w:szCs w:val="28"/>
        </w:rPr>
        <w:t>OK</w:t>
      </w:r>
    </w:p>
    <w:p w:rsidR="00CA2824" w:rsidRPr="00D7351D" w:rsidRDefault="00CA2824" w:rsidP="00D7351D">
      <w:pPr>
        <w:jc w:val="both"/>
        <w:rPr>
          <w:sz w:val="28"/>
          <w:szCs w:val="28"/>
        </w:rPr>
      </w:pP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>3 Прочитаем те же 10 байт, что и на шаге 1: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eeget 0 10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ff 01 02 03 04 05 ff ff ff ff</w:t>
      </w:r>
    </w:p>
    <w:p w:rsidR="00CA2824" w:rsidRPr="00D7351D" w:rsidRDefault="00CA2824" w:rsidP="00D7351D">
      <w:pPr>
        <w:jc w:val="both"/>
        <w:rPr>
          <w:sz w:val="28"/>
          <w:szCs w:val="28"/>
          <w:lang w:val="en-US"/>
        </w:rPr>
      </w:pPr>
    </w:p>
    <w:p w:rsidR="00CA2824" w:rsidRPr="00D7351D" w:rsidRDefault="00CA2824" w:rsidP="00D7351D">
      <w:pPr>
        <w:ind w:firstLine="708"/>
        <w:jc w:val="both"/>
        <w:rPr>
          <w:sz w:val="28"/>
          <w:szCs w:val="28"/>
        </w:rPr>
      </w:pPr>
      <w:r w:rsidRPr="00D7351D">
        <w:rPr>
          <w:sz w:val="28"/>
          <w:szCs w:val="28"/>
        </w:rPr>
        <w:t xml:space="preserve">Далее можно выполнить перезагрузку платы или выключить и включить ее питание – </w:t>
      </w:r>
      <w:r w:rsidR="00D7351D">
        <w:rPr>
          <w:sz w:val="28"/>
          <w:szCs w:val="28"/>
          <w:lang w:val="en-US"/>
        </w:rPr>
        <w:t>EEPROM</w:t>
      </w:r>
      <w:r w:rsidRPr="00D7351D">
        <w:rPr>
          <w:sz w:val="28"/>
          <w:szCs w:val="28"/>
        </w:rPr>
        <w:t xml:space="preserve"> будет содержать модифицированные данные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eeget 0 10</w:t>
      </w:r>
    </w:p>
    <w:p w:rsidR="00CA2824" w:rsidRPr="00D7351D" w:rsidRDefault="00CA2824" w:rsidP="0023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en-US"/>
        </w:rPr>
      </w:pPr>
      <w:r w:rsidRPr="00D7351D">
        <w:rPr>
          <w:b/>
          <w:sz w:val="28"/>
          <w:szCs w:val="28"/>
          <w:lang w:val="en-US"/>
        </w:rPr>
        <w:t>ff 01 02 03 04 05 ff ff ff ff</w:t>
      </w:r>
    </w:p>
    <w:p w:rsidR="00CA2824" w:rsidRPr="00D7351D" w:rsidRDefault="00CA2824" w:rsidP="00D7351D">
      <w:pPr>
        <w:jc w:val="both"/>
        <w:rPr>
          <w:sz w:val="28"/>
          <w:szCs w:val="28"/>
          <w:lang w:val="en-US"/>
        </w:rPr>
      </w:pPr>
    </w:p>
    <w:p w:rsidR="00DA7C67" w:rsidRPr="00505829" w:rsidRDefault="00DA7C67">
      <w:pPr>
        <w:suppressAutoHyphens w:val="0"/>
        <w:autoSpaceDE/>
        <w:spacing w:after="160" w:line="259" w:lineRule="auto"/>
        <w:rPr>
          <w:sz w:val="28"/>
          <w:szCs w:val="28"/>
          <w:lang w:val="en-US"/>
        </w:rPr>
      </w:pPr>
      <w:r w:rsidRPr="00505829">
        <w:rPr>
          <w:sz w:val="28"/>
          <w:szCs w:val="28"/>
          <w:lang w:val="en-US"/>
        </w:rPr>
        <w:br w:type="page"/>
      </w:r>
    </w:p>
    <w:p w:rsidR="00FC3428" w:rsidRPr="00505829" w:rsidRDefault="00FC3428" w:rsidP="00FC3428">
      <w:pPr>
        <w:pageBreakBefore/>
        <w:rPr>
          <w:rFonts w:ascii="Arial" w:eastAsia="Calibri" w:hAnsi="Arial" w:cs="Arial"/>
          <w:color w:val="000000"/>
          <w:sz w:val="20"/>
          <w:szCs w:val="20"/>
          <w:lang w:val="en-US"/>
        </w:rPr>
      </w:pPr>
    </w:p>
    <w:p w:rsidR="00FC3428" w:rsidRDefault="00FC3428" w:rsidP="00FC3428">
      <w:pPr>
        <w:pStyle w:val="afb"/>
      </w:pPr>
      <w:r>
        <w:t>Лист регистрации изменений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850"/>
        <w:gridCol w:w="851"/>
        <w:gridCol w:w="850"/>
        <w:gridCol w:w="851"/>
        <w:gridCol w:w="1984"/>
        <w:gridCol w:w="1276"/>
        <w:gridCol w:w="850"/>
        <w:gridCol w:w="784"/>
      </w:tblGrid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Номера листов (страниц)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изме-ненных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заме-нен-ных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анну-лиро-ванных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Всего листов (стра-ниц) в доку-менте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8A035A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Номер</w:t>
            </w:r>
            <w:r w:rsidR="00FC3428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Входящий </w:t>
            </w:r>
            <w:r w:rsidR="008A035A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 сопрово-</w:t>
            </w:r>
          </w:p>
          <w:p w:rsidR="00FC3428" w:rsidRDefault="00FC3428" w:rsidP="00593951">
            <w:pPr>
              <w:jc w:val="center"/>
            </w:pPr>
            <w:r>
              <w:rPr>
                <w:sz w:val="20"/>
                <w:szCs w:val="20"/>
              </w:rPr>
              <w:t>дительного документа и дата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Под-пись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A25C09" w:rsidRDefault="00FC3428" w:rsidP="005939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428" w:rsidRDefault="00FC3428" w:rsidP="00FC3428"/>
    <w:p w:rsidR="00FC3428" w:rsidRDefault="00FC3428" w:rsidP="00FC3428"/>
    <w:p w:rsidR="00FC3428" w:rsidRDefault="00FC3428" w:rsidP="00FC3428">
      <w:pPr>
        <w:pStyle w:val="aff"/>
      </w:pPr>
    </w:p>
    <w:p w:rsidR="00FC3428" w:rsidRDefault="00FC3428" w:rsidP="00FC3428">
      <w:pPr>
        <w:pStyle w:val="1"/>
      </w:pPr>
    </w:p>
    <w:p w:rsidR="00593951" w:rsidRDefault="00593951"/>
    <w:sectPr w:rsidR="00593951">
      <w:type w:val="continuous"/>
      <w:pgSz w:w="11906" w:h="16838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89" w:rsidRDefault="00D27D89">
      <w:r>
        <w:separator/>
      </w:r>
    </w:p>
  </w:endnote>
  <w:endnote w:type="continuationSeparator" w:id="0">
    <w:p w:rsidR="00D27D89" w:rsidRDefault="00D2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ohit Devanagari">
    <w:charset w:val="00"/>
    <w:family w:val="auto"/>
    <w:pitch w:val="variable"/>
    <w:sig w:usb0="80008003" w:usb1="00002042" w:usb2="0000002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charset w:val="80"/>
    <w:family w:val="auto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Mono">
    <w:altName w:val="Courier New"/>
    <w:charset w:val="CC"/>
    <w:family w:val="modern"/>
    <w:pitch w:val="fixed"/>
    <w:sig w:usb0="E4002EFF" w:usb1="C2007FFF" w:usb2="00249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89" w:rsidRDefault="00D27D89">
      <w:r>
        <w:separator/>
      </w:r>
    </w:p>
  </w:footnote>
  <w:footnote w:type="continuationSeparator" w:id="0">
    <w:p w:rsidR="00D27D89" w:rsidRDefault="00D2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>
    <w:pPr>
      <w:pStyle w:val="afb"/>
      <w:spacing w:before="0"/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>
    <w:pPr>
      <w:pStyle w:val="afb"/>
      <w:spacing w:before="0"/>
      <w:ind w:right="36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27DB">
      <w:rPr>
        <w:rStyle w:val="a5"/>
        <w:noProof/>
      </w:rPr>
      <w:t>2</w:t>
    </w:r>
    <w:r>
      <w:rPr>
        <w:rStyle w:val="a5"/>
      </w:rPr>
      <w:fldChar w:fldCharType="end"/>
    </w:r>
    <w:r>
      <w:rPr>
        <w:sz w:val="28"/>
        <w:szCs w:val="28"/>
      </w:rPr>
      <w:br/>
    </w:r>
    <w:r>
      <w:rPr>
        <w:sz w:val="28"/>
        <w:szCs w:val="28"/>
        <w:lang w:val="ru-RU"/>
      </w:rPr>
      <w:t>ЮКСУ</w:t>
    </w:r>
    <w:r>
      <w:rPr>
        <w:sz w:val="28"/>
        <w:szCs w:val="28"/>
      </w:rPr>
      <w:t>.</w:t>
    </w:r>
    <w:r>
      <w:rPr>
        <w:sz w:val="28"/>
        <w:szCs w:val="28"/>
        <w:lang w:val="ru-RU"/>
      </w:rPr>
      <w:t>91</w:t>
    </w:r>
    <w:r>
      <w:rPr>
        <w:sz w:val="28"/>
        <w:szCs w:val="28"/>
        <w:lang w:val="en-US"/>
      </w:rPr>
      <w:t>264-01 3</w:t>
    </w:r>
    <w:r>
      <w:rPr>
        <w:sz w:val="28"/>
        <w:szCs w:val="28"/>
        <w:lang w:val="ru-RU"/>
      </w:rPr>
      <w:t>3</w:t>
    </w:r>
    <w:r>
      <w:rPr>
        <w:sz w:val="28"/>
        <w:szCs w:val="28"/>
        <w:lang w:val="en-US"/>
      </w:rPr>
      <w:t xml:space="preserve">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29" w:rsidRDefault="005058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 w:val="0"/>
        <w:sz w:val="28"/>
        <w:szCs w:val="28"/>
        <w:lang w:eastAsia="hi-IN" w:bidi="hi-I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0"/>
        <w:lang w:val="uk-UA" w:eastAsia="ru-RU" w:bidi="en-US"/>
      </w:rPr>
    </w:lvl>
  </w:abstractNum>
  <w:abstractNum w:abstractNumId="5" w15:restartNumberingAfterBreak="0">
    <w:nsid w:val="03F624D3"/>
    <w:multiLevelType w:val="multilevel"/>
    <w:tmpl w:val="C6C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F2F03"/>
    <w:multiLevelType w:val="hybridMultilevel"/>
    <w:tmpl w:val="898424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2E3241"/>
    <w:multiLevelType w:val="hybridMultilevel"/>
    <w:tmpl w:val="26747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E7955"/>
    <w:multiLevelType w:val="hybridMultilevel"/>
    <w:tmpl w:val="7924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5C2D"/>
    <w:multiLevelType w:val="hybridMultilevel"/>
    <w:tmpl w:val="FD623470"/>
    <w:lvl w:ilvl="0" w:tplc="93301F2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9079F6"/>
    <w:multiLevelType w:val="multilevel"/>
    <w:tmpl w:val="4DA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847E2"/>
    <w:multiLevelType w:val="hybridMultilevel"/>
    <w:tmpl w:val="C9FC4B30"/>
    <w:lvl w:ilvl="0" w:tplc="93301F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6B44"/>
    <w:multiLevelType w:val="multilevel"/>
    <w:tmpl w:val="D0D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F"/>
    <w:rsid w:val="0000310C"/>
    <w:rsid w:val="0000315C"/>
    <w:rsid w:val="00004E7E"/>
    <w:rsid w:val="0001016F"/>
    <w:rsid w:val="00030111"/>
    <w:rsid w:val="00040D48"/>
    <w:rsid w:val="00041C61"/>
    <w:rsid w:val="00050BAE"/>
    <w:rsid w:val="00054628"/>
    <w:rsid w:val="0006247D"/>
    <w:rsid w:val="00063D6A"/>
    <w:rsid w:val="00065327"/>
    <w:rsid w:val="00070D4C"/>
    <w:rsid w:val="000760C0"/>
    <w:rsid w:val="00090575"/>
    <w:rsid w:val="00094EDA"/>
    <w:rsid w:val="000A090A"/>
    <w:rsid w:val="000A2719"/>
    <w:rsid w:val="000B48D4"/>
    <w:rsid w:val="000D0BB2"/>
    <w:rsid w:val="000E0E4D"/>
    <w:rsid w:val="000F1237"/>
    <w:rsid w:val="00120EE7"/>
    <w:rsid w:val="001377D5"/>
    <w:rsid w:val="0015210C"/>
    <w:rsid w:val="00161DA1"/>
    <w:rsid w:val="001B345C"/>
    <w:rsid w:val="001B3A7E"/>
    <w:rsid w:val="001C00E1"/>
    <w:rsid w:val="001C25CB"/>
    <w:rsid w:val="001C3023"/>
    <w:rsid w:val="001E213C"/>
    <w:rsid w:val="001F748E"/>
    <w:rsid w:val="0022114D"/>
    <w:rsid w:val="00230170"/>
    <w:rsid w:val="00230501"/>
    <w:rsid w:val="00246946"/>
    <w:rsid w:val="0025257F"/>
    <w:rsid w:val="002616D3"/>
    <w:rsid w:val="00274CE8"/>
    <w:rsid w:val="00275006"/>
    <w:rsid w:val="00284C55"/>
    <w:rsid w:val="002A1E66"/>
    <w:rsid w:val="002B255C"/>
    <w:rsid w:val="002C12BB"/>
    <w:rsid w:val="002D7592"/>
    <w:rsid w:val="002E05C7"/>
    <w:rsid w:val="002F3C9A"/>
    <w:rsid w:val="003016DE"/>
    <w:rsid w:val="00306B40"/>
    <w:rsid w:val="00306C2C"/>
    <w:rsid w:val="00313FCC"/>
    <w:rsid w:val="00314D9B"/>
    <w:rsid w:val="0031577C"/>
    <w:rsid w:val="00330851"/>
    <w:rsid w:val="003344A9"/>
    <w:rsid w:val="0034446C"/>
    <w:rsid w:val="00351119"/>
    <w:rsid w:val="00364F0B"/>
    <w:rsid w:val="00373FEE"/>
    <w:rsid w:val="00386486"/>
    <w:rsid w:val="00394DF7"/>
    <w:rsid w:val="003C4410"/>
    <w:rsid w:val="003D5B95"/>
    <w:rsid w:val="003D7413"/>
    <w:rsid w:val="003E2146"/>
    <w:rsid w:val="004050A5"/>
    <w:rsid w:val="0040666D"/>
    <w:rsid w:val="00415241"/>
    <w:rsid w:val="004166B6"/>
    <w:rsid w:val="004213F5"/>
    <w:rsid w:val="00442E61"/>
    <w:rsid w:val="00444897"/>
    <w:rsid w:val="0045511C"/>
    <w:rsid w:val="00457A0F"/>
    <w:rsid w:val="004620FD"/>
    <w:rsid w:val="004668E8"/>
    <w:rsid w:val="00470D5D"/>
    <w:rsid w:val="00472A0B"/>
    <w:rsid w:val="00482E13"/>
    <w:rsid w:val="004A4973"/>
    <w:rsid w:val="004B1E25"/>
    <w:rsid w:val="004B5850"/>
    <w:rsid w:val="004B6AEC"/>
    <w:rsid w:val="004C7D64"/>
    <w:rsid w:val="004D54F8"/>
    <w:rsid w:val="004F15C7"/>
    <w:rsid w:val="004F35C9"/>
    <w:rsid w:val="00503373"/>
    <w:rsid w:val="00505829"/>
    <w:rsid w:val="005169FF"/>
    <w:rsid w:val="00522833"/>
    <w:rsid w:val="005236AE"/>
    <w:rsid w:val="00527877"/>
    <w:rsid w:val="00534706"/>
    <w:rsid w:val="00534ECF"/>
    <w:rsid w:val="00535A01"/>
    <w:rsid w:val="00536DFB"/>
    <w:rsid w:val="00547202"/>
    <w:rsid w:val="00567731"/>
    <w:rsid w:val="005716A5"/>
    <w:rsid w:val="00575311"/>
    <w:rsid w:val="005843F2"/>
    <w:rsid w:val="00584DB6"/>
    <w:rsid w:val="00593951"/>
    <w:rsid w:val="00596EB5"/>
    <w:rsid w:val="005A1874"/>
    <w:rsid w:val="005A3C81"/>
    <w:rsid w:val="005B158C"/>
    <w:rsid w:val="005C54E2"/>
    <w:rsid w:val="005C5700"/>
    <w:rsid w:val="005D5FE1"/>
    <w:rsid w:val="005E17AF"/>
    <w:rsid w:val="006044F1"/>
    <w:rsid w:val="006106EC"/>
    <w:rsid w:val="00612E8C"/>
    <w:rsid w:val="0063236D"/>
    <w:rsid w:val="006438A3"/>
    <w:rsid w:val="006634A7"/>
    <w:rsid w:val="006669A0"/>
    <w:rsid w:val="006705F8"/>
    <w:rsid w:val="00685E34"/>
    <w:rsid w:val="006A0768"/>
    <w:rsid w:val="006A1C12"/>
    <w:rsid w:val="006C44B1"/>
    <w:rsid w:val="006E22CD"/>
    <w:rsid w:val="006F2061"/>
    <w:rsid w:val="006F78EE"/>
    <w:rsid w:val="00702E02"/>
    <w:rsid w:val="00706FBC"/>
    <w:rsid w:val="00707FA0"/>
    <w:rsid w:val="0071599B"/>
    <w:rsid w:val="0072560C"/>
    <w:rsid w:val="00730ADC"/>
    <w:rsid w:val="0073184A"/>
    <w:rsid w:val="00732016"/>
    <w:rsid w:val="007330AF"/>
    <w:rsid w:val="0074787D"/>
    <w:rsid w:val="007524E9"/>
    <w:rsid w:val="00755FF8"/>
    <w:rsid w:val="00756C14"/>
    <w:rsid w:val="0076133F"/>
    <w:rsid w:val="007627E8"/>
    <w:rsid w:val="00762813"/>
    <w:rsid w:val="00775819"/>
    <w:rsid w:val="007921A2"/>
    <w:rsid w:val="007C28F7"/>
    <w:rsid w:val="007C4089"/>
    <w:rsid w:val="007C61A5"/>
    <w:rsid w:val="007D007D"/>
    <w:rsid w:val="007D4A0E"/>
    <w:rsid w:val="007E173F"/>
    <w:rsid w:val="00803702"/>
    <w:rsid w:val="00812C23"/>
    <w:rsid w:val="00813055"/>
    <w:rsid w:val="00815CBE"/>
    <w:rsid w:val="00831EE3"/>
    <w:rsid w:val="00842495"/>
    <w:rsid w:val="008521DE"/>
    <w:rsid w:val="00854AAA"/>
    <w:rsid w:val="00863998"/>
    <w:rsid w:val="00866749"/>
    <w:rsid w:val="008816DC"/>
    <w:rsid w:val="0088528F"/>
    <w:rsid w:val="008A035A"/>
    <w:rsid w:val="008A19AA"/>
    <w:rsid w:val="008A26F1"/>
    <w:rsid w:val="008A29F9"/>
    <w:rsid w:val="008A6B98"/>
    <w:rsid w:val="008B0188"/>
    <w:rsid w:val="008B19B1"/>
    <w:rsid w:val="008B4042"/>
    <w:rsid w:val="008B7C69"/>
    <w:rsid w:val="008B7CF5"/>
    <w:rsid w:val="008C05A0"/>
    <w:rsid w:val="008C1EE0"/>
    <w:rsid w:val="008C6A74"/>
    <w:rsid w:val="008D2693"/>
    <w:rsid w:val="008D3FF9"/>
    <w:rsid w:val="008E5DE3"/>
    <w:rsid w:val="008E70E6"/>
    <w:rsid w:val="008E7369"/>
    <w:rsid w:val="008F1198"/>
    <w:rsid w:val="00912A29"/>
    <w:rsid w:val="0092501C"/>
    <w:rsid w:val="00934B15"/>
    <w:rsid w:val="00946922"/>
    <w:rsid w:val="00954B00"/>
    <w:rsid w:val="00981995"/>
    <w:rsid w:val="00985992"/>
    <w:rsid w:val="00987736"/>
    <w:rsid w:val="009A711A"/>
    <w:rsid w:val="009B61A8"/>
    <w:rsid w:val="009B6500"/>
    <w:rsid w:val="009C40CA"/>
    <w:rsid w:val="009C55AA"/>
    <w:rsid w:val="009E34FD"/>
    <w:rsid w:val="009E35EA"/>
    <w:rsid w:val="00A01E67"/>
    <w:rsid w:val="00A0451F"/>
    <w:rsid w:val="00A10A44"/>
    <w:rsid w:val="00A10C26"/>
    <w:rsid w:val="00A36EDA"/>
    <w:rsid w:val="00A439FA"/>
    <w:rsid w:val="00A43F80"/>
    <w:rsid w:val="00A5241B"/>
    <w:rsid w:val="00A60414"/>
    <w:rsid w:val="00A633C3"/>
    <w:rsid w:val="00A66D2E"/>
    <w:rsid w:val="00A6727D"/>
    <w:rsid w:val="00A774A6"/>
    <w:rsid w:val="00A84374"/>
    <w:rsid w:val="00A955ED"/>
    <w:rsid w:val="00A95D33"/>
    <w:rsid w:val="00A97F41"/>
    <w:rsid w:val="00AA0590"/>
    <w:rsid w:val="00AA05DA"/>
    <w:rsid w:val="00AD6BF5"/>
    <w:rsid w:val="00AE7A0E"/>
    <w:rsid w:val="00AF4164"/>
    <w:rsid w:val="00B10208"/>
    <w:rsid w:val="00B10AA5"/>
    <w:rsid w:val="00B116A9"/>
    <w:rsid w:val="00B169B4"/>
    <w:rsid w:val="00B232DF"/>
    <w:rsid w:val="00B43AA8"/>
    <w:rsid w:val="00B56A9C"/>
    <w:rsid w:val="00B628CE"/>
    <w:rsid w:val="00B85C16"/>
    <w:rsid w:val="00BA224E"/>
    <w:rsid w:val="00BB574D"/>
    <w:rsid w:val="00BC2A0C"/>
    <w:rsid w:val="00BC4442"/>
    <w:rsid w:val="00BC73D8"/>
    <w:rsid w:val="00BF788D"/>
    <w:rsid w:val="00C06D51"/>
    <w:rsid w:val="00C125B9"/>
    <w:rsid w:val="00C265B0"/>
    <w:rsid w:val="00C26E04"/>
    <w:rsid w:val="00C30EC3"/>
    <w:rsid w:val="00C31DCA"/>
    <w:rsid w:val="00C32002"/>
    <w:rsid w:val="00C670CD"/>
    <w:rsid w:val="00C95507"/>
    <w:rsid w:val="00C955E8"/>
    <w:rsid w:val="00CA0DBD"/>
    <w:rsid w:val="00CA2824"/>
    <w:rsid w:val="00CC2CA3"/>
    <w:rsid w:val="00CD3FA4"/>
    <w:rsid w:val="00CE0E91"/>
    <w:rsid w:val="00CE61CD"/>
    <w:rsid w:val="00CF4EA0"/>
    <w:rsid w:val="00D0457B"/>
    <w:rsid w:val="00D1033A"/>
    <w:rsid w:val="00D2312B"/>
    <w:rsid w:val="00D27D89"/>
    <w:rsid w:val="00D36932"/>
    <w:rsid w:val="00D4766F"/>
    <w:rsid w:val="00D53217"/>
    <w:rsid w:val="00D65044"/>
    <w:rsid w:val="00D7351D"/>
    <w:rsid w:val="00D7656D"/>
    <w:rsid w:val="00D86CBF"/>
    <w:rsid w:val="00D93A7C"/>
    <w:rsid w:val="00DA4F4A"/>
    <w:rsid w:val="00DA7392"/>
    <w:rsid w:val="00DA7C67"/>
    <w:rsid w:val="00DC1751"/>
    <w:rsid w:val="00DC27F5"/>
    <w:rsid w:val="00DC675D"/>
    <w:rsid w:val="00E07A16"/>
    <w:rsid w:val="00E10F3D"/>
    <w:rsid w:val="00E1114E"/>
    <w:rsid w:val="00E16D66"/>
    <w:rsid w:val="00E2374D"/>
    <w:rsid w:val="00E24B06"/>
    <w:rsid w:val="00E36A3A"/>
    <w:rsid w:val="00E55029"/>
    <w:rsid w:val="00E65F99"/>
    <w:rsid w:val="00E94BF8"/>
    <w:rsid w:val="00EB0F97"/>
    <w:rsid w:val="00EC2D53"/>
    <w:rsid w:val="00ED3A16"/>
    <w:rsid w:val="00EF0FB8"/>
    <w:rsid w:val="00EF7B99"/>
    <w:rsid w:val="00F00BE7"/>
    <w:rsid w:val="00F02F30"/>
    <w:rsid w:val="00F06037"/>
    <w:rsid w:val="00F178AE"/>
    <w:rsid w:val="00F17FB4"/>
    <w:rsid w:val="00F237A8"/>
    <w:rsid w:val="00F26175"/>
    <w:rsid w:val="00F427DE"/>
    <w:rsid w:val="00F50B9D"/>
    <w:rsid w:val="00F527DB"/>
    <w:rsid w:val="00F66BB1"/>
    <w:rsid w:val="00F6702B"/>
    <w:rsid w:val="00F83E40"/>
    <w:rsid w:val="00F97D1B"/>
    <w:rsid w:val="00FB00BA"/>
    <w:rsid w:val="00FB4BA0"/>
    <w:rsid w:val="00FC3428"/>
    <w:rsid w:val="00FD21EE"/>
    <w:rsid w:val="00FD4E22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FB47-3DC0-4ADA-A20C-967FD29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3428"/>
    <w:pPr>
      <w:keepNext/>
      <w:numPr>
        <w:numId w:val="1"/>
      </w:numPr>
      <w:spacing w:before="240" w:after="60"/>
      <w:jc w:val="center"/>
      <w:outlineLvl w:val="0"/>
    </w:pPr>
    <w:rPr>
      <w:b/>
      <w:bCs/>
      <w:caps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FC342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C3428"/>
    <w:pPr>
      <w:keepNext/>
      <w:numPr>
        <w:ilvl w:val="2"/>
        <w:numId w:val="1"/>
      </w:numPr>
      <w:spacing w:before="240" w:after="6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C3428"/>
    <w:pPr>
      <w:keepNext/>
      <w:widowControl w:val="0"/>
      <w:numPr>
        <w:ilvl w:val="3"/>
        <w:numId w:val="1"/>
      </w:numPr>
      <w:ind w:left="501" w:firstLine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3428"/>
    <w:pPr>
      <w:keepNext/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FC34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C3428"/>
    <w:pPr>
      <w:suppressAutoHyphens w:val="0"/>
      <w:autoSpaceDE/>
      <w:spacing w:before="240" w:after="60"/>
      <w:outlineLvl w:val="6"/>
    </w:pPr>
    <w:rPr>
      <w:rFonts w:eastAsia="Calibri"/>
      <w:sz w:val="28"/>
      <w:lang w:val="en-US" w:bidi="en-US"/>
    </w:rPr>
  </w:style>
  <w:style w:type="paragraph" w:styleId="8">
    <w:name w:val="heading 8"/>
    <w:basedOn w:val="a"/>
    <w:next w:val="a"/>
    <w:link w:val="80"/>
    <w:qFormat/>
    <w:rsid w:val="00FC3428"/>
    <w:pPr>
      <w:suppressAutoHyphens w:val="0"/>
      <w:autoSpaceDE/>
      <w:spacing w:before="240" w:after="60"/>
      <w:outlineLvl w:val="7"/>
    </w:pPr>
    <w:rPr>
      <w:rFonts w:eastAsia="Calibri"/>
      <w:i/>
      <w:iCs/>
      <w:sz w:val="28"/>
      <w:lang w:val="en-US" w:bidi="en-US"/>
    </w:rPr>
  </w:style>
  <w:style w:type="paragraph" w:styleId="9">
    <w:name w:val="heading 9"/>
    <w:basedOn w:val="a"/>
    <w:next w:val="a"/>
    <w:link w:val="90"/>
    <w:qFormat/>
    <w:rsid w:val="00FC3428"/>
    <w:pPr>
      <w:suppressAutoHyphens w:val="0"/>
      <w:autoSpaceDE/>
      <w:spacing w:before="240" w:after="60"/>
      <w:outlineLvl w:val="8"/>
    </w:pPr>
    <w:rPr>
      <w:rFonts w:ascii="Cambria" w:hAnsi="Cambria" w:cs="Cambria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28"/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C342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C342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C342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C342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FC3428"/>
    <w:rPr>
      <w:rFonts w:ascii="Times New Roman" w:eastAsia="Calibri" w:hAnsi="Times New Roman" w:cs="Times New Roman"/>
      <w:sz w:val="28"/>
      <w:szCs w:val="24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FC3428"/>
    <w:rPr>
      <w:rFonts w:ascii="Times New Roman" w:eastAsia="Calibri" w:hAnsi="Times New Roman" w:cs="Times New Roman"/>
      <w:i/>
      <w:iCs/>
      <w:sz w:val="28"/>
      <w:szCs w:val="24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FC3428"/>
    <w:rPr>
      <w:rFonts w:ascii="Cambria" w:eastAsia="Times New Roman" w:hAnsi="Cambria" w:cs="Cambria"/>
      <w:lang w:val="en-US" w:eastAsia="zh-CN" w:bidi="en-US"/>
    </w:rPr>
  </w:style>
  <w:style w:type="character" w:customStyle="1" w:styleId="WW8Num1z0">
    <w:name w:val="WW8Num1z0"/>
    <w:rsid w:val="00FC3428"/>
  </w:style>
  <w:style w:type="character" w:customStyle="1" w:styleId="WW8Num1z1">
    <w:name w:val="WW8Num1z1"/>
    <w:rsid w:val="00FC3428"/>
  </w:style>
  <w:style w:type="character" w:customStyle="1" w:styleId="WW8Num1z2">
    <w:name w:val="WW8Num1z2"/>
    <w:rsid w:val="00FC3428"/>
  </w:style>
  <w:style w:type="character" w:customStyle="1" w:styleId="WW8Num1z3">
    <w:name w:val="WW8Num1z3"/>
    <w:rsid w:val="00FC3428"/>
  </w:style>
  <w:style w:type="character" w:customStyle="1" w:styleId="WW8Num1z4">
    <w:name w:val="WW8Num1z4"/>
    <w:rsid w:val="00FC3428"/>
  </w:style>
  <w:style w:type="character" w:customStyle="1" w:styleId="WW8Num1z5">
    <w:name w:val="WW8Num1z5"/>
    <w:rsid w:val="00FC3428"/>
  </w:style>
  <w:style w:type="character" w:customStyle="1" w:styleId="WW8Num1z6">
    <w:name w:val="WW8Num1z6"/>
    <w:rsid w:val="00FC3428"/>
  </w:style>
  <w:style w:type="character" w:customStyle="1" w:styleId="WW8Num1z7">
    <w:name w:val="WW8Num1z7"/>
    <w:rsid w:val="00FC3428"/>
  </w:style>
  <w:style w:type="character" w:customStyle="1" w:styleId="WW8Num1z8">
    <w:name w:val="WW8Num1z8"/>
    <w:rsid w:val="00FC3428"/>
  </w:style>
  <w:style w:type="character" w:customStyle="1" w:styleId="WW8Num2z0">
    <w:name w:val="WW8Num2z0"/>
    <w:rsid w:val="00FC3428"/>
    <w:rPr>
      <w:rFonts w:ascii="OpenSymbol" w:hAnsi="OpenSymbol" w:cs="OpenSymbol"/>
    </w:rPr>
  </w:style>
  <w:style w:type="character" w:customStyle="1" w:styleId="WW8Num3z0">
    <w:name w:val="WW8Num3z0"/>
    <w:rsid w:val="00FC3428"/>
    <w:rPr>
      <w:rFonts w:ascii="Times New Roman" w:hAnsi="Times New Roman" w:cs="Times New Roman"/>
    </w:rPr>
  </w:style>
  <w:style w:type="character" w:customStyle="1" w:styleId="WW8Num4z0">
    <w:name w:val="WW8Num4z0"/>
    <w:rsid w:val="00FC3428"/>
    <w:rPr>
      <w:rFonts w:hint="default"/>
    </w:rPr>
  </w:style>
  <w:style w:type="character" w:customStyle="1" w:styleId="WW8Num4z2">
    <w:name w:val="WW8Num4z2"/>
    <w:rsid w:val="00FC3428"/>
    <w:rPr>
      <w:rFonts w:hint="default"/>
      <w:b w:val="0"/>
      <w:sz w:val="28"/>
      <w:szCs w:val="28"/>
      <w:lang w:eastAsia="hi-IN" w:bidi="hi-IN"/>
    </w:rPr>
  </w:style>
  <w:style w:type="character" w:customStyle="1" w:styleId="WW8Num5z0">
    <w:name w:val="WW8Num5z0"/>
    <w:rsid w:val="00FC3428"/>
    <w:rPr>
      <w:rFonts w:ascii="Symbol" w:hAnsi="Symbol" w:cs="Symbol" w:hint="default"/>
      <w:sz w:val="28"/>
      <w:szCs w:val="20"/>
      <w:lang w:val="uk-UA" w:eastAsia="ru-RU" w:bidi="en-US"/>
    </w:rPr>
  </w:style>
  <w:style w:type="character" w:customStyle="1" w:styleId="WW8Num2z1">
    <w:name w:val="WW8Num2z1"/>
    <w:rsid w:val="00FC3428"/>
    <w:rPr>
      <w:rFonts w:ascii="Courier New" w:hAnsi="Courier New" w:cs="Courier New"/>
    </w:rPr>
  </w:style>
  <w:style w:type="character" w:customStyle="1" w:styleId="WW8Num2z2">
    <w:name w:val="WW8Num2z2"/>
    <w:rsid w:val="00FC3428"/>
    <w:rPr>
      <w:rFonts w:ascii="Wingdings" w:hAnsi="Wingdings" w:cs="Wingdings"/>
    </w:rPr>
  </w:style>
  <w:style w:type="character" w:customStyle="1" w:styleId="WW8Num2z3">
    <w:name w:val="WW8Num2z3"/>
    <w:rsid w:val="00FC3428"/>
    <w:rPr>
      <w:rFonts w:ascii="Symbol" w:hAnsi="Symbol" w:cs="Symbol"/>
    </w:rPr>
  </w:style>
  <w:style w:type="character" w:customStyle="1" w:styleId="WW8Num6z0">
    <w:name w:val="WW8Num6z0"/>
    <w:rsid w:val="00FC342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C3428"/>
    <w:rPr>
      <w:rFonts w:ascii="Times New Roman" w:hAnsi="Times New Roman" w:cs="Times New Roman"/>
    </w:rPr>
  </w:style>
  <w:style w:type="character" w:customStyle="1" w:styleId="WW8Num8z0">
    <w:name w:val="WW8Num8z0"/>
    <w:rsid w:val="00FC3428"/>
    <w:rPr>
      <w:rFonts w:hint="default"/>
    </w:rPr>
  </w:style>
  <w:style w:type="character" w:customStyle="1" w:styleId="WW8Num8z2">
    <w:name w:val="WW8Num8z2"/>
    <w:rsid w:val="00FC3428"/>
    <w:rPr>
      <w:rFonts w:hint="default"/>
      <w:b w:val="0"/>
      <w:sz w:val="28"/>
      <w:szCs w:val="28"/>
      <w:lang w:eastAsia="hi-IN" w:bidi="hi-IN"/>
    </w:rPr>
  </w:style>
  <w:style w:type="character" w:customStyle="1" w:styleId="WW8Num9z0">
    <w:name w:val="WW8Num9z0"/>
    <w:rsid w:val="00FC3428"/>
    <w:rPr>
      <w:rFonts w:ascii="Symbol" w:hAnsi="Symbol" w:cs="Symbol" w:hint="default"/>
      <w:sz w:val="28"/>
      <w:szCs w:val="20"/>
      <w:lang w:val="uk-UA" w:eastAsia="ru-RU" w:bidi="en-US"/>
    </w:rPr>
  </w:style>
  <w:style w:type="character" w:customStyle="1" w:styleId="WW8Num9z1">
    <w:name w:val="WW8Num9z1"/>
    <w:rsid w:val="00FC3428"/>
    <w:rPr>
      <w:rFonts w:ascii="Courier New" w:hAnsi="Courier New" w:cs="Courier New" w:hint="default"/>
    </w:rPr>
  </w:style>
  <w:style w:type="character" w:customStyle="1" w:styleId="WW8Num9z2">
    <w:name w:val="WW8Num9z2"/>
    <w:rsid w:val="00FC3428"/>
    <w:rPr>
      <w:rFonts w:ascii="Wingdings" w:hAnsi="Wingdings" w:cs="Wingdings" w:hint="default"/>
    </w:rPr>
  </w:style>
  <w:style w:type="character" w:customStyle="1" w:styleId="41">
    <w:name w:val="Основной шрифт абзаца4"/>
    <w:rsid w:val="00FC3428"/>
  </w:style>
  <w:style w:type="character" w:customStyle="1" w:styleId="21">
    <w:name w:val="Основной шрифт абзаца2"/>
    <w:rsid w:val="00FC3428"/>
  </w:style>
  <w:style w:type="character" w:customStyle="1" w:styleId="WW8Num5z1">
    <w:name w:val="WW8Num5z1"/>
    <w:rsid w:val="00FC3428"/>
    <w:rPr>
      <w:rFonts w:ascii="Courier New" w:hAnsi="Courier New" w:cs="Courier New"/>
    </w:rPr>
  </w:style>
  <w:style w:type="character" w:customStyle="1" w:styleId="WW8Num5z2">
    <w:name w:val="WW8Num5z2"/>
    <w:rsid w:val="00FC3428"/>
    <w:rPr>
      <w:rFonts w:ascii="Wingdings" w:hAnsi="Wingdings" w:cs="Wingdings"/>
    </w:rPr>
  </w:style>
  <w:style w:type="character" w:customStyle="1" w:styleId="WW8Num5z3">
    <w:name w:val="WW8Num5z3"/>
    <w:rsid w:val="00FC3428"/>
    <w:rPr>
      <w:rFonts w:ascii="Symbol" w:hAnsi="Symbol" w:cs="Symbol"/>
    </w:rPr>
  </w:style>
  <w:style w:type="character" w:customStyle="1" w:styleId="WW8Num10z0">
    <w:name w:val="WW8Num10z0"/>
    <w:rsid w:val="00FC3428"/>
    <w:rPr>
      <w:rFonts w:cs="Times New Roman"/>
    </w:rPr>
  </w:style>
  <w:style w:type="character" w:customStyle="1" w:styleId="WW8Num11z0">
    <w:name w:val="WW8Num11z0"/>
    <w:rsid w:val="00FC3428"/>
    <w:rPr>
      <w:rFonts w:cs="Times New Roman"/>
    </w:rPr>
  </w:style>
  <w:style w:type="character" w:customStyle="1" w:styleId="WW8Num13z0">
    <w:name w:val="WW8Num13z0"/>
    <w:rsid w:val="00FC3428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C3428"/>
    <w:rPr>
      <w:rFonts w:ascii="Times New Roman CYR" w:hAnsi="Times New Roman CYR" w:cs="Times New Roman CYR"/>
      <w:b w:val="0"/>
      <w:bCs w:val="0"/>
      <w:i w:val="0"/>
      <w:iCs w:val="0"/>
      <w:sz w:val="24"/>
      <w:szCs w:val="24"/>
      <w:u w:val="none"/>
    </w:rPr>
  </w:style>
  <w:style w:type="character" w:customStyle="1" w:styleId="WW8Num15z0">
    <w:name w:val="WW8Num15z0"/>
    <w:rsid w:val="00FC3428"/>
    <w:rPr>
      <w:rFonts w:cs="Times New Roman"/>
    </w:rPr>
  </w:style>
  <w:style w:type="character" w:customStyle="1" w:styleId="WW8Num16z0">
    <w:name w:val="WW8Num16z0"/>
    <w:rsid w:val="00FC3428"/>
    <w:rPr>
      <w:rFonts w:cs="Times New Roman"/>
    </w:rPr>
  </w:style>
  <w:style w:type="character" w:customStyle="1" w:styleId="11">
    <w:name w:val="Основной шрифт абзаца1"/>
    <w:rsid w:val="00FC3428"/>
  </w:style>
  <w:style w:type="character" w:customStyle="1" w:styleId="a3">
    <w:name w:val="Название Знак"/>
    <w:rsid w:val="00FC342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Верхний колонтитул Знак"/>
    <w:rsid w:val="00FC3428"/>
    <w:rPr>
      <w:rFonts w:cs="Times New Roman"/>
      <w:sz w:val="24"/>
      <w:szCs w:val="24"/>
    </w:rPr>
  </w:style>
  <w:style w:type="character" w:styleId="a5">
    <w:name w:val="page number"/>
    <w:rsid w:val="00FC3428"/>
    <w:rPr>
      <w:rFonts w:cs="Times New Roman"/>
    </w:rPr>
  </w:style>
  <w:style w:type="character" w:customStyle="1" w:styleId="a6">
    <w:name w:val="Нижний колонтитул Знак"/>
    <w:rsid w:val="00FC3428"/>
    <w:rPr>
      <w:rFonts w:cs="Times New Roman"/>
      <w:sz w:val="24"/>
      <w:szCs w:val="24"/>
    </w:rPr>
  </w:style>
  <w:style w:type="character" w:customStyle="1" w:styleId="a7">
    <w:name w:val="Основной текст Знак"/>
    <w:rsid w:val="00FC3428"/>
    <w:rPr>
      <w:rFonts w:cs="Times New Roman"/>
      <w:sz w:val="24"/>
      <w:szCs w:val="24"/>
    </w:rPr>
  </w:style>
  <w:style w:type="character" w:customStyle="1" w:styleId="a8">
    <w:name w:val="Текст Знак"/>
    <w:rsid w:val="00FC3428"/>
    <w:rPr>
      <w:rFonts w:ascii="Courier New" w:hAnsi="Courier New" w:cs="Courier New"/>
      <w:sz w:val="20"/>
      <w:szCs w:val="20"/>
    </w:rPr>
  </w:style>
  <w:style w:type="character" w:styleId="a9">
    <w:name w:val="Hyperlink"/>
    <w:rsid w:val="00FC3428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rsid w:val="00FC3428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rsid w:val="00FC3428"/>
    <w:rPr>
      <w:rFonts w:cs="Times New Roman"/>
      <w:sz w:val="16"/>
      <w:szCs w:val="16"/>
    </w:rPr>
  </w:style>
  <w:style w:type="character" w:customStyle="1" w:styleId="aa">
    <w:name w:val="Подзаголовок Знак"/>
    <w:rsid w:val="00FC3428"/>
    <w:rPr>
      <w:rFonts w:ascii="Arial" w:eastAsia="DejaVu Sans" w:hAnsi="Arial" w:cs="DejaVu Sans"/>
      <w:i/>
      <w:iCs/>
      <w:sz w:val="28"/>
      <w:szCs w:val="28"/>
    </w:rPr>
  </w:style>
  <w:style w:type="character" w:styleId="ab">
    <w:name w:val="Strong"/>
    <w:uiPriority w:val="22"/>
    <w:qFormat/>
    <w:rsid w:val="00FC3428"/>
    <w:rPr>
      <w:b/>
      <w:bCs/>
    </w:rPr>
  </w:style>
  <w:style w:type="character" w:styleId="ac">
    <w:name w:val="Emphasis"/>
    <w:qFormat/>
    <w:rsid w:val="00FC3428"/>
    <w:rPr>
      <w:rFonts w:ascii="Calibri" w:hAnsi="Calibri" w:cs="Calibri"/>
      <w:b/>
      <w:i/>
      <w:iCs/>
    </w:rPr>
  </w:style>
  <w:style w:type="character" w:customStyle="1" w:styleId="23">
    <w:name w:val="Цитата 2 Знак"/>
    <w:rsid w:val="00FC3428"/>
    <w:rPr>
      <w:rFonts w:eastAsia="Calibri"/>
      <w:i/>
      <w:sz w:val="28"/>
      <w:szCs w:val="24"/>
      <w:lang w:val="en-US" w:bidi="en-US"/>
    </w:rPr>
  </w:style>
  <w:style w:type="character" w:customStyle="1" w:styleId="ad">
    <w:name w:val="Выделенная цитата Знак"/>
    <w:rsid w:val="00FC3428"/>
    <w:rPr>
      <w:rFonts w:eastAsia="Calibri"/>
      <w:b/>
      <w:i/>
      <w:sz w:val="28"/>
      <w:szCs w:val="22"/>
      <w:lang w:val="en-US" w:bidi="en-US"/>
    </w:rPr>
  </w:style>
  <w:style w:type="character" w:styleId="ae">
    <w:name w:val="Subtle Emphasis"/>
    <w:qFormat/>
    <w:rsid w:val="00FC3428"/>
    <w:rPr>
      <w:i/>
      <w:color w:val="5A5A5A"/>
    </w:rPr>
  </w:style>
  <w:style w:type="character" w:styleId="af">
    <w:name w:val="Intense Emphasis"/>
    <w:qFormat/>
    <w:rsid w:val="00FC3428"/>
    <w:rPr>
      <w:b/>
      <w:i/>
      <w:sz w:val="24"/>
      <w:szCs w:val="24"/>
      <w:u w:val="single"/>
    </w:rPr>
  </w:style>
  <w:style w:type="character" w:styleId="af0">
    <w:name w:val="Subtle Reference"/>
    <w:qFormat/>
    <w:rsid w:val="00FC3428"/>
    <w:rPr>
      <w:sz w:val="24"/>
      <w:szCs w:val="24"/>
      <w:u w:val="single"/>
    </w:rPr>
  </w:style>
  <w:style w:type="character" w:styleId="af1">
    <w:name w:val="Intense Reference"/>
    <w:qFormat/>
    <w:rsid w:val="00FC3428"/>
    <w:rPr>
      <w:b/>
      <w:sz w:val="24"/>
      <w:u w:val="single"/>
    </w:rPr>
  </w:style>
  <w:style w:type="character" w:styleId="af2">
    <w:name w:val="Book Title"/>
    <w:qFormat/>
    <w:rsid w:val="00FC3428"/>
    <w:rPr>
      <w:rFonts w:ascii="Cambria" w:eastAsia="Times New Roman" w:hAnsi="Cambria" w:cs="Cambria"/>
      <w:b/>
      <w:i/>
      <w:sz w:val="24"/>
      <w:szCs w:val="24"/>
    </w:rPr>
  </w:style>
  <w:style w:type="character" w:customStyle="1" w:styleId="Absatz-Standardschriftart">
    <w:name w:val="Absatz-Standardschriftart"/>
    <w:rsid w:val="00FC3428"/>
  </w:style>
  <w:style w:type="character" w:customStyle="1" w:styleId="Bullets">
    <w:name w:val="Bullets"/>
    <w:rsid w:val="00FC3428"/>
    <w:rPr>
      <w:rFonts w:ascii="OpenSymbol" w:eastAsia="OpenSymbol" w:hAnsi="OpenSymbol" w:cs="OpenSymbol"/>
    </w:rPr>
  </w:style>
  <w:style w:type="character" w:customStyle="1" w:styleId="HTML">
    <w:name w:val="Стандартный HTML Знак"/>
    <w:uiPriority w:val="99"/>
    <w:rsid w:val="00FC3428"/>
    <w:rPr>
      <w:rFonts w:ascii="Courier New" w:hAnsi="Courier New" w:cs="Courier New"/>
    </w:rPr>
  </w:style>
  <w:style w:type="character" w:customStyle="1" w:styleId="12">
    <w:name w:val="Название Знак1"/>
    <w:rsid w:val="00FC3428"/>
    <w:rPr>
      <w:b/>
      <w:bCs/>
      <w:sz w:val="40"/>
      <w:szCs w:val="40"/>
      <w:lang w:bidi="hi-IN"/>
    </w:rPr>
  </w:style>
  <w:style w:type="character" w:customStyle="1" w:styleId="13">
    <w:name w:val="Верхний колонтитул Знак1"/>
    <w:rsid w:val="00FC3428"/>
    <w:rPr>
      <w:rFonts w:ascii="Times New Roman CYR" w:hAnsi="Times New Roman CYR" w:cs="Times New Roman CYR"/>
      <w:b/>
      <w:bCs/>
      <w:sz w:val="36"/>
      <w:szCs w:val="36"/>
    </w:rPr>
  </w:style>
  <w:style w:type="character" w:customStyle="1" w:styleId="af3">
    <w:name w:val="Абзац списка Знак"/>
    <w:rsid w:val="00FC3428"/>
    <w:rPr>
      <w:rFonts w:eastAsia="Calibri"/>
      <w:sz w:val="28"/>
      <w:szCs w:val="24"/>
      <w:lang w:val="en-US" w:bidi="en-US"/>
    </w:rPr>
  </w:style>
  <w:style w:type="character" w:customStyle="1" w:styleId="WW-Default">
    <w:name w:val="WW-Default Знак"/>
    <w:rsid w:val="00FC3428"/>
    <w:rPr>
      <w:rFonts w:eastAsia="Calibri"/>
      <w:color w:val="000000"/>
      <w:sz w:val="24"/>
      <w:szCs w:val="24"/>
      <w:lang w:val="ru-RU" w:eastAsia="zh-CN" w:bidi="ar-SA"/>
    </w:rPr>
  </w:style>
  <w:style w:type="character" w:customStyle="1" w:styleId="af4">
    <w:name w:val="Программный код Знак"/>
    <w:rsid w:val="00FC3428"/>
    <w:rPr>
      <w:rFonts w:ascii="Courier" w:eastAsia="Calibri" w:hAnsi="Courier" w:cs="Courier"/>
      <w:color w:val="000000"/>
      <w:sz w:val="28"/>
      <w:szCs w:val="24"/>
      <w:lang w:val="en-US" w:eastAsia="zh-CN" w:bidi="ar-SA"/>
    </w:rPr>
  </w:style>
  <w:style w:type="character" w:customStyle="1" w:styleId="14">
    <w:name w:val="Текст1 Знак"/>
    <w:rsid w:val="00FC3428"/>
    <w:rPr>
      <w:rFonts w:ascii="Courier New" w:hAnsi="Courier New" w:cs="Courier New"/>
    </w:rPr>
  </w:style>
  <w:style w:type="character" w:customStyle="1" w:styleId="af5">
    <w:name w:val="Отступ Знак"/>
    <w:rsid w:val="00FC3428"/>
    <w:rPr>
      <w:rFonts w:ascii="Courier New" w:hAnsi="Courier New" w:cs="Courier New"/>
    </w:rPr>
  </w:style>
  <w:style w:type="character" w:customStyle="1" w:styleId="times">
    <w:name w:val="times Знак"/>
    <w:rsid w:val="00FC3428"/>
    <w:rPr>
      <w:rFonts w:eastAsia="Calibri"/>
      <w:color w:val="000000"/>
      <w:sz w:val="28"/>
      <w:szCs w:val="28"/>
      <w:lang w:val="ru-RU" w:eastAsia="zh-CN" w:bidi="ar-SA"/>
    </w:rPr>
  </w:style>
  <w:style w:type="character" w:customStyle="1" w:styleId="courier">
    <w:name w:val="courier Знак"/>
    <w:rsid w:val="00FC3428"/>
    <w:rPr>
      <w:rFonts w:ascii="Courier" w:eastAsia="Calibri" w:hAnsi="Courier" w:cs="Courier New"/>
      <w:sz w:val="28"/>
      <w:szCs w:val="28"/>
      <w:lang w:val="en-US" w:eastAsia="zh-CN"/>
    </w:rPr>
  </w:style>
  <w:style w:type="character" w:customStyle="1" w:styleId="32">
    <w:name w:val="Основной шрифт абзаца3"/>
    <w:rsid w:val="00FC3428"/>
  </w:style>
  <w:style w:type="character" w:customStyle="1" w:styleId="WW-Absatz-Standardschriftart">
    <w:name w:val="WW-Absatz-Standardschriftart"/>
    <w:rsid w:val="00FC3428"/>
  </w:style>
  <w:style w:type="paragraph" w:customStyle="1" w:styleId="af6">
    <w:name w:val="Заголовок"/>
    <w:basedOn w:val="a"/>
    <w:next w:val="af7"/>
    <w:rsid w:val="00FC342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link w:val="15"/>
    <w:rsid w:val="00FC3428"/>
    <w:pPr>
      <w:jc w:val="both"/>
    </w:pPr>
  </w:style>
  <w:style w:type="character" w:customStyle="1" w:styleId="15">
    <w:name w:val="Основной текст Знак1"/>
    <w:basedOn w:val="a0"/>
    <w:link w:val="af7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7"/>
    <w:rsid w:val="00FC3428"/>
  </w:style>
  <w:style w:type="paragraph" w:styleId="af9">
    <w:name w:val="caption"/>
    <w:basedOn w:val="a"/>
    <w:next w:val="afa"/>
    <w:qFormat/>
    <w:rsid w:val="00FC3428"/>
    <w:pPr>
      <w:spacing w:before="120" w:after="120"/>
      <w:jc w:val="center"/>
    </w:pPr>
    <w:rPr>
      <w:b/>
      <w:bCs/>
      <w:kern w:val="1"/>
      <w:sz w:val="40"/>
      <w:szCs w:val="40"/>
    </w:rPr>
  </w:style>
  <w:style w:type="paragraph" w:customStyle="1" w:styleId="33">
    <w:name w:val="Указатель3"/>
    <w:basedOn w:val="a"/>
    <w:rsid w:val="00FC3428"/>
    <w:pPr>
      <w:suppressLineNumbers/>
    </w:pPr>
    <w:rPr>
      <w:rFonts w:cs="Lohit Devanagari"/>
    </w:rPr>
  </w:style>
  <w:style w:type="paragraph" w:customStyle="1" w:styleId="24">
    <w:name w:val="Название2"/>
    <w:basedOn w:val="a"/>
    <w:rsid w:val="00FC3428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FC3428"/>
    <w:pPr>
      <w:suppressLineNumbers/>
    </w:pPr>
  </w:style>
  <w:style w:type="paragraph" w:customStyle="1" w:styleId="16">
    <w:name w:val="Название1"/>
    <w:basedOn w:val="a"/>
    <w:rsid w:val="00FC3428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rsid w:val="00FC3428"/>
    <w:pPr>
      <w:suppressLineNumbers/>
    </w:pPr>
  </w:style>
  <w:style w:type="paragraph" w:styleId="afa">
    <w:name w:val="Subtitle"/>
    <w:basedOn w:val="af6"/>
    <w:next w:val="af7"/>
    <w:link w:val="18"/>
    <w:qFormat/>
    <w:rsid w:val="00FC3428"/>
    <w:pPr>
      <w:jc w:val="center"/>
    </w:pPr>
    <w:rPr>
      <w:rFonts w:cs="Times New Roman"/>
      <w:i/>
      <w:iCs/>
      <w:lang w:val="x-none"/>
    </w:rPr>
  </w:style>
  <w:style w:type="character" w:customStyle="1" w:styleId="18">
    <w:name w:val="Подзаголовок Знак1"/>
    <w:basedOn w:val="a0"/>
    <w:link w:val="afa"/>
    <w:rsid w:val="00FC3428"/>
    <w:rPr>
      <w:rFonts w:ascii="Arial" w:eastAsia="DejaVu Sans" w:hAnsi="Arial" w:cs="Times New Roman"/>
      <w:i/>
      <w:iCs/>
      <w:sz w:val="28"/>
      <w:szCs w:val="28"/>
      <w:lang w:val="x-none" w:eastAsia="zh-CN"/>
    </w:rPr>
  </w:style>
  <w:style w:type="paragraph" w:styleId="afb">
    <w:name w:val="header"/>
    <w:basedOn w:val="a"/>
    <w:link w:val="26"/>
    <w:rsid w:val="00FC3428"/>
    <w:pPr>
      <w:tabs>
        <w:tab w:val="center" w:pos="4320"/>
        <w:tab w:val="right" w:pos="8640"/>
      </w:tabs>
      <w:spacing w:before="360" w:after="120"/>
      <w:ind w:firstLine="510"/>
      <w:jc w:val="center"/>
    </w:pPr>
    <w:rPr>
      <w:rFonts w:ascii="Times New Roman CYR" w:hAnsi="Times New Roman CYR" w:cs="Times New Roman CYR"/>
      <w:b/>
      <w:bCs/>
      <w:sz w:val="36"/>
      <w:szCs w:val="36"/>
      <w:lang w:val="x-none"/>
    </w:rPr>
  </w:style>
  <w:style w:type="character" w:customStyle="1" w:styleId="26">
    <w:name w:val="Верхний колонтитул Знак2"/>
    <w:basedOn w:val="a0"/>
    <w:link w:val="afb"/>
    <w:rsid w:val="00FC3428"/>
    <w:rPr>
      <w:rFonts w:ascii="Times New Roman CYR" w:eastAsia="Times New Roman" w:hAnsi="Times New Roman CYR" w:cs="Times New Roman CYR"/>
      <w:b/>
      <w:bCs/>
      <w:sz w:val="36"/>
      <w:szCs w:val="36"/>
      <w:lang w:val="x-none" w:eastAsia="zh-CN"/>
    </w:rPr>
  </w:style>
  <w:style w:type="paragraph" w:customStyle="1" w:styleId="Table">
    <w:name w:val="Table"/>
    <w:basedOn w:val="a"/>
    <w:rsid w:val="00FC3428"/>
    <w:pPr>
      <w:ind w:firstLine="510"/>
      <w:jc w:val="both"/>
    </w:pPr>
    <w:rPr>
      <w:rFonts w:ascii="Times New Roman CYR" w:hAnsi="Times New Roman CYR" w:cs="Times New Roman CYR"/>
    </w:rPr>
  </w:style>
  <w:style w:type="paragraph" w:styleId="afc">
    <w:name w:val="footer"/>
    <w:basedOn w:val="a"/>
    <w:link w:val="19"/>
    <w:rsid w:val="00FC3428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c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FC3428"/>
    <w:rPr>
      <w:rFonts w:ascii="Courier New" w:hAnsi="Courier New" w:cs="Courier New"/>
      <w:sz w:val="20"/>
      <w:szCs w:val="20"/>
      <w:lang w:val="x-none"/>
    </w:rPr>
  </w:style>
  <w:style w:type="paragraph" w:styleId="1b">
    <w:name w:val="toc 1"/>
    <w:basedOn w:val="a"/>
    <w:next w:val="a"/>
    <w:uiPriority w:val="39"/>
    <w:rsid w:val="00FC3428"/>
  </w:style>
  <w:style w:type="paragraph" w:styleId="27">
    <w:name w:val="toc 2"/>
    <w:basedOn w:val="a"/>
    <w:next w:val="a"/>
    <w:uiPriority w:val="39"/>
    <w:rsid w:val="00FC3428"/>
    <w:pPr>
      <w:ind w:left="240"/>
    </w:pPr>
  </w:style>
  <w:style w:type="paragraph" w:customStyle="1" w:styleId="210">
    <w:name w:val="Основной текст с отступом 21"/>
    <w:basedOn w:val="a"/>
    <w:uiPriority w:val="99"/>
    <w:rsid w:val="00FC3428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FC3428"/>
    <w:pPr>
      <w:spacing w:after="120"/>
      <w:ind w:left="283"/>
    </w:pPr>
    <w:rPr>
      <w:sz w:val="16"/>
      <w:szCs w:val="16"/>
    </w:rPr>
  </w:style>
  <w:style w:type="paragraph" w:customStyle="1" w:styleId="LO-Normal">
    <w:name w:val="LO-Normal"/>
    <w:rsid w:val="00FC34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afd">
    <w:name w:val="Содержимое таблицы"/>
    <w:basedOn w:val="a"/>
    <w:rsid w:val="00FC3428"/>
    <w:pPr>
      <w:suppressLineNumbers/>
    </w:pPr>
  </w:style>
  <w:style w:type="paragraph" w:customStyle="1" w:styleId="afe">
    <w:name w:val="Заголовок таблицы"/>
    <w:basedOn w:val="afd"/>
    <w:rsid w:val="00FC3428"/>
    <w:pPr>
      <w:jc w:val="center"/>
    </w:pPr>
    <w:rPr>
      <w:b/>
      <w:bCs/>
    </w:rPr>
  </w:style>
  <w:style w:type="paragraph" w:styleId="34">
    <w:name w:val="toc 3"/>
    <w:basedOn w:val="17"/>
    <w:uiPriority w:val="39"/>
    <w:rsid w:val="00FC3428"/>
    <w:pPr>
      <w:tabs>
        <w:tab w:val="right" w:leader="dot" w:pos="9072"/>
      </w:tabs>
      <w:ind w:left="566"/>
    </w:pPr>
  </w:style>
  <w:style w:type="paragraph" w:styleId="42">
    <w:name w:val="toc 4"/>
    <w:basedOn w:val="17"/>
    <w:uiPriority w:val="39"/>
    <w:rsid w:val="00FC3428"/>
    <w:pPr>
      <w:tabs>
        <w:tab w:val="right" w:leader="dot" w:pos="8789"/>
      </w:tabs>
      <w:ind w:left="849"/>
    </w:pPr>
  </w:style>
  <w:style w:type="paragraph" w:styleId="51">
    <w:name w:val="toc 5"/>
    <w:basedOn w:val="17"/>
    <w:rsid w:val="00FC3428"/>
    <w:pPr>
      <w:tabs>
        <w:tab w:val="right" w:leader="dot" w:pos="8506"/>
      </w:tabs>
      <w:ind w:left="1132"/>
    </w:pPr>
  </w:style>
  <w:style w:type="paragraph" w:styleId="61">
    <w:name w:val="toc 6"/>
    <w:basedOn w:val="17"/>
    <w:rsid w:val="00FC3428"/>
    <w:pPr>
      <w:tabs>
        <w:tab w:val="right" w:leader="dot" w:pos="8223"/>
      </w:tabs>
      <w:ind w:left="1415"/>
    </w:pPr>
  </w:style>
  <w:style w:type="paragraph" w:styleId="71">
    <w:name w:val="toc 7"/>
    <w:basedOn w:val="17"/>
    <w:rsid w:val="00FC3428"/>
    <w:pPr>
      <w:tabs>
        <w:tab w:val="right" w:leader="dot" w:pos="7940"/>
      </w:tabs>
      <w:ind w:left="1698"/>
    </w:pPr>
  </w:style>
  <w:style w:type="paragraph" w:styleId="81">
    <w:name w:val="toc 8"/>
    <w:basedOn w:val="17"/>
    <w:rsid w:val="00FC3428"/>
    <w:pPr>
      <w:tabs>
        <w:tab w:val="right" w:leader="dot" w:pos="7657"/>
      </w:tabs>
      <w:ind w:left="1981"/>
    </w:pPr>
  </w:style>
  <w:style w:type="paragraph" w:styleId="91">
    <w:name w:val="toc 9"/>
    <w:basedOn w:val="17"/>
    <w:rsid w:val="00FC342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FC3428"/>
    <w:pPr>
      <w:tabs>
        <w:tab w:val="right" w:leader="dot" w:pos="7091"/>
      </w:tabs>
      <w:ind w:left="2547"/>
    </w:pPr>
  </w:style>
  <w:style w:type="paragraph" w:styleId="aff">
    <w:name w:val="No Spacing"/>
    <w:basedOn w:val="a"/>
    <w:qFormat/>
    <w:rsid w:val="00FC3428"/>
    <w:pPr>
      <w:suppressAutoHyphens w:val="0"/>
      <w:autoSpaceDE/>
    </w:pPr>
    <w:rPr>
      <w:rFonts w:eastAsia="Calibri"/>
      <w:sz w:val="28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FC3428"/>
    <w:pPr>
      <w:suppressAutoHyphens w:val="0"/>
      <w:autoSpaceDE/>
      <w:ind w:left="720"/>
      <w:contextualSpacing/>
    </w:pPr>
    <w:rPr>
      <w:rFonts w:eastAsia="Calibri"/>
      <w:sz w:val="28"/>
      <w:lang w:val="en-US" w:bidi="en-US"/>
    </w:rPr>
  </w:style>
  <w:style w:type="paragraph" w:styleId="28">
    <w:name w:val="Quote"/>
    <w:basedOn w:val="a"/>
    <w:next w:val="a"/>
    <w:link w:val="211"/>
    <w:qFormat/>
    <w:rsid w:val="00FC3428"/>
    <w:pPr>
      <w:suppressAutoHyphens w:val="0"/>
      <w:autoSpaceDE/>
    </w:pPr>
    <w:rPr>
      <w:rFonts w:eastAsia="Calibri"/>
      <w:i/>
      <w:sz w:val="28"/>
      <w:lang w:val="en-US" w:bidi="en-US"/>
    </w:rPr>
  </w:style>
  <w:style w:type="character" w:customStyle="1" w:styleId="211">
    <w:name w:val="Цитата 2 Знак1"/>
    <w:basedOn w:val="a0"/>
    <w:link w:val="28"/>
    <w:rsid w:val="00FC3428"/>
    <w:rPr>
      <w:rFonts w:ascii="Times New Roman" w:eastAsia="Calibri" w:hAnsi="Times New Roman" w:cs="Times New Roman"/>
      <w:i/>
      <w:sz w:val="28"/>
      <w:szCs w:val="24"/>
      <w:lang w:val="en-US" w:eastAsia="zh-CN" w:bidi="en-US"/>
    </w:rPr>
  </w:style>
  <w:style w:type="paragraph" w:styleId="aff1">
    <w:name w:val="Intense Quote"/>
    <w:basedOn w:val="a"/>
    <w:next w:val="a"/>
    <w:link w:val="1c"/>
    <w:qFormat/>
    <w:rsid w:val="00FC3428"/>
    <w:pPr>
      <w:suppressAutoHyphens w:val="0"/>
      <w:autoSpaceDE/>
      <w:ind w:left="720" w:right="720"/>
    </w:pPr>
    <w:rPr>
      <w:rFonts w:eastAsia="Calibri"/>
      <w:b/>
      <w:i/>
      <w:sz w:val="28"/>
      <w:szCs w:val="22"/>
      <w:lang w:val="en-US" w:bidi="en-US"/>
    </w:rPr>
  </w:style>
  <w:style w:type="character" w:customStyle="1" w:styleId="1c">
    <w:name w:val="Выделенная цитата Знак1"/>
    <w:basedOn w:val="a0"/>
    <w:link w:val="aff1"/>
    <w:rsid w:val="00FC3428"/>
    <w:rPr>
      <w:rFonts w:ascii="Times New Roman" w:eastAsia="Calibri" w:hAnsi="Times New Roman" w:cs="Times New Roman"/>
      <w:b/>
      <w:i/>
      <w:sz w:val="28"/>
      <w:lang w:val="en-US" w:eastAsia="zh-CN" w:bidi="en-US"/>
    </w:rPr>
  </w:style>
  <w:style w:type="paragraph" w:styleId="aff2">
    <w:name w:val="toa heading"/>
    <w:basedOn w:val="1"/>
    <w:next w:val="a"/>
    <w:rsid w:val="00FC3428"/>
    <w:pPr>
      <w:numPr>
        <w:numId w:val="0"/>
      </w:numPr>
      <w:suppressAutoHyphens w:val="0"/>
      <w:autoSpaceDE/>
      <w:jc w:val="left"/>
    </w:pPr>
    <w:rPr>
      <w:rFonts w:ascii="Cambria" w:hAnsi="Cambria"/>
      <w:caps w:val="0"/>
      <w:szCs w:val="32"/>
      <w:lang w:val="en-US" w:bidi="en-US"/>
    </w:rPr>
  </w:style>
  <w:style w:type="paragraph" w:customStyle="1" w:styleId="Heading">
    <w:name w:val="Heading"/>
    <w:basedOn w:val="a"/>
    <w:next w:val="af7"/>
    <w:rsid w:val="00FC3428"/>
    <w:pPr>
      <w:keepNext/>
      <w:autoSpaceDE/>
      <w:spacing w:before="240" w:after="120" w:line="276" w:lineRule="auto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35">
    <w:name w:val="Название объекта3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paragraph" w:customStyle="1" w:styleId="Index">
    <w:name w:val="Index"/>
    <w:basedOn w:val="a"/>
    <w:rsid w:val="00FC3428"/>
    <w:pPr>
      <w:suppressLineNumbers/>
      <w:autoSpaceDE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1d">
    <w:name w:val="Название объекта1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paragraph" w:customStyle="1" w:styleId="WW-Default0">
    <w:name w:val="WW-Default"/>
    <w:rsid w:val="00FC342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FC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FC3428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3">
    <w:name w:val="Программный код"/>
    <w:basedOn w:val="WW-Default0"/>
    <w:rsid w:val="00FC3428"/>
    <w:pPr>
      <w:ind w:firstLine="708"/>
    </w:pPr>
    <w:rPr>
      <w:rFonts w:ascii="Courier" w:hAnsi="Courier" w:cs="Courier"/>
      <w:sz w:val="28"/>
      <w:lang w:val="en-US"/>
    </w:rPr>
  </w:style>
  <w:style w:type="paragraph" w:customStyle="1" w:styleId="aff4">
    <w:name w:val="Отступ"/>
    <w:basedOn w:val="1a"/>
    <w:rsid w:val="00FC3428"/>
  </w:style>
  <w:style w:type="paragraph" w:customStyle="1" w:styleId="times0">
    <w:name w:val="times"/>
    <w:basedOn w:val="WW-Default0"/>
    <w:rsid w:val="00FC3428"/>
    <w:pPr>
      <w:ind w:firstLine="708"/>
      <w:jc w:val="both"/>
    </w:pPr>
    <w:rPr>
      <w:sz w:val="28"/>
      <w:szCs w:val="28"/>
    </w:rPr>
  </w:style>
  <w:style w:type="paragraph" w:customStyle="1" w:styleId="courier0">
    <w:name w:val="courier"/>
    <w:basedOn w:val="aff4"/>
    <w:rsid w:val="00FC3428"/>
    <w:pPr>
      <w:autoSpaceDE/>
      <w:ind w:firstLine="708"/>
      <w:jc w:val="both"/>
    </w:pPr>
    <w:rPr>
      <w:rFonts w:ascii="Courier" w:eastAsia="Calibri" w:hAnsi="Courier" w:cs="Courier"/>
      <w:sz w:val="28"/>
      <w:szCs w:val="28"/>
      <w:lang w:val="en-US"/>
    </w:rPr>
  </w:style>
  <w:style w:type="paragraph" w:customStyle="1" w:styleId="Default">
    <w:name w:val="Default"/>
    <w:rsid w:val="00FC342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table" w:styleId="aff5">
    <w:name w:val="Table Grid"/>
    <w:basedOn w:val="a1"/>
    <w:uiPriority w:val="59"/>
    <w:rsid w:val="00D7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unhideWhenUsed/>
    <w:rsid w:val="0098773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unc">
    <w:name w:val="func"/>
    <w:basedOn w:val="a0"/>
    <w:rsid w:val="00314D9B"/>
  </w:style>
  <w:style w:type="paragraph" w:styleId="aff7">
    <w:name w:val="Balloon Text"/>
    <w:basedOn w:val="a"/>
    <w:link w:val="aff8"/>
    <w:uiPriority w:val="99"/>
    <w:semiHidden/>
    <w:unhideWhenUsed/>
    <w:rsid w:val="00482E13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482E13"/>
    <w:rPr>
      <w:rFonts w:ascii="Tahoma" w:eastAsia="Times New Roman" w:hAnsi="Tahoma" w:cs="Tahoma"/>
      <w:sz w:val="16"/>
      <w:szCs w:val="16"/>
      <w:lang w:eastAsia="zh-CN"/>
    </w:rPr>
  </w:style>
  <w:style w:type="character" w:styleId="aff9">
    <w:name w:val="FollowedHyperlink"/>
    <w:basedOn w:val="a0"/>
    <w:uiPriority w:val="99"/>
    <w:semiHidden/>
    <w:unhideWhenUsed/>
    <w:rsid w:val="003E2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D6C12B-DA42-4DF2-9C81-8BC5BEA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10</cp:revision>
  <cp:lastPrinted>2022-12-14T08:29:00Z</cp:lastPrinted>
  <dcterms:created xsi:type="dcterms:W3CDTF">2022-11-24T07:50:00Z</dcterms:created>
  <dcterms:modified xsi:type="dcterms:W3CDTF">2022-12-15T10:06:00Z</dcterms:modified>
</cp:coreProperties>
</file>