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428" w:rsidRDefault="00FC3428" w:rsidP="00FC3428">
      <w:r>
        <w:rPr>
          <w:b/>
          <w:bCs/>
          <w:sz w:val="28"/>
          <w:szCs w:val="28"/>
        </w:rPr>
        <w:t>УТВЕРЖДЕН</w:t>
      </w:r>
    </w:p>
    <w:p w:rsidR="00FC3428" w:rsidRPr="003D5B95" w:rsidRDefault="007C28F7" w:rsidP="00FC3428">
      <w:r w:rsidRPr="004F35C9">
        <w:rPr>
          <w:b/>
          <w:bCs/>
          <w:sz w:val="28"/>
          <w:szCs w:val="28"/>
        </w:rPr>
        <w:t>ЮКСУ</w:t>
      </w:r>
      <w:r w:rsidR="00FC3428" w:rsidRPr="004F35C9">
        <w:rPr>
          <w:b/>
          <w:bCs/>
          <w:sz w:val="28"/>
          <w:szCs w:val="28"/>
        </w:rPr>
        <w:t>.</w:t>
      </w:r>
      <w:r w:rsidRPr="004F35C9">
        <w:rPr>
          <w:b/>
          <w:bCs/>
          <w:sz w:val="28"/>
          <w:szCs w:val="28"/>
        </w:rPr>
        <w:t>91</w:t>
      </w:r>
      <w:r w:rsidR="004B63E9" w:rsidRPr="0092253A">
        <w:rPr>
          <w:b/>
          <w:bCs/>
          <w:sz w:val="28"/>
          <w:szCs w:val="28"/>
        </w:rPr>
        <w:t>264</w:t>
      </w:r>
      <w:r w:rsidR="00FC3428" w:rsidRPr="004F35C9">
        <w:rPr>
          <w:b/>
          <w:bCs/>
          <w:sz w:val="28"/>
          <w:szCs w:val="28"/>
        </w:rPr>
        <w:t>-01 12 01-УД</w:t>
      </w:r>
    </w:p>
    <w:p w:rsidR="00FC3428" w:rsidRDefault="00FC3428" w:rsidP="00FC3428">
      <w:pPr>
        <w:rPr>
          <w:b/>
          <w:bCs/>
          <w:sz w:val="28"/>
          <w:szCs w:val="28"/>
        </w:rPr>
      </w:pPr>
    </w:p>
    <w:p w:rsidR="00FC3428" w:rsidRDefault="00FC3428" w:rsidP="00FC3428">
      <w:pPr>
        <w:rPr>
          <w:b/>
          <w:bCs/>
          <w:sz w:val="28"/>
          <w:szCs w:val="28"/>
        </w:rPr>
      </w:pPr>
    </w:p>
    <w:p w:rsidR="00FC3428" w:rsidRDefault="00FC3428" w:rsidP="00FC3428">
      <w:pPr>
        <w:rPr>
          <w:b/>
          <w:bCs/>
          <w:sz w:val="28"/>
          <w:szCs w:val="28"/>
        </w:rPr>
      </w:pPr>
    </w:p>
    <w:p w:rsidR="00FC3428" w:rsidRDefault="00FC3428" w:rsidP="00FC3428">
      <w:pPr>
        <w:rPr>
          <w:b/>
          <w:bCs/>
          <w:sz w:val="28"/>
          <w:szCs w:val="28"/>
        </w:rPr>
      </w:pPr>
    </w:p>
    <w:p w:rsidR="00FC3428" w:rsidRDefault="00FC3428" w:rsidP="00FC3428">
      <w:pPr>
        <w:rPr>
          <w:b/>
          <w:bCs/>
          <w:sz w:val="28"/>
          <w:szCs w:val="28"/>
        </w:rPr>
      </w:pPr>
    </w:p>
    <w:p w:rsidR="00FC3428" w:rsidRDefault="00FC3428" w:rsidP="00FC3428">
      <w:pPr>
        <w:rPr>
          <w:b/>
          <w:bCs/>
          <w:sz w:val="28"/>
          <w:szCs w:val="28"/>
        </w:rPr>
      </w:pPr>
    </w:p>
    <w:p w:rsidR="00FC3428" w:rsidRDefault="00FC3428" w:rsidP="00FC3428">
      <w:pPr>
        <w:rPr>
          <w:b/>
          <w:bCs/>
          <w:sz w:val="28"/>
          <w:szCs w:val="28"/>
        </w:rPr>
      </w:pPr>
    </w:p>
    <w:p w:rsidR="00FC3428" w:rsidRDefault="00FC3428" w:rsidP="00FC3428">
      <w:pPr>
        <w:rPr>
          <w:b/>
          <w:bCs/>
          <w:sz w:val="28"/>
          <w:szCs w:val="28"/>
        </w:rPr>
      </w:pPr>
    </w:p>
    <w:p w:rsidR="00FC3428" w:rsidRDefault="009E34FD" w:rsidP="00FC3428">
      <w:pPr>
        <w:pStyle w:val="af9"/>
        <w:spacing w:before="0" w:after="0"/>
      </w:pPr>
      <w:r>
        <w:t>Пакет поддержки программирования</w:t>
      </w:r>
      <w:r w:rsidR="00FC3428">
        <w:t xml:space="preserve"> микроконтроллера</w:t>
      </w:r>
    </w:p>
    <w:p w:rsidR="00BF788D" w:rsidRDefault="00BF788D" w:rsidP="00BF788D">
      <w:pPr>
        <w:pStyle w:val="afa"/>
        <w:rPr>
          <w:rFonts w:ascii="Times New Roman" w:hAnsi="Times New Roman"/>
          <w:b/>
          <w:i w:val="0"/>
          <w:sz w:val="40"/>
          <w:szCs w:val="40"/>
          <w:lang w:val="ru-RU"/>
        </w:rPr>
      </w:pPr>
      <w:r w:rsidRPr="00BF788D">
        <w:rPr>
          <w:rFonts w:ascii="Times New Roman" w:hAnsi="Times New Roman"/>
          <w:b/>
          <w:i w:val="0"/>
          <w:sz w:val="40"/>
          <w:szCs w:val="40"/>
          <w:lang w:val="ru-RU"/>
        </w:rPr>
        <w:t>(ППП МК)</w:t>
      </w:r>
    </w:p>
    <w:p w:rsidR="00BF788D" w:rsidRPr="00BF788D" w:rsidRDefault="00BF788D" w:rsidP="00BF788D">
      <w:pPr>
        <w:pStyle w:val="af7"/>
      </w:pPr>
    </w:p>
    <w:p w:rsidR="00FC3428" w:rsidRDefault="00FC3428" w:rsidP="00FC3428">
      <w:pPr>
        <w:pStyle w:val="afb"/>
        <w:spacing w:before="120"/>
      </w:pPr>
      <w:r>
        <w:rPr>
          <w:rFonts w:ascii="Times New Roman" w:hAnsi="Times New Roman" w:cs="Times New Roman"/>
        </w:rPr>
        <w:t>Описание применения</w:t>
      </w:r>
    </w:p>
    <w:p w:rsidR="00FC3428" w:rsidRDefault="007C28F7" w:rsidP="00FC3428">
      <w:pPr>
        <w:pStyle w:val="1a"/>
        <w:jc w:val="center"/>
      </w:pPr>
      <w:r>
        <w:rPr>
          <w:rFonts w:ascii="Times New Roman" w:hAnsi="Times New Roman" w:cs="Times New Roman"/>
          <w:sz w:val="28"/>
          <w:szCs w:val="28"/>
          <w:lang w:val="ru-RU"/>
        </w:rPr>
        <w:t>ЮКСУ</w:t>
      </w:r>
      <w:r w:rsidR="00FC34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91</w:t>
      </w:r>
      <w:r w:rsidR="004B63E9" w:rsidRPr="0092253A">
        <w:rPr>
          <w:rFonts w:ascii="Times New Roman" w:hAnsi="Times New Roman" w:cs="Times New Roman"/>
          <w:sz w:val="28"/>
          <w:szCs w:val="28"/>
          <w:lang w:val="ru-RU"/>
        </w:rPr>
        <w:t>264</w:t>
      </w:r>
      <w:r w:rsidR="00FC3428">
        <w:rPr>
          <w:rFonts w:ascii="Times New Roman" w:hAnsi="Times New Roman" w:cs="Times New Roman"/>
          <w:sz w:val="28"/>
          <w:szCs w:val="28"/>
        </w:rPr>
        <w:t>-01 31 01</w:t>
      </w:r>
    </w:p>
    <w:p w:rsidR="00FC3428" w:rsidRDefault="004F35C9" w:rsidP="00FC3428">
      <w:pPr>
        <w:spacing w:before="120"/>
        <w:jc w:val="center"/>
      </w:pPr>
      <w:r>
        <w:rPr>
          <w:b/>
          <w:bCs/>
          <w:sz w:val="36"/>
          <w:szCs w:val="36"/>
        </w:rPr>
        <w:t>МН</w:t>
      </w:r>
    </w:p>
    <w:p w:rsidR="00FC3428" w:rsidRPr="00FC55FA" w:rsidRDefault="006B1C8F" w:rsidP="00FC3428">
      <w:pPr>
        <w:spacing w:before="120"/>
        <w:jc w:val="center"/>
        <w:rPr>
          <w:lang w:val="en-US"/>
        </w:rPr>
      </w:pPr>
      <w:r>
        <w:rPr>
          <w:b/>
          <w:bCs/>
          <w:sz w:val="36"/>
          <w:szCs w:val="36"/>
        </w:rPr>
        <w:t>Л</w:t>
      </w:r>
      <w:bookmarkStart w:id="0" w:name="_GoBack"/>
      <w:bookmarkEnd w:id="0"/>
      <w:r w:rsidR="00FC3428">
        <w:rPr>
          <w:b/>
          <w:bCs/>
          <w:sz w:val="36"/>
          <w:szCs w:val="36"/>
        </w:rPr>
        <w:t xml:space="preserve">истов </w:t>
      </w:r>
      <w:r w:rsidR="00FC55FA">
        <w:rPr>
          <w:b/>
          <w:bCs/>
          <w:sz w:val="36"/>
          <w:szCs w:val="36"/>
          <w:lang w:val="en-US"/>
        </w:rPr>
        <w:t>69</w:t>
      </w:r>
    </w:p>
    <w:p w:rsidR="00FC3428" w:rsidRDefault="00FC3428" w:rsidP="00FC3428">
      <w:pPr>
        <w:rPr>
          <w:b/>
          <w:bCs/>
          <w:sz w:val="28"/>
          <w:szCs w:val="28"/>
        </w:rPr>
      </w:pPr>
    </w:p>
    <w:p w:rsidR="00FC3428" w:rsidRDefault="00FC3428" w:rsidP="00FC3428">
      <w:pPr>
        <w:rPr>
          <w:b/>
          <w:bCs/>
          <w:sz w:val="28"/>
          <w:szCs w:val="28"/>
        </w:rPr>
      </w:pPr>
    </w:p>
    <w:p w:rsidR="00FC3428" w:rsidRDefault="00FC3428" w:rsidP="00FC3428">
      <w:pPr>
        <w:rPr>
          <w:b/>
          <w:bCs/>
          <w:sz w:val="28"/>
          <w:szCs w:val="28"/>
        </w:rPr>
      </w:pPr>
    </w:p>
    <w:p w:rsidR="00FC3428" w:rsidRDefault="00FC3428" w:rsidP="00FC3428">
      <w:pPr>
        <w:rPr>
          <w:b/>
          <w:bCs/>
          <w:sz w:val="28"/>
          <w:szCs w:val="28"/>
        </w:rPr>
      </w:pPr>
    </w:p>
    <w:p w:rsidR="00FC3428" w:rsidRDefault="00FC3428" w:rsidP="00FC3428">
      <w:pPr>
        <w:rPr>
          <w:b/>
          <w:bCs/>
          <w:sz w:val="28"/>
          <w:szCs w:val="28"/>
        </w:rPr>
      </w:pPr>
    </w:p>
    <w:p w:rsidR="00FC3428" w:rsidRDefault="00FC3428" w:rsidP="00FC3428">
      <w:pPr>
        <w:rPr>
          <w:b/>
          <w:bCs/>
          <w:sz w:val="28"/>
          <w:szCs w:val="28"/>
        </w:rPr>
      </w:pPr>
    </w:p>
    <w:p w:rsidR="00FC3428" w:rsidRDefault="00FC3428" w:rsidP="00FC3428">
      <w:pPr>
        <w:rPr>
          <w:b/>
          <w:bCs/>
          <w:sz w:val="28"/>
          <w:szCs w:val="28"/>
        </w:rPr>
      </w:pPr>
    </w:p>
    <w:p w:rsidR="00FC3428" w:rsidRDefault="00FC3428" w:rsidP="00FC3428">
      <w:pPr>
        <w:rPr>
          <w:b/>
          <w:bCs/>
          <w:sz w:val="28"/>
          <w:szCs w:val="28"/>
        </w:rPr>
      </w:pPr>
    </w:p>
    <w:p w:rsidR="00FC3428" w:rsidRDefault="00FC3428" w:rsidP="00FC3428">
      <w:pPr>
        <w:rPr>
          <w:b/>
          <w:bCs/>
          <w:sz w:val="28"/>
          <w:szCs w:val="28"/>
        </w:rPr>
      </w:pPr>
    </w:p>
    <w:p w:rsidR="00FC3428" w:rsidRDefault="00FC3428" w:rsidP="00FC3428">
      <w:pPr>
        <w:rPr>
          <w:b/>
          <w:bCs/>
          <w:sz w:val="28"/>
          <w:szCs w:val="28"/>
        </w:rPr>
      </w:pPr>
    </w:p>
    <w:p w:rsidR="00FC3428" w:rsidRDefault="00FC3428" w:rsidP="00FC3428">
      <w:pPr>
        <w:rPr>
          <w:b/>
          <w:bCs/>
          <w:sz w:val="28"/>
          <w:szCs w:val="28"/>
        </w:rPr>
      </w:pPr>
    </w:p>
    <w:p w:rsidR="00FC3428" w:rsidRDefault="00FC3428" w:rsidP="00FC3428">
      <w:pPr>
        <w:rPr>
          <w:b/>
          <w:bCs/>
          <w:sz w:val="28"/>
          <w:szCs w:val="28"/>
        </w:rPr>
      </w:pPr>
    </w:p>
    <w:p w:rsidR="00FC3428" w:rsidRDefault="00FC3428" w:rsidP="00FC3428">
      <w:pPr>
        <w:rPr>
          <w:b/>
          <w:bCs/>
          <w:sz w:val="28"/>
          <w:szCs w:val="28"/>
        </w:rPr>
      </w:pPr>
    </w:p>
    <w:p w:rsidR="00FC3428" w:rsidRDefault="00FC3428" w:rsidP="00FC3428">
      <w:pPr>
        <w:jc w:val="center"/>
        <w:rPr>
          <w:b/>
          <w:bCs/>
          <w:sz w:val="28"/>
          <w:szCs w:val="28"/>
        </w:rPr>
      </w:pPr>
    </w:p>
    <w:p w:rsidR="00FC3428" w:rsidRDefault="00FC3428" w:rsidP="00FC3428">
      <w:pPr>
        <w:jc w:val="center"/>
      </w:pPr>
      <w:r>
        <w:rPr>
          <w:b/>
          <w:bCs/>
          <w:sz w:val="28"/>
          <w:szCs w:val="28"/>
        </w:rPr>
        <w:t>2022</w:t>
      </w:r>
    </w:p>
    <w:p w:rsidR="00FC3428" w:rsidRPr="004F35C9" w:rsidRDefault="00FC3428" w:rsidP="004F35C9">
      <w:pPr>
        <w:jc w:val="right"/>
        <w:rPr>
          <w:bCs/>
          <w:sz w:val="28"/>
          <w:szCs w:val="28"/>
        </w:rPr>
      </w:pPr>
    </w:p>
    <w:p w:rsidR="00FC3428" w:rsidRPr="004F35C9" w:rsidRDefault="00FC3428" w:rsidP="00FC3428">
      <w:pPr>
        <w:jc w:val="right"/>
        <w:rPr>
          <w:b/>
          <w:bCs/>
          <w:sz w:val="20"/>
          <w:szCs w:val="20"/>
        </w:rPr>
      </w:pPr>
    </w:p>
    <w:tbl>
      <w:tblPr>
        <w:tblW w:w="0" w:type="auto"/>
        <w:tblInd w:w="-37" w:type="dxa"/>
        <w:tblLayout w:type="fixed"/>
        <w:tblLook w:val="0000" w:firstRow="0" w:lastRow="0" w:firstColumn="0" w:lastColumn="0" w:noHBand="0" w:noVBand="0"/>
      </w:tblPr>
      <w:tblGrid>
        <w:gridCol w:w="1728"/>
        <w:gridCol w:w="2148"/>
        <w:gridCol w:w="1902"/>
        <w:gridCol w:w="1710"/>
        <w:gridCol w:w="2145"/>
      </w:tblGrid>
      <w:tr w:rsidR="00FC3428" w:rsidRPr="004F35C9" w:rsidTr="00593951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Pr="004F35C9" w:rsidRDefault="00FC3428" w:rsidP="004F35C9">
            <w:pPr>
              <w:pStyle w:val="Table"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Pr="004F35C9" w:rsidRDefault="00FC3428" w:rsidP="00593951">
            <w:pPr>
              <w:pStyle w:val="Table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Pr="004F35C9" w:rsidRDefault="00FC3428" w:rsidP="00593951">
            <w:pPr>
              <w:pStyle w:val="Table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Pr="004F35C9" w:rsidRDefault="00FC3428" w:rsidP="00593951">
            <w:pPr>
              <w:pStyle w:val="Table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428" w:rsidRPr="004F35C9" w:rsidRDefault="00FC3428" w:rsidP="00593951">
            <w:pPr>
              <w:pStyle w:val="Table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3428" w:rsidTr="00593951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pStyle w:val="Table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Инв № подл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pStyle w:val="Table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Подпись и дата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pStyle w:val="Table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Взам инв №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pStyle w:val="Table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Инв № дубл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pStyle w:val="Table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Подпись и дата</w:t>
            </w:r>
          </w:p>
        </w:tc>
      </w:tr>
    </w:tbl>
    <w:p w:rsidR="00FC3428" w:rsidRDefault="00FC3428" w:rsidP="00FC3428">
      <w:pPr>
        <w:sectPr w:rsidR="00FC3428">
          <w:headerReference w:type="default" r:id="rId8"/>
          <w:pgSz w:w="11906" w:h="16838"/>
          <w:pgMar w:top="1418" w:right="1418" w:bottom="1694" w:left="1418" w:header="709" w:footer="720" w:gutter="0"/>
          <w:pgNumType w:start="1"/>
          <w:cols w:space="720"/>
          <w:docGrid w:linePitch="360"/>
        </w:sectPr>
      </w:pPr>
    </w:p>
    <w:p w:rsidR="00FC3428" w:rsidRDefault="00FC3428" w:rsidP="00FC3428">
      <w:pPr>
        <w:pStyle w:val="1a"/>
        <w:pageBreakBefore/>
        <w:jc w:val="center"/>
        <w:rPr>
          <w:b/>
          <w:bCs/>
          <w:sz w:val="24"/>
          <w:szCs w:val="24"/>
        </w:rPr>
      </w:pPr>
    </w:p>
    <w:p w:rsidR="00FC3428" w:rsidRDefault="00FC3428" w:rsidP="00FC3428">
      <w:pPr>
        <w:pStyle w:val="1a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FC3428" w:rsidRDefault="00FC3428" w:rsidP="00FC3428">
      <w:pPr>
        <w:pStyle w:val="1a"/>
        <w:rPr>
          <w:rFonts w:ascii="Times New Roman" w:hAnsi="Times New Roman" w:cs="Times New Roman"/>
          <w:b/>
          <w:bCs/>
          <w:sz w:val="28"/>
          <w:szCs w:val="28"/>
        </w:rPr>
      </w:pPr>
    </w:p>
    <w:p w:rsidR="00FC3428" w:rsidRDefault="00FC3428" w:rsidP="00FC3428">
      <w:pPr>
        <w:pStyle w:val="1a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Настоящий документ содержит сведения по применению программы "</w:t>
      </w:r>
      <w:r w:rsidR="00BF788D">
        <w:rPr>
          <w:rFonts w:ascii="Times New Roman" w:hAnsi="Times New Roman" w:cs="Times New Roman"/>
          <w:sz w:val="28"/>
          <w:szCs w:val="28"/>
          <w:lang w:val="ru-RU"/>
        </w:rPr>
        <w:t>Пакет поддержки программирования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микроконтроллера</w:t>
      </w:r>
      <w:r w:rsidR="00BF788D">
        <w:rPr>
          <w:rFonts w:ascii="Times New Roman" w:hAnsi="Times New Roman" w:cs="Times New Roman"/>
          <w:sz w:val="28"/>
          <w:szCs w:val="28"/>
        </w:rPr>
        <w:t>" (ППП МК).</w:t>
      </w:r>
    </w:p>
    <w:p w:rsidR="00FC3428" w:rsidRDefault="00FC3428" w:rsidP="00FC3428">
      <w:pPr>
        <w:pStyle w:val="1a"/>
        <w:pageBreakBefore/>
        <w:jc w:val="center"/>
        <w:rPr>
          <w:rFonts w:ascii="Times New Roman" w:hAnsi="Times New Roman" w:cs="Times New Roman"/>
          <w:sz w:val="28"/>
          <w:szCs w:val="28"/>
        </w:rPr>
      </w:pPr>
    </w:p>
    <w:p w:rsidR="00FC3428" w:rsidRDefault="00FC3428" w:rsidP="00FC3428">
      <w:pPr>
        <w:pStyle w:val="1a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FC3428" w:rsidRDefault="00FC3428" w:rsidP="00FC3428">
      <w:pPr>
        <w:pStyle w:val="1a"/>
        <w:rPr>
          <w:rFonts w:ascii="Times New Roman" w:hAnsi="Times New Roman" w:cs="Times New Roman"/>
          <w:b/>
          <w:bCs/>
          <w:sz w:val="28"/>
          <w:szCs w:val="28"/>
        </w:rPr>
      </w:pPr>
    </w:p>
    <w:p w:rsidR="006E3F57" w:rsidRPr="006E3F57" w:rsidRDefault="00FC3428">
      <w:pPr>
        <w:pStyle w:val="1b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6E3F57">
        <w:rPr>
          <w:sz w:val="28"/>
          <w:szCs w:val="28"/>
        </w:rPr>
        <w:fldChar w:fldCharType="begin"/>
      </w:r>
      <w:r w:rsidRPr="006E3F57">
        <w:rPr>
          <w:sz w:val="28"/>
          <w:szCs w:val="28"/>
        </w:rPr>
        <w:instrText xml:space="preserve"> TOC </w:instrText>
      </w:r>
      <w:r w:rsidRPr="006E3F57">
        <w:rPr>
          <w:sz w:val="28"/>
          <w:szCs w:val="28"/>
        </w:rPr>
        <w:fldChar w:fldCharType="separate"/>
      </w:r>
      <w:r w:rsidR="006E3F57" w:rsidRPr="006E3F57">
        <w:rPr>
          <w:noProof/>
          <w:sz w:val="28"/>
          <w:szCs w:val="28"/>
        </w:rPr>
        <w:t>1 Назначение программы</w:t>
      </w:r>
      <w:r w:rsidR="006E3F57" w:rsidRPr="006E3F57">
        <w:rPr>
          <w:noProof/>
          <w:sz w:val="28"/>
          <w:szCs w:val="28"/>
        </w:rPr>
        <w:tab/>
      </w:r>
      <w:r w:rsidR="006E3F57" w:rsidRPr="006E3F57">
        <w:rPr>
          <w:noProof/>
          <w:sz w:val="28"/>
          <w:szCs w:val="28"/>
        </w:rPr>
        <w:fldChar w:fldCharType="begin"/>
      </w:r>
      <w:r w:rsidR="006E3F57" w:rsidRPr="006E3F57">
        <w:rPr>
          <w:noProof/>
          <w:sz w:val="28"/>
          <w:szCs w:val="28"/>
        </w:rPr>
        <w:instrText xml:space="preserve"> PAGEREF _Toc120700638 \h </w:instrText>
      </w:r>
      <w:r w:rsidR="006E3F57" w:rsidRPr="006E3F57">
        <w:rPr>
          <w:noProof/>
          <w:sz w:val="28"/>
          <w:szCs w:val="28"/>
        </w:rPr>
      </w:r>
      <w:r w:rsidR="006E3F57" w:rsidRPr="006E3F57">
        <w:rPr>
          <w:noProof/>
          <w:sz w:val="28"/>
          <w:szCs w:val="28"/>
        </w:rPr>
        <w:fldChar w:fldCharType="separate"/>
      </w:r>
      <w:r w:rsidR="0087065A">
        <w:rPr>
          <w:noProof/>
          <w:sz w:val="28"/>
          <w:szCs w:val="28"/>
        </w:rPr>
        <w:t>4</w:t>
      </w:r>
      <w:r w:rsidR="006E3F57" w:rsidRPr="006E3F57">
        <w:rPr>
          <w:noProof/>
          <w:sz w:val="28"/>
          <w:szCs w:val="28"/>
        </w:rPr>
        <w:fldChar w:fldCharType="end"/>
      </w:r>
    </w:p>
    <w:p w:rsidR="006E3F57" w:rsidRPr="006E3F57" w:rsidRDefault="006E3F57">
      <w:pPr>
        <w:pStyle w:val="1b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6E3F57">
        <w:rPr>
          <w:noProof/>
          <w:sz w:val="28"/>
          <w:szCs w:val="28"/>
        </w:rPr>
        <w:t>2 Условия применения</w:t>
      </w:r>
      <w:r w:rsidRPr="006E3F57">
        <w:rPr>
          <w:noProof/>
          <w:sz w:val="28"/>
          <w:szCs w:val="28"/>
        </w:rPr>
        <w:tab/>
      </w:r>
      <w:r w:rsidRPr="006E3F57">
        <w:rPr>
          <w:noProof/>
          <w:sz w:val="28"/>
          <w:szCs w:val="28"/>
        </w:rPr>
        <w:fldChar w:fldCharType="begin"/>
      </w:r>
      <w:r w:rsidRPr="006E3F57">
        <w:rPr>
          <w:noProof/>
          <w:sz w:val="28"/>
          <w:szCs w:val="28"/>
        </w:rPr>
        <w:instrText xml:space="preserve"> PAGEREF _Toc120700639 \h </w:instrText>
      </w:r>
      <w:r w:rsidRPr="006E3F57">
        <w:rPr>
          <w:noProof/>
          <w:sz w:val="28"/>
          <w:szCs w:val="28"/>
        </w:rPr>
      </w:r>
      <w:r w:rsidRPr="006E3F57">
        <w:rPr>
          <w:noProof/>
          <w:sz w:val="28"/>
          <w:szCs w:val="28"/>
        </w:rPr>
        <w:fldChar w:fldCharType="separate"/>
      </w:r>
      <w:r w:rsidR="0087065A">
        <w:rPr>
          <w:noProof/>
          <w:sz w:val="28"/>
          <w:szCs w:val="28"/>
        </w:rPr>
        <w:t>4</w:t>
      </w:r>
      <w:r w:rsidRPr="006E3F57">
        <w:rPr>
          <w:noProof/>
          <w:sz w:val="28"/>
          <w:szCs w:val="28"/>
        </w:rPr>
        <w:fldChar w:fldCharType="end"/>
      </w:r>
    </w:p>
    <w:p w:rsidR="006E3F57" w:rsidRPr="006E3F57" w:rsidRDefault="006E3F57">
      <w:pPr>
        <w:pStyle w:val="1b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6E3F57">
        <w:rPr>
          <w:noProof/>
          <w:sz w:val="28"/>
          <w:szCs w:val="28"/>
        </w:rPr>
        <w:t>3 Описание задачи</w:t>
      </w:r>
      <w:r w:rsidRPr="006E3F57">
        <w:rPr>
          <w:noProof/>
          <w:sz w:val="28"/>
          <w:szCs w:val="28"/>
        </w:rPr>
        <w:tab/>
      </w:r>
      <w:r w:rsidRPr="006E3F57">
        <w:rPr>
          <w:noProof/>
          <w:sz w:val="28"/>
          <w:szCs w:val="28"/>
        </w:rPr>
        <w:fldChar w:fldCharType="begin"/>
      </w:r>
      <w:r w:rsidRPr="006E3F57">
        <w:rPr>
          <w:noProof/>
          <w:sz w:val="28"/>
          <w:szCs w:val="28"/>
        </w:rPr>
        <w:instrText xml:space="preserve"> PAGEREF _Toc120700640 \h </w:instrText>
      </w:r>
      <w:r w:rsidRPr="006E3F57">
        <w:rPr>
          <w:noProof/>
          <w:sz w:val="28"/>
          <w:szCs w:val="28"/>
        </w:rPr>
      </w:r>
      <w:r w:rsidRPr="006E3F57">
        <w:rPr>
          <w:noProof/>
          <w:sz w:val="28"/>
          <w:szCs w:val="28"/>
        </w:rPr>
        <w:fldChar w:fldCharType="separate"/>
      </w:r>
      <w:r w:rsidR="0087065A">
        <w:rPr>
          <w:noProof/>
          <w:sz w:val="28"/>
          <w:szCs w:val="28"/>
        </w:rPr>
        <w:t>5</w:t>
      </w:r>
      <w:r w:rsidRPr="006E3F57">
        <w:rPr>
          <w:noProof/>
          <w:sz w:val="28"/>
          <w:szCs w:val="28"/>
        </w:rPr>
        <w:fldChar w:fldCharType="end"/>
      </w:r>
    </w:p>
    <w:p w:rsidR="006E3F57" w:rsidRPr="006E3F57" w:rsidRDefault="006E3F57">
      <w:pPr>
        <w:pStyle w:val="27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6E3F57">
        <w:rPr>
          <w:noProof/>
          <w:sz w:val="28"/>
          <w:szCs w:val="28"/>
        </w:rPr>
        <w:t>3.1 Общие сведения</w:t>
      </w:r>
      <w:r w:rsidRPr="006E3F57">
        <w:rPr>
          <w:noProof/>
          <w:sz w:val="28"/>
          <w:szCs w:val="28"/>
        </w:rPr>
        <w:tab/>
      </w:r>
      <w:r w:rsidRPr="006E3F57">
        <w:rPr>
          <w:noProof/>
          <w:sz w:val="28"/>
          <w:szCs w:val="28"/>
        </w:rPr>
        <w:fldChar w:fldCharType="begin"/>
      </w:r>
      <w:r w:rsidRPr="006E3F57">
        <w:rPr>
          <w:noProof/>
          <w:sz w:val="28"/>
          <w:szCs w:val="28"/>
        </w:rPr>
        <w:instrText xml:space="preserve"> PAGEREF _Toc120700641 \h </w:instrText>
      </w:r>
      <w:r w:rsidRPr="006E3F57">
        <w:rPr>
          <w:noProof/>
          <w:sz w:val="28"/>
          <w:szCs w:val="28"/>
        </w:rPr>
      </w:r>
      <w:r w:rsidRPr="006E3F57">
        <w:rPr>
          <w:noProof/>
          <w:sz w:val="28"/>
          <w:szCs w:val="28"/>
        </w:rPr>
        <w:fldChar w:fldCharType="separate"/>
      </w:r>
      <w:r w:rsidR="0087065A">
        <w:rPr>
          <w:noProof/>
          <w:sz w:val="28"/>
          <w:szCs w:val="28"/>
        </w:rPr>
        <w:t>5</w:t>
      </w:r>
      <w:r w:rsidRPr="006E3F57">
        <w:rPr>
          <w:noProof/>
          <w:sz w:val="28"/>
          <w:szCs w:val="28"/>
        </w:rPr>
        <w:fldChar w:fldCharType="end"/>
      </w:r>
    </w:p>
    <w:p w:rsidR="006E3F57" w:rsidRPr="006E3F57" w:rsidRDefault="006E3F57">
      <w:pPr>
        <w:pStyle w:val="27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6E3F57">
        <w:rPr>
          <w:noProof/>
          <w:sz w:val="28"/>
          <w:szCs w:val="28"/>
        </w:rPr>
        <w:t>3.2 ППП МК в общей структуре ПО</w:t>
      </w:r>
      <w:r w:rsidRPr="006E3F57">
        <w:rPr>
          <w:noProof/>
          <w:sz w:val="28"/>
          <w:szCs w:val="28"/>
        </w:rPr>
        <w:tab/>
      </w:r>
      <w:r w:rsidRPr="006E3F57">
        <w:rPr>
          <w:noProof/>
          <w:sz w:val="28"/>
          <w:szCs w:val="28"/>
        </w:rPr>
        <w:fldChar w:fldCharType="begin"/>
      </w:r>
      <w:r w:rsidRPr="006E3F57">
        <w:rPr>
          <w:noProof/>
          <w:sz w:val="28"/>
          <w:szCs w:val="28"/>
        </w:rPr>
        <w:instrText xml:space="preserve"> PAGEREF _Toc120700642 \h </w:instrText>
      </w:r>
      <w:r w:rsidRPr="006E3F57">
        <w:rPr>
          <w:noProof/>
          <w:sz w:val="28"/>
          <w:szCs w:val="28"/>
        </w:rPr>
      </w:r>
      <w:r w:rsidRPr="006E3F57">
        <w:rPr>
          <w:noProof/>
          <w:sz w:val="28"/>
          <w:szCs w:val="28"/>
        </w:rPr>
        <w:fldChar w:fldCharType="separate"/>
      </w:r>
      <w:r w:rsidR="0087065A">
        <w:rPr>
          <w:noProof/>
          <w:sz w:val="28"/>
          <w:szCs w:val="28"/>
        </w:rPr>
        <w:t>6</w:t>
      </w:r>
      <w:r w:rsidRPr="006E3F57">
        <w:rPr>
          <w:noProof/>
          <w:sz w:val="28"/>
          <w:szCs w:val="28"/>
        </w:rPr>
        <w:fldChar w:fldCharType="end"/>
      </w:r>
    </w:p>
    <w:p w:rsidR="006E3F57" w:rsidRPr="006E3F57" w:rsidRDefault="006E3F57">
      <w:pPr>
        <w:pStyle w:val="27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6E3F57">
        <w:rPr>
          <w:noProof/>
          <w:sz w:val="28"/>
          <w:szCs w:val="28"/>
        </w:rPr>
        <w:t>3.3 Структура ППП МК</w:t>
      </w:r>
      <w:r w:rsidRPr="006E3F57">
        <w:rPr>
          <w:noProof/>
          <w:sz w:val="28"/>
          <w:szCs w:val="28"/>
        </w:rPr>
        <w:tab/>
      </w:r>
      <w:r w:rsidRPr="006E3F57">
        <w:rPr>
          <w:noProof/>
          <w:sz w:val="28"/>
          <w:szCs w:val="28"/>
        </w:rPr>
        <w:fldChar w:fldCharType="begin"/>
      </w:r>
      <w:r w:rsidRPr="006E3F57">
        <w:rPr>
          <w:noProof/>
          <w:sz w:val="28"/>
          <w:szCs w:val="28"/>
        </w:rPr>
        <w:instrText xml:space="preserve"> PAGEREF _Toc120700643 \h </w:instrText>
      </w:r>
      <w:r w:rsidRPr="006E3F57">
        <w:rPr>
          <w:noProof/>
          <w:sz w:val="28"/>
          <w:szCs w:val="28"/>
        </w:rPr>
      </w:r>
      <w:r w:rsidRPr="006E3F57">
        <w:rPr>
          <w:noProof/>
          <w:sz w:val="28"/>
          <w:szCs w:val="28"/>
        </w:rPr>
        <w:fldChar w:fldCharType="separate"/>
      </w:r>
      <w:r w:rsidR="0087065A">
        <w:rPr>
          <w:noProof/>
          <w:sz w:val="28"/>
          <w:szCs w:val="28"/>
        </w:rPr>
        <w:t>8</w:t>
      </w:r>
      <w:r w:rsidRPr="006E3F57">
        <w:rPr>
          <w:noProof/>
          <w:sz w:val="28"/>
          <w:szCs w:val="28"/>
        </w:rPr>
        <w:fldChar w:fldCharType="end"/>
      </w:r>
    </w:p>
    <w:p w:rsidR="006E3F57" w:rsidRPr="006E3F57" w:rsidRDefault="006E3F57">
      <w:pPr>
        <w:pStyle w:val="1b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6E3F57">
        <w:rPr>
          <w:noProof/>
          <w:sz w:val="28"/>
          <w:szCs w:val="28"/>
        </w:rPr>
        <w:t>4 Входные и выходные данные</w:t>
      </w:r>
      <w:r w:rsidRPr="006E3F57">
        <w:rPr>
          <w:noProof/>
          <w:sz w:val="28"/>
          <w:szCs w:val="28"/>
        </w:rPr>
        <w:tab/>
      </w:r>
      <w:r w:rsidRPr="006E3F57">
        <w:rPr>
          <w:noProof/>
          <w:sz w:val="28"/>
          <w:szCs w:val="28"/>
        </w:rPr>
        <w:fldChar w:fldCharType="begin"/>
      </w:r>
      <w:r w:rsidRPr="006E3F57">
        <w:rPr>
          <w:noProof/>
          <w:sz w:val="28"/>
          <w:szCs w:val="28"/>
        </w:rPr>
        <w:instrText xml:space="preserve"> PAGEREF _Toc120700644 \h </w:instrText>
      </w:r>
      <w:r w:rsidRPr="006E3F57">
        <w:rPr>
          <w:noProof/>
          <w:sz w:val="28"/>
          <w:szCs w:val="28"/>
        </w:rPr>
      </w:r>
      <w:r w:rsidRPr="006E3F57">
        <w:rPr>
          <w:noProof/>
          <w:sz w:val="28"/>
          <w:szCs w:val="28"/>
        </w:rPr>
        <w:fldChar w:fldCharType="separate"/>
      </w:r>
      <w:r w:rsidR="0087065A">
        <w:rPr>
          <w:noProof/>
          <w:sz w:val="28"/>
          <w:szCs w:val="28"/>
        </w:rPr>
        <w:t>13</w:t>
      </w:r>
      <w:r w:rsidRPr="006E3F57">
        <w:rPr>
          <w:noProof/>
          <w:sz w:val="28"/>
          <w:szCs w:val="28"/>
        </w:rPr>
        <w:fldChar w:fldCharType="end"/>
      </w:r>
    </w:p>
    <w:p w:rsidR="006E3F57" w:rsidRPr="006E3F57" w:rsidRDefault="006E3F57">
      <w:pPr>
        <w:pStyle w:val="1b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6E3F57">
        <w:rPr>
          <w:noProof/>
          <w:sz w:val="28"/>
          <w:szCs w:val="28"/>
        </w:rPr>
        <w:t>5 Уровень абстракции аппаратуры</w:t>
      </w:r>
      <w:r w:rsidRPr="006E3F57">
        <w:rPr>
          <w:noProof/>
          <w:sz w:val="28"/>
          <w:szCs w:val="28"/>
        </w:rPr>
        <w:tab/>
      </w:r>
      <w:r w:rsidRPr="006E3F57">
        <w:rPr>
          <w:noProof/>
          <w:sz w:val="28"/>
          <w:szCs w:val="28"/>
        </w:rPr>
        <w:fldChar w:fldCharType="begin"/>
      </w:r>
      <w:r w:rsidRPr="006E3F57">
        <w:rPr>
          <w:noProof/>
          <w:sz w:val="28"/>
          <w:szCs w:val="28"/>
        </w:rPr>
        <w:instrText xml:space="preserve"> PAGEREF _Toc120700645 \h </w:instrText>
      </w:r>
      <w:r w:rsidRPr="006E3F57">
        <w:rPr>
          <w:noProof/>
          <w:sz w:val="28"/>
          <w:szCs w:val="28"/>
        </w:rPr>
      </w:r>
      <w:r w:rsidRPr="006E3F57">
        <w:rPr>
          <w:noProof/>
          <w:sz w:val="28"/>
          <w:szCs w:val="28"/>
        </w:rPr>
        <w:fldChar w:fldCharType="separate"/>
      </w:r>
      <w:r w:rsidR="0087065A">
        <w:rPr>
          <w:noProof/>
          <w:sz w:val="28"/>
          <w:szCs w:val="28"/>
        </w:rPr>
        <w:t>13</w:t>
      </w:r>
      <w:r w:rsidRPr="006E3F57">
        <w:rPr>
          <w:noProof/>
          <w:sz w:val="28"/>
          <w:szCs w:val="28"/>
        </w:rPr>
        <w:fldChar w:fldCharType="end"/>
      </w:r>
    </w:p>
    <w:p w:rsidR="006E3F57" w:rsidRPr="006E3F57" w:rsidRDefault="006E3F57">
      <w:pPr>
        <w:pStyle w:val="27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6E3F57">
        <w:rPr>
          <w:noProof/>
          <w:sz w:val="28"/>
          <w:szCs w:val="28"/>
        </w:rPr>
        <w:t>5.1 Аппаратно-зависимая часть</w:t>
      </w:r>
      <w:r w:rsidRPr="006E3F57">
        <w:rPr>
          <w:noProof/>
          <w:sz w:val="28"/>
          <w:szCs w:val="28"/>
        </w:rPr>
        <w:tab/>
      </w:r>
      <w:r w:rsidRPr="006E3F57">
        <w:rPr>
          <w:noProof/>
          <w:sz w:val="28"/>
          <w:szCs w:val="28"/>
        </w:rPr>
        <w:fldChar w:fldCharType="begin"/>
      </w:r>
      <w:r w:rsidRPr="006E3F57">
        <w:rPr>
          <w:noProof/>
          <w:sz w:val="28"/>
          <w:szCs w:val="28"/>
        </w:rPr>
        <w:instrText xml:space="preserve"> PAGEREF _Toc120700646 \h </w:instrText>
      </w:r>
      <w:r w:rsidRPr="006E3F57">
        <w:rPr>
          <w:noProof/>
          <w:sz w:val="28"/>
          <w:szCs w:val="28"/>
        </w:rPr>
      </w:r>
      <w:r w:rsidRPr="006E3F57">
        <w:rPr>
          <w:noProof/>
          <w:sz w:val="28"/>
          <w:szCs w:val="28"/>
        </w:rPr>
        <w:fldChar w:fldCharType="separate"/>
      </w:r>
      <w:r w:rsidR="0087065A">
        <w:rPr>
          <w:noProof/>
          <w:sz w:val="28"/>
          <w:szCs w:val="28"/>
        </w:rPr>
        <w:t>13</w:t>
      </w:r>
      <w:r w:rsidRPr="006E3F57">
        <w:rPr>
          <w:noProof/>
          <w:sz w:val="28"/>
          <w:szCs w:val="28"/>
        </w:rPr>
        <w:fldChar w:fldCharType="end"/>
      </w:r>
    </w:p>
    <w:p w:rsidR="006E3F57" w:rsidRPr="006E3F57" w:rsidRDefault="006E3F57">
      <w:pPr>
        <w:pStyle w:val="27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6E3F57">
        <w:rPr>
          <w:noProof/>
          <w:sz w:val="28"/>
          <w:szCs w:val="28"/>
        </w:rPr>
        <w:t xml:space="preserve">5.2 Интерфейс </w:t>
      </w:r>
      <w:r w:rsidRPr="006E3F57">
        <w:rPr>
          <w:noProof/>
          <w:sz w:val="28"/>
          <w:szCs w:val="28"/>
          <w:lang w:val="en-US"/>
        </w:rPr>
        <w:t>I</w:t>
      </w:r>
      <w:r w:rsidRPr="006E3F57">
        <w:rPr>
          <w:noProof/>
          <w:sz w:val="28"/>
          <w:szCs w:val="28"/>
        </w:rPr>
        <w:t>2</w:t>
      </w:r>
      <w:r w:rsidRPr="006E3F57">
        <w:rPr>
          <w:noProof/>
          <w:sz w:val="28"/>
          <w:szCs w:val="28"/>
          <w:lang w:val="en-US"/>
        </w:rPr>
        <w:t>C</w:t>
      </w:r>
      <w:r w:rsidRPr="006E3F57">
        <w:rPr>
          <w:noProof/>
          <w:sz w:val="28"/>
          <w:szCs w:val="28"/>
        </w:rPr>
        <w:tab/>
      </w:r>
      <w:r w:rsidRPr="006E3F57">
        <w:rPr>
          <w:noProof/>
          <w:sz w:val="28"/>
          <w:szCs w:val="28"/>
        </w:rPr>
        <w:fldChar w:fldCharType="begin"/>
      </w:r>
      <w:r w:rsidRPr="006E3F57">
        <w:rPr>
          <w:noProof/>
          <w:sz w:val="28"/>
          <w:szCs w:val="28"/>
        </w:rPr>
        <w:instrText xml:space="preserve"> PAGEREF _Toc120700647 \h </w:instrText>
      </w:r>
      <w:r w:rsidRPr="006E3F57">
        <w:rPr>
          <w:noProof/>
          <w:sz w:val="28"/>
          <w:szCs w:val="28"/>
        </w:rPr>
      </w:r>
      <w:r w:rsidRPr="006E3F57">
        <w:rPr>
          <w:noProof/>
          <w:sz w:val="28"/>
          <w:szCs w:val="28"/>
        </w:rPr>
        <w:fldChar w:fldCharType="separate"/>
      </w:r>
      <w:r w:rsidR="0087065A">
        <w:rPr>
          <w:noProof/>
          <w:sz w:val="28"/>
          <w:szCs w:val="28"/>
        </w:rPr>
        <w:t>14</w:t>
      </w:r>
      <w:r w:rsidRPr="006E3F57">
        <w:rPr>
          <w:noProof/>
          <w:sz w:val="28"/>
          <w:szCs w:val="28"/>
        </w:rPr>
        <w:fldChar w:fldCharType="end"/>
      </w:r>
    </w:p>
    <w:p w:rsidR="006E3F57" w:rsidRPr="006E3F57" w:rsidRDefault="006E3F57">
      <w:pPr>
        <w:pStyle w:val="27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6E3F57">
        <w:rPr>
          <w:noProof/>
          <w:sz w:val="28"/>
          <w:szCs w:val="28"/>
        </w:rPr>
        <w:t xml:space="preserve">5.3 Интерфейс </w:t>
      </w:r>
      <w:r w:rsidRPr="006E3F57">
        <w:rPr>
          <w:noProof/>
          <w:sz w:val="28"/>
          <w:szCs w:val="28"/>
          <w:lang w:val="en-US"/>
        </w:rPr>
        <w:t>SPI</w:t>
      </w:r>
      <w:r w:rsidRPr="006E3F57">
        <w:rPr>
          <w:noProof/>
          <w:sz w:val="28"/>
          <w:szCs w:val="28"/>
        </w:rPr>
        <w:tab/>
      </w:r>
      <w:r w:rsidRPr="006E3F57">
        <w:rPr>
          <w:noProof/>
          <w:sz w:val="28"/>
          <w:szCs w:val="28"/>
        </w:rPr>
        <w:fldChar w:fldCharType="begin"/>
      </w:r>
      <w:r w:rsidRPr="006E3F57">
        <w:rPr>
          <w:noProof/>
          <w:sz w:val="28"/>
          <w:szCs w:val="28"/>
        </w:rPr>
        <w:instrText xml:space="preserve"> PAGEREF _Toc120700648 \h </w:instrText>
      </w:r>
      <w:r w:rsidRPr="006E3F57">
        <w:rPr>
          <w:noProof/>
          <w:sz w:val="28"/>
          <w:szCs w:val="28"/>
        </w:rPr>
      </w:r>
      <w:r w:rsidRPr="006E3F57">
        <w:rPr>
          <w:noProof/>
          <w:sz w:val="28"/>
          <w:szCs w:val="28"/>
        </w:rPr>
        <w:fldChar w:fldCharType="separate"/>
      </w:r>
      <w:r w:rsidR="0087065A">
        <w:rPr>
          <w:noProof/>
          <w:sz w:val="28"/>
          <w:szCs w:val="28"/>
        </w:rPr>
        <w:t>19</w:t>
      </w:r>
      <w:r w:rsidRPr="006E3F57">
        <w:rPr>
          <w:noProof/>
          <w:sz w:val="28"/>
          <w:szCs w:val="28"/>
        </w:rPr>
        <w:fldChar w:fldCharType="end"/>
      </w:r>
    </w:p>
    <w:p w:rsidR="006E3F57" w:rsidRPr="006E3F57" w:rsidRDefault="006E3F57">
      <w:pPr>
        <w:pStyle w:val="27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6E3F57">
        <w:rPr>
          <w:noProof/>
          <w:sz w:val="28"/>
          <w:szCs w:val="28"/>
        </w:rPr>
        <w:t xml:space="preserve">5.4 Интерфейс </w:t>
      </w:r>
      <w:r w:rsidRPr="006E3F57">
        <w:rPr>
          <w:noProof/>
          <w:sz w:val="28"/>
          <w:szCs w:val="28"/>
          <w:lang w:val="en-US"/>
        </w:rPr>
        <w:t>UART</w:t>
      </w:r>
      <w:r w:rsidRPr="006E3F57">
        <w:rPr>
          <w:noProof/>
          <w:sz w:val="28"/>
          <w:szCs w:val="28"/>
        </w:rPr>
        <w:tab/>
      </w:r>
      <w:r w:rsidRPr="006E3F57">
        <w:rPr>
          <w:noProof/>
          <w:sz w:val="28"/>
          <w:szCs w:val="28"/>
        </w:rPr>
        <w:fldChar w:fldCharType="begin"/>
      </w:r>
      <w:r w:rsidRPr="006E3F57">
        <w:rPr>
          <w:noProof/>
          <w:sz w:val="28"/>
          <w:szCs w:val="28"/>
        </w:rPr>
        <w:instrText xml:space="preserve"> PAGEREF _Toc120700649 \h </w:instrText>
      </w:r>
      <w:r w:rsidRPr="006E3F57">
        <w:rPr>
          <w:noProof/>
          <w:sz w:val="28"/>
          <w:szCs w:val="28"/>
        </w:rPr>
      </w:r>
      <w:r w:rsidRPr="006E3F57">
        <w:rPr>
          <w:noProof/>
          <w:sz w:val="28"/>
          <w:szCs w:val="28"/>
        </w:rPr>
        <w:fldChar w:fldCharType="separate"/>
      </w:r>
      <w:r w:rsidR="0087065A">
        <w:rPr>
          <w:noProof/>
          <w:sz w:val="28"/>
          <w:szCs w:val="28"/>
        </w:rPr>
        <w:t>26</w:t>
      </w:r>
      <w:r w:rsidRPr="006E3F57">
        <w:rPr>
          <w:noProof/>
          <w:sz w:val="28"/>
          <w:szCs w:val="28"/>
        </w:rPr>
        <w:fldChar w:fldCharType="end"/>
      </w:r>
    </w:p>
    <w:p w:rsidR="006E3F57" w:rsidRPr="006E3F57" w:rsidRDefault="006E3F57">
      <w:pPr>
        <w:pStyle w:val="27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6E3F57">
        <w:rPr>
          <w:noProof/>
          <w:sz w:val="28"/>
          <w:szCs w:val="28"/>
        </w:rPr>
        <w:t xml:space="preserve">5.5 Универсальные функции работы с </w:t>
      </w:r>
      <w:r w:rsidRPr="006E3F57">
        <w:rPr>
          <w:noProof/>
          <w:sz w:val="28"/>
          <w:szCs w:val="28"/>
          <w:lang w:val="en-US"/>
        </w:rPr>
        <w:t>UART</w:t>
      </w:r>
      <w:r w:rsidRPr="006E3F57">
        <w:rPr>
          <w:noProof/>
          <w:sz w:val="28"/>
          <w:szCs w:val="28"/>
        </w:rPr>
        <w:tab/>
      </w:r>
      <w:r w:rsidRPr="006E3F57">
        <w:rPr>
          <w:noProof/>
          <w:sz w:val="28"/>
          <w:szCs w:val="28"/>
        </w:rPr>
        <w:fldChar w:fldCharType="begin"/>
      </w:r>
      <w:r w:rsidRPr="006E3F57">
        <w:rPr>
          <w:noProof/>
          <w:sz w:val="28"/>
          <w:szCs w:val="28"/>
        </w:rPr>
        <w:instrText xml:space="preserve"> PAGEREF _Toc120700650 \h </w:instrText>
      </w:r>
      <w:r w:rsidRPr="006E3F57">
        <w:rPr>
          <w:noProof/>
          <w:sz w:val="28"/>
          <w:szCs w:val="28"/>
        </w:rPr>
      </w:r>
      <w:r w:rsidRPr="006E3F57">
        <w:rPr>
          <w:noProof/>
          <w:sz w:val="28"/>
          <w:szCs w:val="28"/>
        </w:rPr>
        <w:fldChar w:fldCharType="separate"/>
      </w:r>
      <w:r w:rsidR="0087065A">
        <w:rPr>
          <w:noProof/>
          <w:sz w:val="28"/>
          <w:szCs w:val="28"/>
        </w:rPr>
        <w:t>31</w:t>
      </w:r>
      <w:r w:rsidRPr="006E3F57">
        <w:rPr>
          <w:noProof/>
          <w:sz w:val="28"/>
          <w:szCs w:val="28"/>
        </w:rPr>
        <w:fldChar w:fldCharType="end"/>
      </w:r>
    </w:p>
    <w:p w:rsidR="006E3F57" w:rsidRPr="006E3F57" w:rsidRDefault="006E3F57">
      <w:pPr>
        <w:pStyle w:val="27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6E3F57">
        <w:rPr>
          <w:noProof/>
          <w:sz w:val="28"/>
          <w:szCs w:val="28"/>
        </w:rPr>
        <w:t>5.6 Подсистема получения временных отсчетов</w:t>
      </w:r>
      <w:r w:rsidRPr="006E3F57">
        <w:rPr>
          <w:noProof/>
          <w:sz w:val="28"/>
          <w:szCs w:val="28"/>
        </w:rPr>
        <w:tab/>
      </w:r>
      <w:r w:rsidRPr="006E3F57">
        <w:rPr>
          <w:noProof/>
          <w:sz w:val="28"/>
          <w:szCs w:val="28"/>
        </w:rPr>
        <w:fldChar w:fldCharType="begin"/>
      </w:r>
      <w:r w:rsidRPr="006E3F57">
        <w:rPr>
          <w:noProof/>
          <w:sz w:val="28"/>
          <w:szCs w:val="28"/>
        </w:rPr>
        <w:instrText xml:space="preserve"> PAGEREF _Toc120700651 \h </w:instrText>
      </w:r>
      <w:r w:rsidRPr="006E3F57">
        <w:rPr>
          <w:noProof/>
          <w:sz w:val="28"/>
          <w:szCs w:val="28"/>
        </w:rPr>
      </w:r>
      <w:r w:rsidRPr="006E3F57">
        <w:rPr>
          <w:noProof/>
          <w:sz w:val="28"/>
          <w:szCs w:val="28"/>
        </w:rPr>
        <w:fldChar w:fldCharType="separate"/>
      </w:r>
      <w:r w:rsidR="0087065A">
        <w:rPr>
          <w:noProof/>
          <w:sz w:val="28"/>
          <w:szCs w:val="28"/>
        </w:rPr>
        <w:t>39</w:t>
      </w:r>
      <w:r w:rsidRPr="006E3F57">
        <w:rPr>
          <w:noProof/>
          <w:sz w:val="28"/>
          <w:szCs w:val="28"/>
        </w:rPr>
        <w:fldChar w:fldCharType="end"/>
      </w:r>
    </w:p>
    <w:p w:rsidR="006E3F57" w:rsidRPr="006E3F57" w:rsidRDefault="006E3F57">
      <w:pPr>
        <w:pStyle w:val="27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6E3F57">
        <w:rPr>
          <w:noProof/>
          <w:sz w:val="28"/>
          <w:szCs w:val="28"/>
        </w:rPr>
        <w:t>5.7 Менеджер ресурсов</w:t>
      </w:r>
      <w:r w:rsidRPr="006E3F57">
        <w:rPr>
          <w:noProof/>
          <w:sz w:val="28"/>
          <w:szCs w:val="28"/>
        </w:rPr>
        <w:tab/>
      </w:r>
      <w:r w:rsidRPr="006E3F57">
        <w:rPr>
          <w:noProof/>
          <w:sz w:val="28"/>
          <w:szCs w:val="28"/>
        </w:rPr>
        <w:fldChar w:fldCharType="begin"/>
      </w:r>
      <w:r w:rsidRPr="006E3F57">
        <w:rPr>
          <w:noProof/>
          <w:sz w:val="28"/>
          <w:szCs w:val="28"/>
        </w:rPr>
        <w:instrText xml:space="preserve"> PAGEREF _Toc120700652 \h </w:instrText>
      </w:r>
      <w:r w:rsidRPr="006E3F57">
        <w:rPr>
          <w:noProof/>
          <w:sz w:val="28"/>
          <w:szCs w:val="28"/>
        </w:rPr>
      </w:r>
      <w:r w:rsidRPr="006E3F57">
        <w:rPr>
          <w:noProof/>
          <w:sz w:val="28"/>
          <w:szCs w:val="28"/>
        </w:rPr>
        <w:fldChar w:fldCharType="separate"/>
      </w:r>
      <w:r w:rsidR="0087065A">
        <w:rPr>
          <w:noProof/>
          <w:sz w:val="28"/>
          <w:szCs w:val="28"/>
        </w:rPr>
        <w:t>40</w:t>
      </w:r>
      <w:r w:rsidRPr="006E3F57">
        <w:rPr>
          <w:noProof/>
          <w:sz w:val="28"/>
          <w:szCs w:val="28"/>
        </w:rPr>
        <w:fldChar w:fldCharType="end"/>
      </w:r>
    </w:p>
    <w:p w:rsidR="006E3F57" w:rsidRPr="006E3F57" w:rsidRDefault="006E3F57">
      <w:pPr>
        <w:pStyle w:val="1b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6E3F57">
        <w:rPr>
          <w:noProof/>
          <w:sz w:val="28"/>
          <w:szCs w:val="28"/>
        </w:rPr>
        <w:t>6 Особенности К5500ВК018</w:t>
      </w:r>
      <w:r w:rsidRPr="006E3F57">
        <w:rPr>
          <w:noProof/>
          <w:sz w:val="28"/>
          <w:szCs w:val="28"/>
        </w:rPr>
        <w:tab/>
      </w:r>
      <w:r w:rsidRPr="006E3F57">
        <w:rPr>
          <w:noProof/>
          <w:sz w:val="28"/>
          <w:szCs w:val="28"/>
        </w:rPr>
        <w:fldChar w:fldCharType="begin"/>
      </w:r>
      <w:r w:rsidRPr="006E3F57">
        <w:rPr>
          <w:noProof/>
          <w:sz w:val="28"/>
          <w:szCs w:val="28"/>
        </w:rPr>
        <w:instrText xml:space="preserve"> PAGEREF _Toc120700653 \h </w:instrText>
      </w:r>
      <w:r w:rsidRPr="006E3F57">
        <w:rPr>
          <w:noProof/>
          <w:sz w:val="28"/>
          <w:szCs w:val="28"/>
        </w:rPr>
      </w:r>
      <w:r w:rsidRPr="006E3F57">
        <w:rPr>
          <w:noProof/>
          <w:sz w:val="28"/>
          <w:szCs w:val="28"/>
        </w:rPr>
        <w:fldChar w:fldCharType="separate"/>
      </w:r>
      <w:r w:rsidR="0087065A">
        <w:rPr>
          <w:noProof/>
          <w:sz w:val="28"/>
          <w:szCs w:val="28"/>
        </w:rPr>
        <w:t>43</w:t>
      </w:r>
      <w:r w:rsidRPr="006E3F57">
        <w:rPr>
          <w:noProof/>
          <w:sz w:val="28"/>
          <w:szCs w:val="28"/>
        </w:rPr>
        <w:fldChar w:fldCharType="end"/>
      </w:r>
    </w:p>
    <w:p w:rsidR="006E3F57" w:rsidRPr="006E3F57" w:rsidRDefault="006E3F57">
      <w:pPr>
        <w:pStyle w:val="27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6E3F57">
        <w:rPr>
          <w:noProof/>
          <w:sz w:val="28"/>
          <w:szCs w:val="28"/>
        </w:rPr>
        <w:t>6.1 Архитектурные особенности</w:t>
      </w:r>
      <w:r w:rsidRPr="006E3F57">
        <w:rPr>
          <w:noProof/>
          <w:sz w:val="28"/>
          <w:szCs w:val="28"/>
        </w:rPr>
        <w:tab/>
      </w:r>
      <w:r w:rsidRPr="006E3F57">
        <w:rPr>
          <w:noProof/>
          <w:sz w:val="28"/>
          <w:szCs w:val="28"/>
        </w:rPr>
        <w:fldChar w:fldCharType="begin"/>
      </w:r>
      <w:r w:rsidRPr="006E3F57">
        <w:rPr>
          <w:noProof/>
          <w:sz w:val="28"/>
          <w:szCs w:val="28"/>
        </w:rPr>
        <w:instrText xml:space="preserve"> PAGEREF _Toc120700654 \h </w:instrText>
      </w:r>
      <w:r w:rsidRPr="006E3F57">
        <w:rPr>
          <w:noProof/>
          <w:sz w:val="28"/>
          <w:szCs w:val="28"/>
        </w:rPr>
      </w:r>
      <w:r w:rsidRPr="006E3F57">
        <w:rPr>
          <w:noProof/>
          <w:sz w:val="28"/>
          <w:szCs w:val="28"/>
        </w:rPr>
        <w:fldChar w:fldCharType="separate"/>
      </w:r>
      <w:r w:rsidR="0087065A">
        <w:rPr>
          <w:noProof/>
          <w:sz w:val="28"/>
          <w:szCs w:val="28"/>
        </w:rPr>
        <w:t>43</w:t>
      </w:r>
      <w:r w:rsidRPr="006E3F57">
        <w:rPr>
          <w:noProof/>
          <w:sz w:val="28"/>
          <w:szCs w:val="28"/>
        </w:rPr>
        <w:fldChar w:fldCharType="end"/>
      </w:r>
    </w:p>
    <w:p w:rsidR="006E3F57" w:rsidRPr="006E3F57" w:rsidRDefault="006E3F57">
      <w:pPr>
        <w:pStyle w:val="27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6E3F57">
        <w:rPr>
          <w:noProof/>
          <w:sz w:val="28"/>
          <w:szCs w:val="28"/>
        </w:rPr>
        <w:t xml:space="preserve">6.2 Определения </w:t>
      </w:r>
      <w:r w:rsidRPr="006E3F57">
        <w:rPr>
          <w:noProof/>
          <w:sz w:val="28"/>
          <w:szCs w:val="28"/>
          <w:lang w:val="en-US"/>
        </w:rPr>
        <w:t>config</w:t>
      </w:r>
      <w:r w:rsidRPr="006E3F57">
        <w:rPr>
          <w:noProof/>
          <w:sz w:val="28"/>
          <w:szCs w:val="28"/>
        </w:rPr>
        <w:t>.</w:t>
      </w:r>
      <w:r w:rsidRPr="006E3F57">
        <w:rPr>
          <w:noProof/>
          <w:sz w:val="28"/>
          <w:szCs w:val="28"/>
          <w:lang w:val="en-US"/>
        </w:rPr>
        <w:t>h</w:t>
      </w:r>
      <w:r w:rsidRPr="006E3F57">
        <w:rPr>
          <w:noProof/>
          <w:sz w:val="28"/>
          <w:szCs w:val="28"/>
        </w:rPr>
        <w:tab/>
      </w:r>
      <w:r w:rsidRPr="006E3F57">
        <w:rPr>
          <w:noProof/>
          <w:sz w:val="28"/>
          <w:szCs w:val="28"/>
        </w:rPr>
        <w:fldChar w:fldCharType="begin"/>
      </w:r>
      <w:r w:rsidRPr="006E3F57">
        <w:rPr>
          <w:noProof/>
          <w:sz w:val="28"/>
          <w:szCs w:val="28"/>
        </w:rPr>
        <w:instrText xml:space="preserve"> PAGEREF _Toc120700655 \h </w:instrText>
      </w:r>
      <w:r w:rsidRPr="006E3F57">
        <w:rPr>
          <w:noProof/>
          <w:sz w:val="28"/>
          <w:szCs w:val="28"/>
        </w:rPr>
      </w:r>
      <w:r w:rsidRPr="006E3F57">
        <w:rPr>
          <w:noProof/>
          <w:sz w:val="28"/>
          <w:szCs w:val="28"/>
        </w:rPr>
        <w:fldChar w:fldCharType="separate"/>
      </w:r>
      <w:r w:rsidR="0087065A">
        <w:rPr>
          <w:noProof/>
          <w:sz w:val="28"/>
          <w:szCs w:val="28"/>
        </w:rPr>
        <w:t>45</w:t>
      </w:r>
      <w:r w:rsidRPr="006E3F57">
        <w:rPr>
          <w:noProof/>
          <w:sz w:val="28"/>
          <w:szCs w:val="28"/>
        </w:rPr>
        <w:fldChar w:fldCharType="end"/>
      </w:r>
    </w:p>
    <w:p w:rsidR="006E3F57" w:rsidRPr="006E3F57" w:rsidRDefault="006E3F57">
      <w:pPr>
        <w:pStyle w:val="27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6E3F57">
        <w:rPr>
          <w:noProof/>
          <w:sz w:val="28"/>
          <w:szCs w:val="28"/>
        </w:rPr>
        <w:t xml:space="preserve">6.3 </w:t>
      </w:r>
      <w:r w:rsidRPr="006E3F57">
        <w:rPr>
          <w:noProof/>
          <w:sz w:val="28"/>
          <w:szCs w:val="28"/>
          <w:lang w:val="en-US"/>
        </w:rPr>
        <w:t>GPIO</w:t>
      </w:r>
      <w:r w:rsidRPr="006E3F57">
        <w:rPr>
          <w:noProof/>
          <w:sz w:val="28"/>
          <w:szCs w:val="28"/>
        </w:rPr>
        <w:tab/>
      </w:r>
      <w:r w:rsidRPr="006E3F57">
        <w:rPr>
          <w:noProof/>
          <w:sz w:val="28"/>
          <w:szCs w:val="28"/>
        </w:rPr>
        <w:fldChar w:fldCharType="begin"/>
      </w:r>
      <w:r w:rsidRPr="006E3F57">
        <w:rPr>
          <w:noProof/>
          <w:sz w:val="28"/>
          <w:szCs w:val="28"/>
        </w:rPr>
        <w:instrText xml:space="preserve"> PAGEREF _Toc120700656 \h </w:instrText>
      </w:r>
      <w:r w:rsidRPr="006E3F57">
        <w:rPr>
          <w:noProof/>
          <w:sz w:val="28"/>
          <w:szCs w:val="28"/>
        </w:rPr>
      </w:r>
      <w:r w:rsidRPr="006E3F57">
        <w:rPr>
          <w:noProof/>
          <w:sz w:val="28"/>
          <w:szCs w:val="28"/>
        </w:rPr>
        <w:fldChar w:fldCharType="separate"/>
      </w:r>
      <w:r w:rsidR="0087065A">
        <w:rPr>
          <w:noProof/>
          <w:sz w:val="28"/>
          <w:szCs w:val="28"/>
        </w:rPr>
        <w:t>46</w:t>
      </w:r>
      <w:r w:rsidRPr="006E3F57">
        <w:rPr>
          <w:noProof/>
          <w:sz w:val="28"/>
          <w:szCs w:val="28"/>
        </w:rPr>
        <w:fldChar w:fldCharType="end"/>
      </w:r>
    </w:p>
    <w:p w:rsidR="006E3F57" w:rsidRPr="006E3F57" w:rsidRDefault="006E3F57">
      <w:pPr>
        <w:pStyle w:val="27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6E3F57">
        <w:rPr>
          <w:noProof/>
          <w:sz w:val="28"/>
          <w:szCs w:val="28"/>
        </w:rPr>
        <w:t>6.4 Функции инициализации аппаратуры</w:t>
      </w:r>
      <w:r w:rsidRPr="006E3F57">
        <w:rPr>
          <w:noProof/>
          <w:sz w:val="28"/>
          <w:szCs w:val="28"/>
        </w:rPr>
        <w:tab/>
      </w:r>
      <w:r w:rsidRPr="006E3F57">
        <w:rPr>
          <w:noProof/>
          <w:sz w:val="28"/>
          <w:szCs w:val="28"/>
        </w:rPr>
        <w:fldChar w:fldCharType="begin"/>
      </w:r>
      <w:r w:rsidRPr="006E3F57">
        <w:rPr>
          <w:noProof/>
          <w:sz w:val="28"/>
          <w:szCs w:val="28"/>
        </w:rPr>
        <w:instrText xml:space="preserve"> PAGEREF _Toc120700657 \h </w:instrText>
      </w:r>
      <w:r w:rsidRPr="006E3F57">
        <w:rPr>
          <w:noProof/>
          <w:sz w:val="28"/>
          <w:szCs w:val="28"/>
        </w:rPr>
      </w:r>
      <w:r w:rsidRPr="006E3F57">
        <w:rPr>
          <w:noProof/>
          <w:sz w:val="28"/>
          <w:szCs w:val="28"/>
        </w:rPr>
        <w:fldChar w:fldCharType="separate"/>
      </w:r>
      <w:r w:rsidR="0087065A">
        <w:rPr>
          <w:noProof/>
          <w:sz w:val="28"/>
          <w:szCs w:val="28"/>
        </w:rPr>
        <w:t>49</w:t>
      </w:r>
      <w:r w:rsidRPr="006E3F57">
        <w:rPr>
          <w:noProof/>
          <w:sz w:val="28"/>
          <w:szCs w:val="28"/>
        </w:rPr>
        <w:fldChar w:fldCharType="end"/>
      </w:r>
    </w:p>
    <w:p w:rsidR="006E3F57" w:rsidRPr="006E3F57" w:rsidRDefault="006E3F57">
      <w:pPr>
        <w:pStyle w:val="27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6E3F57">
        <w:rPr>
          <w:noProof/>
          <w:sz w:val="28"/>
          <w:szCs w:val="28"/>
        </w:rPr>
        <w:t xml:space="preserve">6.5 Файлы </w:t>
      </w:r>
      <w:r w:rsidRPr="006E3F57">
        <w:rPr>
          <w:noProof/>
          <w:sz w:val="28"/>
          <w:szCs w:val="28"/>
          <w:lang w:val="en-US"/>
        </w:rPr>
        <w:t>main</w:t>
      </w:r>
      <w:r w:rsidRPr="006E3F57">
        <w:rPr>
          <w:noProof/>
          <w:sz w:val="28"/>
          <w:szCs w:val="28"/>
        </w:rPr>
        <w:t>.</w:t>
      </w:r>
      <w:r w:rsidRPr="006E3F57">
        <w:rPr>
          <w:noProof/>
          <w:sz w:val="28"/>
          <w:szCs w:val="28"/>
          <w:lang w:val="en-US"/>
        </w:rPr>
        <w:t>c</w:t>
      </w:r>
      <w:r w:rsidRPr="006E3F57">
        <w:rPr>
          <w:noProof/>
          <w:sz w:val="28"/>
          <w:szCs w:val="28"/>
        </w:rPr>
        <w:t>/</w:t>
      </w:r>
      <w:r w:rsidRPr="006E3F57">
        <w:rPr>
          <w:noProof/>
          <w:sz w:val="28"/>
          <w:szCs w:val="28"/>
          <w:lang w:val="en-US"/>
        </w:rPr>
        <w:t>board</w:t>
      </w:r>
      <w:r w:rsidRPr="006E3F57">
        <w:rPr>
          <w:noProof/>
          <w:sz w:val="28"/>
          <w:szCs w:val="28"/>
        </w:rPr>
        <w:t>.</w:t>
      </w:r>
      <w:r w:rsidRPr="006E3F57">
        <w:rPr>
          <w:noProof/>
          <w:sz w:val="28"/>
          <w:szCs w:val="28"/>
          <w:lang w:val="en-US"/>
        </w:rPr>
        <w:t>c</w:t>
      </w:r>
      <w:r w:rsidRPr="006E3F57">
        <w:rPr>
          <w:noProof/>
          <w:sz w:val="28"/>
          <w:szCs w:val="28"/>
        </w:rPr>
        <w:tab/>
      </w:r>
      <w:r w:rsidRPr="006E3F57">
        <w:rPr>
          <w:noProof/>
          <w:sz w:val="28"/>
          <w:szCs w:val="28"/>
        </w:rPr>
        <w:fldChar w:fldCharType="begin"/>
      </w:r>
      <w:r w:rsidRPr="006E3F57">
        <w:rPr>
          <w:noProof/>
          <w:sz w:val="28"/>
          <w:szCs w:val="28"/>
        </w:rPr>
        <w:instrText xml:space="preserve"> PAGEREF _Toc120700658 \h </w:instrText>
      </w:r>
      <w:r w:rsidRPr="006E3F57">
        <w:rPr>
          <w:noProof/>
          <w:sz w:val="28"/>
          <w:szCs w:val="28"/>
        </w:rPr>
      </w:r>
      <w:r w:rsidRPr="006E3F57">
        <w:rPr>
          <w:noProof/>
          <w:sz w:val="28"/>
          <w:szCs w:val="28"/>
        </w:rPr>
        <w:fldChar w:fldCharType="separate"/>
      </w:r>
      <w:r w:rsidR="0087065A">
        <w:rPr>
          <w:noProof/>
          <w:sz w:val="28"/>
          <w:szCs w:val="28"/>
        </w:rPr>
        <w:t>56</w:t>
      </w:r>
      <w:r w:rsidRPr="006E3F57">
        <w:rPr>
          <w:noProof/>
          <w:sz w:val="28"/>
          <w:szCs w:val="28"/>
        </w:rPr>
        <w:fldChar w:fldCharType="end"/>
      </w:r>
    </w:p>
    <w:p w:rsidR="006E3F57" w:rsidRPr="006E3F57" w:rsidRDefault="006E3F57">
      <w:pPr>
        <w:pStyle w:val="27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6E3F57">
        <w:rPr>
          <w:noProof/>
          <w:sz w:val="28"/>
          <w:szCs w:val="28"/>
        </w:rPr>
        <w:t>6.6 Обработка прерываний</w:t>
      </w:r>
      <w:r w:rsidRPr="006E3F57">
        <w:rPr>
          <w:noProof/>
          <w:sz w:val="28"/>
          <w:szCs w:val="28"/>
        </w:rPr>
        <w:tab/>
      </w:r>
      <w:r w:rsidRPr="006E3F57">
        <w:rPr>
          <w:noProof/>
          <w:sz w:val="28"/>
          <w:szCs w:val="28"/>
        </w:rPr>
        <w:fldChar w:fldCharType="begin"/>
      </w:r>
      <w:r w:rsidRPr="006E3F57">
        <w:rPr>
          <w:noProof/>
          <w:sz w:val="28"/>
          <w:szCs w:val="28"/>
        </w:rPr>
        <w:instrText xml:space="preserve"> PAGEREF _Toc120700659 \h </w:instrText>
      </w:r>
      <w:r w:rsidRPr="006E3F57">
        <w:rPr>
          <w:noProof/>
          <w:sz w:val="28"/>
          <w:szCs w:val="28"/>
        </w:rPr>
      </w:r>
      <w:r w:rsidRPr="006E3F57">
        <w:rPr>
          <w:noProof/>
          <w:sz w:val="28"/>
          <w:szCs w:val="28"/>
        </w:rPr>
        <w:fldChar w:fldCharType="separate"/>
      </w:r>
      <w:r w:rsidR="0087065A">
        <w:rPr>
          <w:noProof/>
          <w:sz w:val="28"/>
          <w:szCs w:val="28"/>
        </w:rPr>
        <w:t>59</w:t>
      </w:r>
      <w:r w:rsidRPr="006E3F57">
        <w:rPr>
          <w:noProof/>
          <w:sz w:val="28"/>
          <w:szCs w:val="28"/>
        </w:rPr>
        <w:fldChar w:fldCharType="end"/>
      </w:r>
    </w:p>
    <w:p w:rsidR="006E3F57" w:rsidRPr="006E3F57" w:rsidRDefault="006E3F57">
      <w:pPr>
        <w:pStyle w:val="27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6E3F57">
        <w:rPr>
          <w:noProof/>
          <w:sz w:val="28"/>
          <w:szCs w:val="28"/>
        </w:rPr>
        <w:t>6.7 Примеры программ</w:t>
      </w:r>
      <w:r w:rsidRPr="006E3F57">
        <w:rPr>
          <w:noProof/>
          <w:sz w:val="28"/>
          <w:szCs w:val="28"/>
        </w:rPr>
        <w:tab/>
      </w:r>
      <w:r w:rsidRPr="006E3F57">
        <w:rPr>
          <w:noProof/>
          <w:sz w:val="28"/>
          <w:szCs w:val="28"/>
        </w:rPr>
        <w:fldChar w:fldCharType="begin"/>
      </w:r>
      <w:r w:rsidRPr="006E3F57">
        <w:rPr>
          <w:noProof/>
          <w:sz w:val="28"/>
          <w:szCs w:val="28"/>
        </w:rPr>
        <w:instrText xml:space="preserve"> PAGEREF _Toc120700660 \h </w:instrText>
      </w:r>
      <w:r w:rsidRPr="006E3F57">
        <w:rPr>
          <w:noProof/>
          <w:sz w:val="28"/>
          <w:szCs w:val="28"/>
        </w:rPr>
      </w:r>
      <w:r w:rsidRPr="006E3F57">
        <w:rPr>
          <w:noProof/>
          <w:sz w:val="28"/>
          <w:szCs w:val="28"/>
        </w:rPr>
        <w:fldChar w:fldCharType="separate"/>
      </w:r>
      <w:r w:rsidR="0087065A">
        <w:rPr>
          <w:noProof/>
          <w:sz w:val="28"/>
          <w:szCs w:val="28"/>
        </w:rPr>
        <w:t>63</w:t>
      </w:r>
      <w:r w:rsidRPr="006E3F57">
        <w:rPr>
          <w:noProof/>
          <w:sz w:val="28"/>
          <w:szCs w:val="28"/>
        </w:rPr>
        <w:fldChar w:fldCharType="end"/>
      </w:r>
    </w:p>
    <w:p w:rsidR="006E3F57" w:rsidRPr="006E3F57" w:rsidRDefault="006E3F57">
      <w:pPr>
        <w:pStyle w:val="1b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6E3F57">
        <w:rPr>
          <w:noProof/>
          <w:sz w:val="28"/>
          <w:szCs w:val="28"/>
        </w:rPr>
        <w:t>7 Порядок работы</w:t>
      </w:r>
      <w:r w:rsidRPr="006E3F57">
        <w:rPr>
          <w:noProof/>
          <w:sz w:val="28"/>
          <w:szCs w:val="28"/>
        </w:rPr>
        <w:tab/>
      </w:r>
      <w:r w:rsidRPr="006E3F57">
        <w:rPr>
          <w:noProof/>
          <w:sz w:val="28"/>
          <w:szCs w:val="28"/>
        </w:rPr>
        <w:fldChar w:fldCharType="begin"/>
      </w:r>
      <w:r w:rsidRPr="006E3F57">
        <w:rPr>
          <w:noProof/>
          <w:sz w:val="28"/>
          <w:szCs w:val="28"/>
        </w:rPr>
        <w:instrText xml:space="preserve"> PAGEREF _Toc120700661 \h </w:instrText>
      </w:r>
      <w:r w:rsidRPr="006E3F57">
        <w:rPr>
          <w:noProof/>
          <w:sz w:val="28"/>
          <w:szCs w:val="28"/>
        </w:rPr>
      </w:r>
      <w:r w:rsidRPr="006E3F57">
        <w:rPr>
          <w:noProof/>
          <w:sz w:val="28"/>
          <w:szCs w:val="28"/>
        </w:rPr>
        <w:fldChar w:fldCharType="separate"/>
      </w:r>
      <w:r w:rsidR="0087065A">
        <w:rPr>
          <w:noProof/>
          <w:sz w:val="28"/>
          <w:szCs w:val="28"/>
        </w:rPr>
        <w:t>67</w:t>
      </w:r>
      <w:r w:rsidRPr="006E3F57">
        <w:rPr>
          <w:noProof/>
          <w:sz w:val="28"/>
          <w:szCs w:val="28"/>
        </w:rPr>
        <w:fldChar w:fldCharType="end"/>
      </w:r>
    </w:p>
    <w:p w:rsidR="006E3F57" w:rsidRPr="006E3F57" w:rsidRDefault="006E3F57">
      <w:pPr>
        <w:pStyle w:val="27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6E3F57">
        <w:rPr>
          <w:noProof/>
          <w:sz w:val="28"/>
          <w:szCs w:val="28"/>
        </w:rPr>
        <w:t>7.1 Установка программы на инструментальную ЭВМ</w:t>
      </w:r>
      <w:r w:rsidRPr="006E3F57">
        <w:rPr>
          <w:noProof/>
          <w:sz w:val="28"/>
          <w:szCs w:val="28"/>
        </w:rPr>
        <w:tab/>
      </w:r>
      <w:r w:rsidRPr="006E3F57">
        <w:rPr>
          <w:noProof/>
          <w:sz w:val="28"/>
          <w:szCs w:val="28"/>
        </w:rPr>
        <w:fldChar w:fldCharType="begin"/>
      </w:r>
      <w:r w:rsidRPr="006E3F57">
        <w:rPr>
          <w:noProof/>
          <w:sz w:val="28"/>
          <w:szCs w:val="28"/>
        </w:rPr>
        <w:instrText xml:space="preserve"> PAGEREF _Toc120700662 \h </w:instrText>
      </w:r>
      <w:r w:rsidRPr="006E3F57">
        <w:rPr>
          <w:noProof/>
          <w:sz w:val="28"/>
          <w:szCs w:val="28"/>
        </w:rPr>
      </w:r>
      <w:r w:rsidRPr="006E3F57">
        <w:rPr>
          <w:noProof/>
          <w:sz w:val="28"/>
          <w:szCs w:val="28"/>
        </w:rPr>
        <w:fldChar w:fldCharType="separate"/>
      </w:r>
      <w:r w:rsidR="0087065A">
        <w:rPr>
          <w:noProof/>
          <w:sz w:val="28"/>
          <w:szCs w:val="28"/>
        </w:rPr>
        <w:t>67</w:t>
      </w:r>
      <w:r w:rsidRPr="006E3F57">
        <w:rPr>
          <w:noProof/>
          <w:sz w:val="28"/>
          <w:szCs w:val="28"/>
        </w:rPr>
        <w:fldChar w:fldCharType="end"/>
      </w:r>
    </w:p>
    <w:p w:rsidR="006E3F57" w:rsidRPr="006E3F57" w:rsidRDefault="006E3F57">
      <w:pPr>
        <w:pStyle w:val="27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6E3F57">
        <w:rPr>
          <w:noProof/>
          <w:sz w:val="28"/>
          <w:szCs w:val="28"/>
        </w:rPr>
        <w:t>7.2 Сборка программы</w:t>
      </w:r>
      <w:r w:rsidRPr="006E3F57">
        <w:rPr>
          <w:noProof/>
          <w:sz w:val="28"/>
          <w:szCs w:val="28"/>
        </w:rPr>
        <w:tab/>
      </w:r>
      <w:r w:rsidRPr="006E3F57">
        <w:rPr>
          <w:noProof/>
          <w:sz w:val="28"/>
          <w:szCs w:val="28"/>
        </w:rPr>
        <w:fldChar w:fldCharType="begin"/>
      </w:r>
      <w:r w:rsidRPr="006E3F57">
        <w:rPr>
          <w:noProof/>
          <w:sz w:val="28"/>
          <w:szCs w:val="28"/>
        </w:rPr>
        <w:instrText xml:space="preserve"> PAGEREF _Toc120700663 \h </w:instrText>
      </w:r>
      <w:r w:rsidRPr="006E3F57">
        <w:rPr>
          <w:noProof/>
          <w:sz w:val="28"/>
          <w:szCs w:val="28"/>
        </w:rPr>
      </w:r>
      <w:r w:rsidRPr="006E3F57">
        <w:rPr>
          <w:noProof/>
          <w:sz w:val="28"/>
          <w:szCs w:val="28"/>
        </w:rPr>
        <w:fldChar w:fldCharType="separate"/>
      </w:r>
      <w:r w:rsidR="0087065A">
        <w:rPr>
          <w:noProof/>
          <w:sz w:val="28"/>
          <w:szCs w:val="28"/>
        </w:rPr>
        <w:t>67</w:t>
      </w:r>
      <w:r w:rsidRPr="006E3F57">
        <w:rPr>
          <w:noProof/>
          <w:sz w:val="28"/>
          <w:szCs w:val="28"/>
        </w:rPr>
        <w:fldChar w:fldCharType="end"/>
      </w:r>
    </w:p>
    <w:p w:rsidR="006E3F57" w:rsidRPr="006E3F57" w:rsidRDefault="006E3F57">
      <w:pPr>
        <w:pStyle w:val="27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6E3F57">
        <w:rPr>
          <w:noProof/>
          <w:sz w:val="28"/>
          <w:szCs w:val="28"/>
        </w:rPr>
        <w:t>7.3 Загрузка программы</w:t>
      </w:r>
      <w:r w:rsidRPr="006E3F57">
        <w:rPr>
          <w:noProof/>
          <w:sz w:val="28"/>
          <w:szCs w:val="28"/>
        </w:rPr>
        <w:tab/>
      </w:r>
      <w:r w:rsidRPr="006E3F57">
        <w:rPr>
          <w:noProof/>
          <w:sz w:val="28"/>
          <w:szCs w:val="28"/>
        </w:rPr>
        <w:fldChar w:fldCharType="begin"/>
      </w:r>
      <w:r w:rsidRPr="006E3F57">
        <w:rPr>
          <w:noProof/>
          <w:sz w:val="28"/>
          <w:szCs w:val="28"/>
        </w:rPr>
        <w:instrText xml:space="preserve"> PAGEREF _Toc120700664 \h </w:instrText>
      </w:r>
      <w:r w:rsidRPr="006E3F57">
        <w:rPr>
          <w:noProof/>
          <w:sz w:val="28"/>
          <w:szCs w:val="28"/>
        </w:rPr>
      </w:r>
      <w:r w:rsidRPr="006E3F57">
        <w:rPr>
          <w:noProof/>
          <w:sz w:val="28"/>
          <w:szCs w:val="28"/>
        </w:rPr>
        <w:fldChar w:fldCharType="separate"/>
      </w:r>
      <w:r w:rsidR="0087065A">
        <w:rPr>
          <w:noProof/>
          <w:sz w:val="28"/>
          <w:szCs w:val="28"/>
        </w:rPr>
        <w:t>68</w:t>
      </w:r>
      <w:r w:rsidRPr="006E3F57">
        <w:rPr>
          <w:noProof/>
          <w:sz w:val="28"/>
          <w:szCs w:val="28"/>
        </w:rPr>
        <w:fldChar w:fldCharType="end"/>
      </w:r>
    </w:p>
    <w:p w:rsidR="00FC3428" w:rsidRPr="006E3F57" w:rsidRDefault="00FC3428" w:rsidP="00FC3428">
      <w:pPr>
        <w:pStyle w:val="1b"/>
        <w:rPr>
          <w:rFonts w:ascii="Calibri" w:hAnsi="Calibri" w:cs="Calibri"/>
          <w:sz w:val="28"/>
          <w:szCs w:val="28"/>
          <w:lang w:eastAsia="ru-RU"/>
        </w:rPr>
        <w:sectPr w:rsidR="00FC3428" w:rsidRPr="006E3F57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9" w:footer="720" w:gutter="0"/>
          <w:cols w:space="720"/>
          <w:docGrid w:linePitch="360"/>
        </w:sectPr>
      </w:pPr>
      <w:r w:rsidRPr="006E3F57">
        <w:rPr>
          <w:sz w:val="28"/>
          <w:szCs w:val="28"/>
        </w:rPr>
        <w:fldChar w:fldCharType="end"/>
      </w:r>
    </w:p>
    <w:p w:rsidR="00FC3428" w:rsidRPr="006E3F57" w:rsidRDefault="00FC3428" w:rsidP="00FC3428">
      <w:pPr>
        <w:pStyle w:val="1a"/>
        <w:tabs>
          <w:tab w:val="right" w:leader="dot" w:pos="9061"/>
        </w:tabs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FC3428" w:rsidRDefault="00FC3428" w:rsidP="00FC3428">
      <w:pPr>
        <w:pStyle w:val="1"/>
        <w:pageBreakBefore/>
        <w:ind w:left="708" w:firstLine="0"/>
        <w:jc w:val="left"/>
        <w:rPr>
          <w:sz w:val="24"/>
          <w:szCs w:val="24"/>
          <w:lang w:eastAsia="ru-RU"/>
        </w:rPr>
      </w:pPr>
    </w:p>
    <w:p w:rsidR="00FC3428" w:rsidRDefault="00FC3428" w:rsidP="00FC3428">
      <w:pPr>
        <w:pStyle w:val="1"/>
        <w:ind w:left="0" w:firstLine="708"/>
        <w:jc w:val="left"/>
      </w:pPr>
      <w:bookmarkStart w:id="1" w:name="_Toc120700638"/>
      <w:r>
        <w:t>1 Назначение программы</w:t>
      </w:r>
      <w:bookmarkEnd w:id="1"/>
    </w:p>
    <w:p w:rsidR="00FC3428" w:rsidRDefault="00FC3428" w:rsidP="00FC3428">
      <w:pPr>
        <w:pStyle w:val="1a"/>
        <w:rPr>
          <w:rFonts w:ascii="Times New Roman" w:hAnsi="Times New Roman" w:cs="Times New Roman"/>
          <w:sz w:val="24"/>
          <w:szCs w:val="24"/>
        </w:rPr>
      </w:pPr>
    </w:p>
    <w:p w:rsidR="00FC3428" w:rsidRDefault="00FC3428" w:rsidP="00FC3428">
      <w:pPr>
        <w:numPr>
          <w:ilvl w:val="1"/>
          <w:numId w:val="3"/>
        </w:numPr>
        <w:autoSpaceDE/>
        <w:jc w:val="both"/>
      </w:pPr>
      <w:r>
        <w:rPr>
          <w:sz w:val="28"/>
          <w:szCs w:val="28"/>
        </w:rPr>
        <w:t>Назначение программы</w:t>
      </w:r>
    </w:p>
    <w:p w:rsidR="003D5B95" w:rsidRDefault="00FC3428" w:rsidP="00FC3428">
      <w:pPr>
        <w:widowControl w:val="0"/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>Программа «</w:t>
      </w:r>
      <w:r w:rsidR="00BF788D">
        <w:rPr>
          <w:rFonts w:eastAsia="Calibri"/>
          <w:sz w:val="28"/>
          <w:szCs w:val="28"/>
          <w:lang w:eastAsia="en-US" w:bidi="en-US"/>
        </w:rPr>
        <w:t xml:space="preserve">Пакет поддержки программирования </w:t>
      </w:r>
      <w:r>
        <w:rPr>
          <w:rFonts w:eastAsia="Calibri"/>
          <w:sz w:val="28"/>
          <w:szCs w:val="28"/>
          <w:lang w:eastAsia="en-US" w:bidi="en-US"/>
        </w:rPr>
        <w:t>микроконтроллера» (далее – программа</w:t>
      </w:r>
      <w:r w:rsidR="00BF788D">
        <w:rPr>
          <w:rFonts w:eastAsia="Calibri"/>
          <w:sz w:val="28"/>
          <w:szCs w:val="28"/>
          <w:lang w:eastAsia="en-US" w:bidi="en-US"/>
        </w:rPr>
        <w:t xml:space="preserve"> или ППП МК</w:t>
      </w:r>
      <w:r>
        <w:rPr>
          <w:rFonts w:eastAsia="Calibri"/>
          <w:sz w:val="28"/>
          <w:szCs w:val="28"/>
          <w:lang w:eastAsia="en-US" w:bidi="en-US"/>
        </w:rPr>
        <w:t xml:space="preserve">) предназначена для </w:t>
      </w:r>
      <w:r w:rsidR="003D5B95">
        <w:rPr>
          <w:rFonts w:eastAsia="Calibri"/>
          <w:sz w:val="28"/>
          <w:szCs w:val="28"/>
          <w:lang w:eastAsia="en-US" w:bidi="en-US"/>
        </w:rPr>
        <w:t>применения в качестве базового инструмента создания прикладных программ микроконтроллера К5500ВК018 (Комдив-МК) и программируем</w:t>
      </w:r>
      <w:r w:rsidR="009E34FD">
        <w:rPr>
          <w:rFonts w:eastAsia="Calibri"/>
          <w:sz w:val="28"/>
          <w:szCs w:val="28"/>
          <w:lang w:eastAsia="en-US" w:bidi="en-US"/>
        </w:rPr>
        <w:t>ых</w:t>
      </w:r>
      <w:r w:rsidR="003D5B95">
        <w:rPr>
          <w:rFonts w:eastAsia="Calibri"/>
          <w:sz w:val="28"/>
          <w:szCs w:val="28"/>
          <w:lang w:eastAsia="en-US" w:bidi="en-US"/>
        </w:rPr>
        <w:t xml:space="preserve"> логическ</w:t>
      </w:r>
      <w:r w:rsidR="009E34FD">
        <w:rPr>
          <w:rFonts w:eastAsia="Calibri"/>
          <w:sz w:val="28"/>
          <w:szCs w:val="28"/>
          <w:lang w:eastAsia="en-US" w:bidi="en-US"/>
        </w:rPr>
        <w:t>их</w:t>
      </w:r>
      <w:r w:rsidR="003D5B95">
        <w:rPr>
          <w:rFonts w:eastAsia="Calibri"/>
          <w:sz w:val="28"/>
          <w:szCs w:val="28"/>
          <w:lang w:eastAsia="en-US" w:bidi="en-US"/>
        </w:rPr>
        <w:t xml:space="preserve"> контроллер</w:t>
      </w:r>
      <w:r w:rsidR="009E34FD">
        <w:rPr>
          <w:rFonts w:eastAsia="Calibri"/>
          <w:sz w:val="28"/>
          <w:szCs w:val="28"/>
          <w:lang w:eastAsia="en-US" w:bidi="en-US"/>
        </w:rPr>
        <w:t>ов</w:t>
      </w:r>
      <w:r w:rsidR="003D5B95">
        <w:rPr>
          <w:rFonts w:eastAsia="Calibri"/>
          <w:sz w:val="28"/>
          <w:szCs w:val="28"/>
          <w:lang w:eastAsia="en-US" w:bidi="en-US"/>
        </w:rPr>
        <w:t xml:space="preserve"> (ПЛК) на его основе.</w:t>
      </w:r>
    </w:p>
    <w:p w:rsidR="00FC3428" w:rsidRDefault="00FC3428" w:rsidP="00FC3428">
      <w:pPr>
        <w:pStyle w:val="1a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 w:bidi="en-US"/>
        </w:rPr>
      </w:pPr>
    </w:p>
    <w:p w:rsidR="00FC3428" w:rsidRDefault="00FC3428" w:rsidP="00FC3428">
      <w:pPr>
        <w:ind w:firstLine="708"/>
        <w:jc w:val="both"/>
      </w:pPr>
      <w:r>
        <w:rPr>
          <w:sz w:val="28"/>
          <w:szCs w:val="28"/>
        </w:rPr>
        <w:t xml:space="preserve">1.2 Возможности программы </w:t>
      </w:r>
    </w:p>
    <w:p w:rsidR="003D5B95" w:rsidRDefault="00FC3428" w:rsidP="00FC34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 </w:t>
      </w:r>
      <w:r w:rsidR="00BF788D">
        <w:rPr>
          <w:sz w:val="28"/>
          <w:szCs w:val="28"/>
        </w:rPr>
        <w:t>ППП МК</w:t>
      </w:r>
      <w:r w:rsidR="003D5B95">
        <w:rPr>
          <w:sz w:val="28"/>
          <w:szCs w:val="28"/>
        </w:rPr>
        <w:t xml:space="preserve"> предоставляет прикладному программисту </w:t>
      </w:r>
      <w:r w:rsidR="003D5B95">
        <w:rPr>
          <w:rFonts w:eastAsia="Calibri"/>
          <w:sz w:val="28"/>
          <w:szCs w:val="28"/>
          <w:lang w:eastAsia="en-US" w:bidi="en-US"/>
        </w:rPr>
        <w:t>средства базового уровня абстракции аппаратуры в составе микросхемы микроконтроллера и созданных на его основе устройств.</w:t>
      </w:r>
    </w:p>
    <w:p w:rsidR="00FC3428" w:rsidRPr="00050BAE" w:rsidRDefault="00FC3428" w:rsidP="00FC3428">
      <w:pPr>
        <w:ind w:firstLine="709"/>
        <w:jc w:val="both"/>
      </w:pPr>
      <w:r>
        <w:rPr>
          <w:sz w:val="28"/>
          <w:szCs w:val="28"/>
        </w:rPr>
        <w:t xml:space="preserve">1.2.2 В </w:t>
      </w:r>
      <w:r w:rsidR="00050BAE">
        <w:rPr>
          <w:sz w:val="28"/>
          <w:szCs w:val="28"/>
        </w:rPr>
        <w:t xml:space="preserve">программе выделен уровень абстракции работы с микропроцессором, что позволяет обеспечить перенос программного обеспечения (ПО) на различные микроконтроллеры без существенных ограничений. В частности, помимо К5500ВК018 поддерживаются </w:t>
      </w:r>
      <w:r w:rsidR="00050BAE">
        <w:rPr>
          <w:sz w:val="28"/>
          <w:szCs w:val="28"/>
          <w:lang w:val="en-US"/>
        </w:rPr>
        <w:t>S</w:t>
      </w:r>
      <w:r w:rsidR="00050BAE" w:rsidRPr="00685E34">
        <w:rPr>
          <w:sz w:val="28"/>
          <w:szCs w:val="28"/>
          <w:lang w:val="en-US"/>
        </w:rPr>
        <w:t>TM</w:t>
      </w:r>
      <w:r w:rsidR="00BC4442" w:rsidRPr="00685E34">
        <w:rPr>
          <w:sz w:val="28"/>
          <w:szCs w:val="28"/>
        </w:rPr>
        <w:t>32</w:t>
      </w:r>
      <w:r w:rsidR="00050BAE" w:rsidRPr="00050BAE">
        <w:rPr>
          <w:sz w:val="28"/>
          <w:szCs w:val="28"/>
        </w:rPr>
        <w:t xml:space="preserve"> </w:t>
      </w:r>
      <w:r w:rsidR="00050BAE">
        <w:rPr>
          <w:sz w:val="28"/>
          <w:szCs w:val="28"/>
          <w:lang w:val="en-US"/>
        </w:rPr>
        <w:t>F</w:t>
      </w:r>
      <w:r w:rsidR="00050BAE" w:rsidRPr="00050BAE">
        <w:rPr>
          <w:sz w:val="28"/>
          <w:szCs w:val="28"/>
        </w:rPr>
        <w:t>1/</w:t>
      </w:r>
      <w:r w:rsidR="00050BAE">
        <w:rPr>
          <w:sz w:val="28"/>
          <w:szCs w:val="28"/>
          <w:lang w:val="en-US"/>
        </w:rPr>
        <w:t>F</w:t>
      </w:r>
      <w:r w:rsidR="00050BAE" w:rsidRPr="00050BAE">
        <w:rPr>
          <w:sz w:val="28"/>
          <w:szCs w:val="28"/>
        </w:rPr>
        <w:t>3/</w:t>
      </w:r>
      <w:r w:rsidR="00050BAE">
        <w:rPr>
          <w:sz w:val="28"/>
          <w:szCs w:val="28"/>
          <w:lang w:val="en-US"/>
        </w:rPr>
        <w:t>F</w:t>
      </w:r>
      <w:r w:rsidR="00050BAE" w:rsidRPr="00050BAE">
        <w:rPr>
          <w:sz w:val="28"/>
          <w:szCs w:val="28"/>
        </w:rPr>
        <w:t>4 (</w:t>
      </w:r>
      <w:r w:rsidR="00050BAE">
        <w:rPr>
          <w:sz w:val="28"/>
          <w:szCs w:val="28"/>
          <w:lang w:val="en-US"/>
        </w:rPr>
        <w:t>ST</w:t>
      </w:r>
      <w:r w:rsidR="00050BAE" w:rsidRPr="00050BAE">
        <w:rPr>
          <w:sz w:val="28"/>
          <w:szCs w:val="28"/>
        </w:rPr>
        <w:t xml:space="preserve"> </w:t>
      </w:r>
      <w:r w:rsidR="00050BAE">
        <w:rPr>
          <w:sz w:val="28"/>
          <w:szCs w:val="28"/>
          <w:lang w:val="en-US"/>
        </w:rPr>
        <w:t>Microelectronics</w:t>
      </w:r>
      <w:r w:rsidR="00050BAE" w:rsidRPr="00050BAE">
        <w:rPr>
          <w:sz w:val="28"/>
          <w:szCs w:val="28"/>
        </w:rPr>
        <w:t>)</w:t>
      </w:r>
      <w:r w:rsidR="00050BAE">
        <w:rPr>
          <w:sz w:val="28"/>
          <w:szCs w:val="28"/>
        </w:rPr>
        <w:t>.</w:t>
      </w:r>
    </w:p>
    <w:p w:rsidR="00FC3428" w:rsidRDefault="00FC3428" w:rsidP="00FC3428">
      <w:pPr>
        <w:widowControl w:val="0"/>
        <w:autoSpaceDE/>
        <w:ind w:firstLine="709"/>
        <w:jc w:val="both"/>
      </w:pPr>
      <w:r>
        <w:rPr>
          <w:sz w:val="28"/>
          <w:szCs w:val="28"/>
        </w:rPr>
        <w:t>1.2.</w:t>
      </w:r>
      <w:r w:rsidR="00B23728" w:rsidRPr="00B2372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BF788D">
        <w:rPr>
          <w:sz w:val="28"/>
          <w:szCs w:val="28"/>
          <w:lang w:eastAsia="hi-IN" w:bidi="hi-IN"/>
        </w:rPr>
        <w:t>ППП МК</w:t>
      </w:r>
      <w:r w:rsidR="0073184A">
        <w:rPr>
          <w:sz w:val="28"/>
          <w:szCs w:val="28"/>
          <w:lang w:eastAsia="hi-IN" w:bidi="hi-IN"/>
        </w:rPr>
        <w:t xml:space="preserve"> может использоваться для </w:t>
      </w:r>
      <w:r w:rsidR="00BF788D">
        <w:rPr>
          <w:sz w:val="28"/>
          <w:szCs w:val="28"/>
          <w:lang w:eastAsia="hi-IN" w:bidi="hi-IN"/>
        </w:rPr>
        <w:t>Багет-ПЛК1, Багет-</w:t>
      </w:r>
      <w:r w:rsidR="0073184A">
        <w:rPr>
          <w:sz w:val="28"/>
          <w:szCs w:val="28"/>
          <w:lang w:eastAsia="hi-IN" w:bidi="hi-IN"/>
        </w:rPr>
        <w:t>ПЛК2</w:t>
      </w:r>
      <w:r w:rsidR="00BF788D">
        <w:rPr>
          <w:sz w:val="28"/>
          <w:szCs w:val="28"/>
          <w:lang w:eastAsia="hi-IN" w:bidi="hi-IN"/>
        </w:rPr>
        <w:t>, Багет-ПЛК3 и отладочной платы Багет-ПЛК1-01.</w:t>
      </w:r>
    </w:p>
    <w:p w:rsidR="00FC3428" w:rsidRDefault="00FC3428" w:rsidP="00FC3428">
      <w:pPr>
        <w:pStyle w:val="1a"/>
        <w:ind w:firstLine="708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FC3428" w:rsidRDefault="00FC3428" w:rsidP="00FC3428">
      <w:pPr>
        <w:pStyle w:val="1"/>
        <w:ind w:left="0" w:firstLine="708"/>
        <w:jc w:val="left"/>
      </w:pPr>
      <w:bookmarkStart w:id="2" w:name="_Toc120700639"/>
      <w:r>
        <w:t>2 Условия применения</w:t>
      </w:r>
      <w:bookmarkEnd w:id="2"/>
    </w:p>
    <w:p w:rsidR="00FC3428" w:rsidRDefault="00FC3428" w:rsidP="00FC3428">
      <w:pPr>
        <w:pStyle w:val="1a"/>
        <w:rPr>
          <w:rFonts w:ascii="Times New Roman" w:hAnsi="Times New Roman" w:cs="Times New Roman"/>
          <w:sz w:val="24"/>
          <w:szCs w:val="24"/>
        </w:rPr>
      </w:pPr>
    </w:p>
    <w:p w:rsidR="00FC3428" w:rsidRDefault="00FC3428" w:rsidP="00FC3428">
      <w:pPr>
        <w:pStyle w:val="1a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2.1 Для использования </w:t>
      </w:r>
      <w:r w:rsidR="00BF788D">
        <w:rPr>
          <w:rFonts w:ascii="Times New Roman" w:hAnsi="Times New Roman" w:cs="Times New Roman"/>
          <w:sz w:val="28"/>
          <w:szCs w:val="28"/>
          <w:lang w:val="ru-RU"/>
        </w:rPr>
        <w:t>ППП МК</w:t>
      </w:r>
      <w:r>
        <w:rPr>
          <w:rFonts w:ascii="Times New Roman" w:hAnsi="Times New Roman" w:cs="Times New Roman"/>
          <w:sz w:val="28"/>
          <w:szCs w:val="28"/>
        </w:rPr>
        <w:t xml:space="preserve"> требуются следующие технические средства:</w:t>
      </w:r>
    </w:p>
    <w:p w:rsidR="00FC3428" w:rsidRPr="008C05A0" w:rsidRDefault="00FC3428" w:rsidP="00FC3428">
      <w:pPr>
        <w:pStyle w:val="1a"/>
        <w:jc w:val="both"/>
        <w:rPr>
          <w:rFonts w:ascii="Times New Roman" w:hAnsi="Times New Roman" w:cs="Times New Roman"/>
          <w:sz w:val="28"/>
          <w:szCs w:val="28"/>
          <w:lang w:val="ru-RU"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инструментальная ЭВМ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типа IBM PC </w:t>
      </w:r>
      <w:r>
        <w:rPr>
          <w:rFonts w:ascii="Times New Roman" w:hAnsi="Times New Roman" w:cs="Times New Roman"/>
          <w:sz w:val="28"/>
          <w:szCs w:val="28"/>
          <w:lang w:val="en-US" w:eastAsia="hi-IN" w:bidi="hi-IN"/>
        </w:rPr>
        <w:t>c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установленной ОС </w:t>
      </w:r>
      <w:r w:rsidRPr="008C05A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семейства </w:t>
      </w:r>
      <w:r w:rsidRPr="008C05A0">
        <w:rPr>
          <w:rFonts w:ascii="Times New Roman" w:hAnsi="Times New Roman" w:cs="Times New Roman"/>
          <w:sz w:val="28"/>
          <w:szCs w:val="28"/>
          <w:lang w:val="en-US" w:eastAsia="hi-IN" w:bidi="hi-IN"/>
        </w:rPr>
        <w:t>Linux</w:t>
      </w:r>
      <w:r w:rsidR="00593951" w:rsidRPr="008C05A0">
        <w:rPr>
          <w:rFonts w:ascii="Times New Roman" w:hAnsi="Times New Roman" w:cs="Times New Roman"/>
          <w:sz w:val="28"/>
          <w:szCs w:val="28"/>
          <w:lang w:val="ru-RU" w:eastAsia="hi-IN" w:bidi="hi-IN"/>
        </w:rPr>
        <w:t>;</w:t>
      </w:r>
    </w:p>
    <w:p w:rsidR="006502E7" w:rsidRDefault="00070D4C" w:rsidP="0060459D">
      <w:pPr>
        <w:pStyle w:val="HTML0"/>
        <w:jc w:val="both"/>
        <w:rPr>
          <w:rFonts w:ascii="Times New Roman" w:hAnsi="Times New Roman" w:cs="Times New Roman"/>
          <w:sz w:val="28"/>
          <w:szCs w:val="28"/>
          <w:lang w:val="ru-RU" w:eastAsia="hi-IN" w:bidi="hi-IN"/>
        </w:rPr>
      </w:pPr>
      <w:r>
        <w:rPr>
          <w:rFonts w:ascii="Times New Roman" w:hAnsi="Times New Roman" w:cs="Times New Roman"/>
          <w:sz w:val="28"/>
          <w:szCs w:val="28"/>
          <w:lang w:val="ru-RU" w:eastAsia="hi-IN" w:bidi="hi-IN"/>
        </w:rPr>
        <w:tab/>
      </w:r>
      <w:r w:rsidR="00E55029" w:rsidRPr="008C05A0">
        <w:rPr>
          <w:rFonts w:ascii="Times New Roman" w:hAnsi="Times New Roman" w:cs="Times New Roman"/>
          <w:sz w:val="28"/>
          <w:szCs w:val="28"/>
          <w:lang w:val="ru-RU" w:eastAsia="hi-IN" w:bidi="hi-IN"/>
        </w:rPr>
        <w:t xml:space="preserve">- кросс-компилятор с языка С и набор утилит для </w:t>
      </w:r>
      <w:r w:rsidR="00E55029" w:rsidRPr="008C05A0">
        <w:rPr>
          <w:rFonts w:ascii="Times New Roman" w:hAnsi="Times New Roman" w:cs="Times New Roman"/>
          <w:sz w:val="28"/>
          <w:szCs w:val="28"/>
          <w:lang w:val="en-US" w:eastAsia="hi-IN" w:bidi="hi-IN"/>
        </w:rPr>
        <w:t>MIPS</w:t>
      </w:r>
      <w:r w:rsidR="00E55029" w:rsidRPr="008C05A0">
        <w:rPr>
          <w:rFonts w:ascii="Times New Roman" w:hAnsi="Times New Roman" w:cs="Times New Roman"/>
          <w:sz w:val="28"/>
          <w:szCs w:val="28"/>
          <w:lang w:val="ru-RU" w:eastAsia="hi-IN" w:bidi="hi-IN"/>
        </w:rPr>
        <w:t xml:space="preserve"> </w:t>
      </w:r>
      <w:r w:rsidR="008C05A0" w:rsidRPr="008C05A0">
        <w:rPr>
          <w:rFonts w:ascii="Times New Roman" w:hAnsi="Times New Roman" w:cs="Times New Roman"/>
          <w:sz w:val="28"/>
          <w:szCs w:val="28"/>
          <w:lang w:val="ru-RU" w:eastAsia="hi-IN" w:bidi="hi-IN"/>
        </w:rPr>
        <w:t>(</w:t>
      </w:r>
      <w:r w:rsidR="008C05A0">
        <w:rPr>
          <w:rFonts w:ascii="Times New Roman" w:hAnsi="Times New Roman" w:cs="Times New Roman"/>
          <w:sz w:val="28"/>
          <w:szCs w:val="28"/>
          <w:lang w:val="ru-RU" w:eastAsia="hi-IN" w:bidi="hi-IN"/>
        </w:rPr>
        <w:t>например,</w:t>
      </w:r>
    </w:p>
    <w:p w:rsidR="006502E7" w:rsidRPr="006502E7" w:rsidRDefault="006B1C8F" w:rsidP="006502E7">
      <w:pPr>
        <w:pStyle w:val="HTML0"/>
        <w:rPr>
          <w:rFonts w:ascii="Times New Roman" w:hAnsi="Times New Roman" w:cs="Times New Roman"/>
          <w:sz w:val="28"/>
          <w:szCs w:val="28"/>
          <w:lang w:val="ru-RU" w:eastAsia="hi-IN" w:bidi="hi-IN"/>
        </w:rPr>
      </w:pPr>
      <w:hyperlink r:id="rId14" w:history="1">
        <w:r w:rsidR="006502E7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https</w:t>
        </w:r>
        <w:r w:rsidR="006502E7" w:rsidRPr="004C4D98">
          <w:rPr>
            <w:rStyle w:val="a9"/>
            <w:rFonts w:ascii="Times New Roman" w:hAnsi="Times New Roman"/>
            <w:sz w:val="28"/>
            <w:szCs w:val="28"/>
            <w:lang w:val="ru-RU" w:eastAsia="hi-IN" w:bidi="hi-IN"/>
          </w:rPr>
          <w:t>://</w:t>
        </w:r>
        <w:r w:rsidR="006502E7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gmplib</w:t>
        </w:r>
        <w:r w:rsidR="006502E7" w:rsidRPr="004C4D98">
          <w:rPr>
            <w:rStyle w:val="a9"/>
            <w:rFonts w:ascii="Times New Roman" w:hAnsi="Times New Roman"/>
            <w:sz w:val="28"/>
            <w:szCs w:val="28"/>
            <w:lang w:val="ru-RU" w:eastAsia="hi-IN" w:bidi="hi-IN"/>
          </w:rPr>
          <w:t>.</w:t>
        </w:r>
        <w:r w:rsidR="006502E7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org</w:t>
        </w:r>
        <w:r w:rsidR="006502E7" w:rsidRPr="004C4D98">
          <w:rPr>
            <w:rStyle w:val="a9"/>
            <w:rFonts w:ascii="Times New Roman" w:hAnsi="Times New Roman"/>
            <w:sz w:val="28"/>
            <w:szCs w:val="28"/>
            <w:lang w:val="ru-RU" w:eastAsia="hi-IN" w:bidi="hi-IN"/>
          </w:rPr>
          <w:t>/</w:t>
        </w:r>
        <w:r w:rsidR="006502E7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download</w:t>
        </w:r>
        <w:r w:rsidR="006502E7" w:rsidRPr="004C4D98">
          <w:rPr>
            <w:rStyle w:val="a9"/>
            <w:rFonts w:ascii="Times New Roman" w:hAnsi="Times New Roman"/>
            <w:sz w:val="28"/>
            <w:szCs w:val="28"/>
            <w:lang w:val="ru-RU" w:eastAsia="hi-IN" w:bidi="hi-IN"/>
          </w:rPr>
          <w:t>/</w:t>
        </w:r>
        <w:r w:rsidR="006502E7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gmp</w:t>
        </w:r>
        <w:r w:rsidR="006502E7" w:rsidRPr="004C4D98">
          <w:rPr>
            <w:rStyle w:val="a9"/>
            <w:rFonts w:ascii="Times New Roman" w:hAnsi="Times New Roman"/>
            <w:sz w:val="28"/>
            <w:szCs w:val="28"/>
            <w:lang w:val="ru-RU" w:eastAsia="hi-IN" w:bidi="hi-IN"/>
          </w:rPr>
          <w:t>/</w:t>
        </w:r>
        <w:r w:rsidR="006502E7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gmp</w:t>
        </w:r>
        <w:r w:rsidR="006502E7" w:rsidRPr="004C4D98">
          <w:rPr>
            <w:rStyle w:val="a9"/>
            <w:rFonts w:ascii="Times New Roman" w:hAnsi="Times New Roman"/>
            <w:sz w:val="28"/>
            <w:szCs w:val="28"/>
            <w:lang w:val="ru-RU" w:eastAsia="hi-IN" w:bidi="hi-IN"/>
          </w:rPr>
          <w:t>-6.2.1.</w:t>
        </w:r>
        <w:r w:rsidR="006502E7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tar</w:t>
        </w:r>
        <w:r w:rsidR="006502E7" w:rsidRPr="004C4D98">
          <w:rPr>
            <w:rStyle w:val="a9"/>
            <w:rFonts w:ascii="Times New Roman" w:hAnsi="Times New Roman"/>
            <w:sz w:val="28"/>
            <w:szCs w:val="28"/>
            <w:lang w:val="ru-RU" w:eastAsia="hi-IN" w:bidi="hi-IN"/>
          </w:rPr>
          <w:t>.</w:t>
        </w:r>
        <w:r w:rsidR="006502E7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xz</w:t>
        </w:r>
      </w:hyperlink>
      <w:r w:rsidR="006502E7" w:rsidRPr="006502E7">
        <w:rPr>
          <w:rFonts w:ascii="Times New Roman" w:hAnsi="Times New Roman" w:cs="Times New Roman"/>
          <w:sz w:val="28"/>
          <w:szCs w:val="28"/>
          <w:lang w:val="ru-RU" w:eastAsia="hi-IN" w:bidi="hi-IN"/>
        </w:rPr>
        <w:t xml:space="preserve"> </w:t>
      </w:r>
    </w:p>
    <w:p w:rsidR="006502E7" w:rsidRPr="006502E7" w:rsidRDefault="006B1C8F" w:rsidP="006502E7">
      <w:pPr>
        <w:pStyle w:val="HTML0"/>
        <w:rPr>
          <w:rFonts w:ascii="Times New Roman" w:hAnsi="Times New Roman" w:cs="Times New Roman"/>
          <w:sz w:val="28"/>
          <w:szCs w:val="28"/>
          <w:lang w:val="ru-RU" w:eastAsia="hi-IN" w:bidi="hi-IN"/>
        </w:rPr>
      </w:pPr>
      <w:hyperlink r:id="rId15" w:history="1">
        <w:r w:rsidR="006502E7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https</w:t>
        </w:r>
        <w:r w:rsidR="006502E7" w:rsidRPr="004C4D98">
          <w:rPr>
            <w:rStyle w:val="a9"/>
            <w:rFonts w:ascii="Times New Roman" w:hAnsi="Times New Roman"/>
            <w:sz w:val="28"/>
            <w:szCs w:val="28"/>
            <w:lang w:val="ru-RU" w:eastAsia="hi-IN" w:bidi="hi-IN"/>
          </w:rPr>
          <w:t>://</w:t>
        </w:r>
        <w:r w:rsidR="006502E7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www</w:t>
        </w:r>
        <w:r w:rsidR="006502E7" w:rsidRPr="004C4D98">
          <w:rPr>
            <w:rStyle w:val="a9"/>
            <w:rFonts w:ascii="Times New Roman" w:hAnsi="Times New Roman"/>
            <w:sz w:val="28"/>
            <w:szCs w:val="28"/>
            <w:lang w:val="ru-RU" w:eastAsia="hi-IN" w:bidi="hi-IN"/>
          </w:rPr>
          <w:t>.</w:t>
        </w:r>
        <w:r w:rsidR="006502E7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mpfr</w:t>
        </w:r>
        <w:r w:rsidR="006502E7" w:rsidRPr="004C4D98">
          <w:rPr>
            <w:rStyle w:val="a9"/>
            <w:rFonts w:ascii="Times New Roman" w:hAnsi="Times New Roman"/>
            <w:sz w:val="28"/>
            <w:szCs w:val="28"/>
            <w:lang w:val="ru-RU" w:eastAsia="hi-IN" w:bidi="hi-IN"/>
          </w:rPr>
          <w:t>.</w:t>
        </w:r>
        <w:r w:rsidR="006502E7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org</w:t>
        </w:r>
        <w:r w:rsidR="006502E7" w:rsidRPr="004C4D98">
          <w:rPr>
            <w:rStyle w:val="a9"/>
            <w:rFonts w:ascii="Times New Roman" w:hAnsi="Times New Roman"/>
            <w:sz w:val="28"/>
            <w:szCs w:val="28"/>
            <w:lang w:val="ru-RU" w:eastAsia="hi-IN" w:bidi="hi-IN"/>
          </w:rPr>
          <w:t>/</w:t>
        </w:r>
        <w:r w:rsidR="006502E7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mpfr</w:t>
        </w:r>
        <w:r w:rsidR="006502E7" w:rsidRPr="004C4D98">
          <w:rPr>
            <w:rStyle w:val="a9"/>
            <w:rFonts w:ascii="Times New Roman" w:hAnsi="Times New Roman"/>
            <w:sz w:val="28"/>
            <w:szCs w:val="28"/>
            <w:lang w:val="ru-RU" w:eastAsia="hi-IN" w:bidi="hi-IN"/>
          </w:rPr>
          <w:t>-</w:t>
        </w:r>
        <w:r w:rsidR="006502E7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current</w:t>
        </w:r>
        <w:r w:rsidR="006502E7" w:rsidRPr="004C4D98">
          <w:rPr>
            <w:rStyle w:val="a9"/>
            <w:rFonts w:ascii="Times New Roman" w:hAnsi="Times New Roman"/>
            <w:sz w:val="28"/>
            <w:szCs w:val="28"/>
            <w:lang w:val="ru-RU" w:eastAsia="hi-IN" w:bidi="hi-IN"/>
          </w:rPr>
          <w:t>/</w:t>
        </w:r>
        <w:r w:rsidR="006502E7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mpfr</w:t>
        </w:r>
        <w:r w:rsidR="006502E7" w:rsidRPr="004C4D98">
          <w:rPr>
            <w:rStyle w:val="a9"/>
            <w:rFonts w:ascii="Times New Roman" w:hAnsi="Times New Roman"/>
            <w:sz w:val="28"/>
            <w:szCs w:val="28"/>
            <w:lang w:val="ru-RU" w:eastAsia="hi-IN" w:bidi="hi-IN"/>
          </w:rPr>
          <w:t>-4.1.0.</w:t>
        </w:r>
        <w:r w:rsidR="006502E7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tar</w:t>
        </w:r>
        <w:r w:rsidR="006502E7" w:rsidRPr="004C4D98">
          <w:rPr>
            <w:rStyle w:val="a9"/>
            <w:rFonts w:ascii="Times New Roman" w:hAnsi="Times New Roman"/>
            <w:sz w:val="28"/>
            <w:szCs w:val="28"/>
            <w:lang w:val="ru-RU" w:eastAsia="hi-IN" w:bidi="hi-IN"/>
          </w:rPr>
          <w:t>.</w:t>
        </w:r>
        <w:r w:rsidR="006502E7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xz</w:t>
        </w:r>
      </w:hyperlink>
      <w:r w:rsidR="006502E7" w:rsidRPr="006502E7">
        <w:rPr>
          <w:rFonts w:ascii="Times New Roman" w:hAnsi="Times New Roman" w:cs="Times New Roman"/>
          <w:sz w:val="28"/>
          <w:szCs w:val="28"/>
          <w:lang w:val="ru-RU" w:eastAsia="hi-IN" w:bidi="hi-IN"/>
        </w:rPr>
        <w:t xml:space="preserve"> </w:t>
      </w:r>
    </w:p>
    <w:p w:rsidR="006502E7" w:rsidRPr="006502E7" w:rsidRDefault="006B1C8F" w:rsidP="006502E7">
      <w:pPr>
        <w:pStyle w:val="HTML0"/>
        <w:rPr>
          <w:rFonts w:ascii="Times New Roman" w:hAnsi="Times New Roman" w:cs="Times New Roman"/>
          <w:sz w:val="28"/>
          <w:szCs w:val="28"/>
          <w:lang w:val="ru-RU" w:eastAsia="hi-IN" w:bidi="hi-IN"/>
        </w:rPr>
      </w:pPr>
      <w:hyperlink r:id="rId16" w:history="1">
        <w:r w:rsidR="006502E7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https</w:t>
        </w:r>
        <w:r w:rsidR="006502E7" w:rsidRPr="004C4D98">
          <w:rPr>
            <w:rStyle w:val="a9"/>
            <w:rFonts w:ascii="Times New Roman" w:hAnsi="Times New Roman"/>
            <w:sz w:val="28"/>
            <w:szCs w:val="28"/>
            <w:lang w:val="ru-RU" w:eastAsia="hi-IN" w:bidi="hi-IN"/>
          </w:rPr>
          <w:t>://</w:t>
        </w:r>
        <w:r w:rsidR="006502E7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www</w:t>
        </w:r>
        <w:r w:rsidR="006502E7" w:rsidRPr="004C4D98">
          <w:rPr>
            <w:rStyle w:val="a9"/>
            <w:rFonts w:ascii="Times New Roman" w:hAnsi="Times New Roman"/>
            <w:sz w:val="28"/>
            <w:szCs w:val="28"/>
            <w:lang w:val="ru-RU" w:eastAsia="hi-IN" w:bidi="hi-IN"/>
          </w:rPr>
          <w:t>.</w:t>
        </w:r>
        <w:r w:rsidR="006502E7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multiprecision</w:t>
        </w:r>
        <w:r w:rsidR="006502E7" w:rsidRPr="004C4D98">
          <w:rPr>
            <w:rStyle w:val="a9"/>
            <w:rFonts w:ascii="Times New Roman" w:hAnsi="Times New Roman"/>
            <w:sz w:val="28"/>
            <w:szCs w:val="28"/>
            <w:lang w:val="ru-RU" w:eastAsia="hi-IN" w:bidi="hi-IN"/>
          </w:rPr>
          <w:t>.</w:t>
        </w:r>
        <w:r w:rsidR="006502E7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org</w:t>
        </w:r>
        <w:r w:rsidR="006502E7" w:rsidRPr="004C4D98">
          <w:rPr>
            <w:rStyle w:val="a9"/>
            <w:rFonts w:ascii="Times New Roman" w:hAnsi="Times New Roman"/>
            <w:sz w:val="28"/>
            <w:szCs w:val="28"/>
            <w:lang w:val="ru-RU" w:eastAsia="hi-IN" w:bidi="hi-IN"/>
          </w:rPr>
          <w:t>/</w:t>
        </w:r>
        <w:r w:rsidR="006502E7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downloads</w:t>
        </w:r>
        <w:r w:rsidR="006502E7" w:rsidRPr="004C4D98">
          <w:rPr>
            <w:rStyle w:val="a9"/>
            <w:rFonts w:ascii="Times New Roman" w:hAnsi="Times New Roman"/>
            <w:sz w:val="28"/>
            <w:szCs w:val="28"/>
            <w:lang w:val="ru-RU" w:eastAsia="hi-IN" w:bidi="hi-IN"/>
          </w:rPr>
          <w:t>/</w:t>
        </w:r>
        <w:r w:rsidR="006502E7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mpc</w:t>
        </w:r>
        <w:r w:rsidR="006502E7" w:rsidRPr="004C4D98">
          <w:rPr>
            <w:rStyle w:val="a9"/>
            <w:rFonts w:ascii="Times New Roman" w:hAnsi="Times New Roman"/>
            <w:sz w:val="28"/>
            <w:szCs w:val="28"/>
            <w:lang w:val="ru-RU" w:eastAsia="hi-IN" w:bidi="hi-IN"/>
          </w:rPr>
          <w:t>-1.2.0.</w:t>
        </w:r>
        <w:r w:rsidR="006502E7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tar</w:t>
        </w:r>
        <w:r w:rsidR="006502E7" w:rsidRPr="004C4D98">
          <w:rPr>
            <w:rStyle w:val="a9"/>
            <w:rFonts w:ascii="Times New Roman" w:hAnsi="Times New Roman"/>
            <w:sz w:val="28"/>
            <w:szCs w:val="28"/>
            <w:lang w:val="ru-RU" w:eastAsia="hi-IN" w:bidi="hi-IN"/>
          </w:rPr>
          <w:t>.</w:t>
        </w:r>
        <w:r w:rsidR="006502E7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gz</w:t>
        </w:r>
      </w:hyperlink>
      <w:r w:rsidR="006502E7" w:rsidRPr="006502E7">
        <w:rPr>
          <w:rFonts w:ascii="Times New Roman" w:hAnsi="Times New Roman" w:cs="Times New Roman"/>
          <w:sz w:val="28"/>
          <w:szCs w:val="28"/>
          <w:lang w:val="ru-RU" w:eastAsia="hi-IN" w:bidi="hi-IN"/>
        </w:rPr>
        <w:t xml:space="preserve"> </w:t>
      </w:r>
    </w:p>
    <w:p w:rsidR="006502E7" w:rsidRPr="006502E7" w:rsidRDefault="006B1C8F" w:rsidP="006502E7">
      <w:pPr>
        <w:pStyle w:val="HTML0"/>
        <w:rPr>
          <w:rFonts w:ascii="Times New Roman" w:hAnsi="Times New Roman" w:cs="Times New Roman"/>
          <w:sz w:val="28"/>
          <w:szCs w:val="28"/>
          <w:lang w:val="ru-RU" w:eastAsia="hi-IN" w:bidi="hi-IN"/>
        </w:rPr>
      </w:pPr>
      <w:hyperlink r:id="rId17" w:history="1">
        <w:r w:rsidR="006502E7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https</w:t>
        </w:r>
        <w:r w:rsidR="006502E7" w:rsidRPr="004C4D98">
          <w:rPr>
            <w:rStyle w:val="a9"/>
            <w:rFonts w:ascii="Times New Roman" w:hAnsi="Times New Roman"/>
            <w:sz w:val="28"/>
            <w:szCs w:val="28"/>
            <w:lang w:val="ru-RU" w:eastAsia="hi-IN" w:bidi="hi-IN"/>
          </w:rPr>
          <w:t>://</w:t>
        </w:r>
        <w:r w:rsidR="006502E7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ftp</w:t>
        </w:r>
        <w:r w:rsidR="006502E7" w:rsidRPr="004C4D98">
          <w:rPr>
            <w:rStyle w:val="a9"/>
            <w:rFonts w:ascii="Times New Roman" w:hAnsi="Times New Roman"/>
            <w:sz w:val="28"/>
            <w:szCs w:val="28"/>
            <w:lang w:val="ru-RU" w:eastAsia="hi-IN" w:bidi="hi-IN"/>
          </w:rPr>
          <w:t>.</w:t>
        </w:r>
        <w:r w:rsidR="006502E7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gnu</w:t>
        </w:r>
        <w:r w:rsidR="006502E7" w:rsidRPr="004C4D98">
          <w:rPr>
            <w:rStyle w:val="a9"/>
            <w:rFonts w:ascii="Times New Roman" w:hAnsi="Times New Roman"/>
            <w:sz w:val="28"/>
            <w:szCs w:val="28"/>
            <w:lang w:val="ru-RU" w:eastAsia="hi-IN" w:bidi="hi-IN"/>
          </w:rPr>
          <w:t>.</w:t>
        </w:r>
        <w:r w:rsidR="006502E7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org</w:t>
        </w:r>
        <w:r w:rsidR="006502E7" w:rsidRPr="004C4D98">
          <w:rPr>
            <w:rStyle w:val="a9"/>
            <w:rFonts w:ascii="Times New Roman" w:hAnsi="Times New Roman"/>
            <w:sz w:val="28"/>
            <w:szCs w:val="28"/>
            <w:lang w:val="ru-RU" w:eastAsia="hi-IN" w:bidi="hi-IN"/>
          </w:rPr>
          <w:t>/</w:t>
        </w:r>
        <w:r w:rsidR="006502E7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gnu</w:t>
        </w:r>
        <w:r w:rsidR="006502E7" w:rsidRPr="004C4D98">
          <w:rPr>
            <w:rStyle w:val="a9"/>
            <w:rFonts w:ascii="Times New Roman" w:hAnsi="Times New Roman"/>
            <w:sz w:val="28"/>
            <w:szCs w:val="28"/>
            <w:lang w:val="ru-RU" w:eastAsia="hi-IN" w:bidi="hi-IN"/>
          </w:rPr>
          <w:t>/</w:t>
        </w:r>
        <w:r w:rsidR="006502E7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binutils</w:t>
        </w:r>
        <w:r w:rsidR="006502E7" w:rsidRPr="004C4D98">
          <w:rPr>
            <w:rStyle w:val="a9"/>
            <w:rFonts w:ascii="Times New Roman" w:hAnsi="Times New Roman"/>
            <w:sz w:val="28"/>
            <w:szCs w:val="28"/>
            <w:lang w:val="ru-RU" w:eastAsia="hi-IN" w:bidi="hi-IN"/>
          </w:rPr>
          <w:t>/</w:t>
        </w:r>
        <w:r w:rsidR="006502E7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binutils</w:t>
        </w:r>
        <w:r w:rsidR="006502E7" w:rsidRPr="004C4D98">
          <w:rPr>
            <w:rStyle w:val="a9"/>
            <w:rFonts w:ascii="Times New Roman" w:hAnsi="Times New Roman"/>
            <w:sz w:val="28"/>
            <w:szCs w:val="28"/>
            <w:lang w:val="ru-RU" w:eastAsia="hi-IN" w:bidi="hi-IN"/>
          </w:rPr>
          <w:t>-2.37.</w:t>
        </w:r>
        <w:r w:rsidR="006502E7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tar</w:t>
        </w:r>
        <w:r w:rsidR="006502E7" w:rsidRPr="004C4D98">
          <w:rPr>
            <w:rStyle w:val="a9"/>
            <w:rFonts w:ascii="Times New Roman" w:hAnsi="Times New Roman"/>
            <w:sz w:val="28"/>
            <w:szCs w:val="28"/>
            <w:lang w:val="ru-RU" w:eastAsia="hi-IN" w:bidi="hi-IN"/>
          </w:rPr>
          <w:t>.</w:t>
        </w:r>
        <w:r w:rsidR="006502E7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bz</w:t>
        </w:r>
        <w:r w:rsidR="006502E7" w:rsidRPr="004C4D98">
          <w:rPr>
            <w:rStyle w:val="a9"/>
            <w:rFonts w:ascii="Times New Roman" w:hAnsi="Times New Roman"/>
            <w:sz w:val="28"/>
            <w:szCs w:val="28"/>
            <w:lang w:val="ru-RU" w:eastAsia="hi-IN" w:bidi="hi-IN"/>
          </w:rPr>
          <w:t>2</w:t>
        </w:r>
      </w:hyperlink>
      <w:r w:rsidR="006502E7" w:rsidRPr="006502E7">
        <w:rPr>
          <w:rFonts w:ascii="Times New Roman" w:hAnsi="Times New Roman" w:cs="Times New Roman"/>
          <w:sz w:val="28"/>
          <w:szCs w:val="28"/>
          <w:lang w:val="ru-RU" w:eastAsia="hi-IN" w:bidi="hi-IN"/>
        </w:rPr>
        <w:t xml:space="preserve"> </w:t>
      </w:r>
    </w:p>
    <w:p w:rsidR="006502E7" w:rsidRPr="006502E7" w:rsidRDefault="006B1C8F" w:rsidP="006502E7">
      <w:pPr>
        <w:pStyle w:val="HTML0"/>
        <w:rPr>
          <w:rFonts w:ascii="Times New Roman" w:hAnsi="Times New Roman" w:cs="Times New Roman"/>
          <w:sz w:val="28"/>
          <w:szCs w:val="28"/>
          <w:lang w:val="ru-RU" w:eastAsia="hi-IN" w:bidi="hi-IN"/>
        </w:rPr>
      </w:pPr>
      <w:hyperlink r:id="rId18" w:history="1">
        <w:r w:rsidR="006502E7" w:rsidRPr="004C4D98">
          <w:rPr>
            <w:rStyle w:val="a9"/>
            <w:rFonts w:ascii="Times New Roman" w:hAnsi="Times New Roman"/>
            <w:sz w:val="28"/>
            <w:szCs w:val="28"/>
            <w:lang w:val="ru-RU" w:eastAsia="hi-IN" w:bidi="hi-IN"/>
          </w:rPr>
          <w:t>ftp://ftp.gnu.org/gnu/gcc/gcc-11.3.0/gcc-11.3.0.tar.gz</w:t>
        </w:r>
      </w:hyperlink>
      <w:r w:rsidR="006502E7">
        <w:rPr>
          <w:rFonts w:ascii="Times New Roman" w:hAnsi="Times New Roman" w:cs="Times New Roman"/>
          <w:sz w:val="28"/>
          <w:szCs w:val="28"/>
          <w:lang w:val="ru-RU" w:eastAsia="hi-IN" w:bidi="hi-IN"/>
        </w:rPr>
        <w:t xml:space="preserve"> </w:t>
      </w:r>
      <w:r w:rsidR="006502E7" w:rsidRPr="006502E7">
        <w:rPr>
          <w:rFonts w:ascii="Times New Roman" w:hAnsi="Times New Roman" w:cs="Times New Roman"/>
          <w:sz w:val="28"/>
          <w:szCs w:val="28"/>
          <w:lang w:val="ru-RU" w:eastAsia="hi-IN" w:bidi="hi-IN"/>
        </w:rPr>
        <w:t>)</w:t>
      </w:r>
    </w:p>
    <w:p w:rsidR="0060459D" w:rsidRPr="0060459D" w:rsidRDefault="00E55029" w:rsidP="0060459D">
      <w:pPr>
        <w:pStyle w:val="HTML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05A0">
        <w:rPr>
          <w:rFonts w:ascii="Times New Roman" w:hAnsi="Times New Roman" w:cs="Times New Roman"/>
          <w:sz w:val="28"/>
          <w:szCs w:val="28"/>
          <w:lang w:val="ru-RU" w:eastAsia="hi-IN" w:bidi="hi-IN"/>
        </w:rPr>
        <w:t>для микроконтроллера К5500ВК018</w:t>
      </w:r>
      <w:r w:rsidR="001D6CA8" w:rsidRPr="003E74E0">
        <w:rPr>
          <w:rFonts w:ascii="Times New Roman" w:hAnsi="Times New Roman" w:cs="Times New Roman"/>
          <w:sz w:val="28"/>
          <w:szCs w:val="28"/>
          <w:lang w:val="ru-RU" w:eastAsia="hi-IN" w:bidi="hi-IN"/>
        </w:rPr>
        <w:t xml:space="preserve"> (</w:t>
      </w:r>
      <w:r w:rsidR="001D6CA8">
        <w:rPr>
          <w:rFonts w:ascii="Times New Roman" w:hAnsi="Times New Roman" w:cs="Times New Roman"/>
          <w:sz w:val="28"/>
          <w:szCs w:val="28"/>
          <w:lang w:val="ru-RU" w:eastAsia="hi-IN" w:bidi="hi-IN"/>
        </w:rPr>
        <w:t>ЮКСУ.91264-01 12 02)</w:t>
      </w:r>
      <w:r w:rsidR="0060459D">
        <w:rPr>
          <w:rFonts w:ascii="Times New Roman" w:hAnsi="Times New Roman" w:cs="Times New Roman"/>
          <w:sz w:val="28"/>
          <w:szCs w:val="28"/>
          <w:lang w:val="ru-RU" w:eastAsia="hi-IN" w:bidi="hi-IN"/>
        </w:rPr>
        <w:t>.</w:t>
      </w:r>
    </w:p>
    <w:p w:rsidR="00FC3428" w:rsidRPr="00E55029" w:rsidRDefault="00FC3428" w:rsidP="00FC3428">
      <w:pPr>
        <w:pStyle w:val="1a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E55029">
        <w:rPr>
          <w:rFonts w:ascii="Times New Roman" w:hAnsi="Times New Roman" w:cs="Times New Roman"/>
          <w:sz w:val="28"/>
          <w:szCs w:val="28"/>
          <w:lang w:val="ru-RU"/>
        </w:rPr>
        <w:t>ПЛК или иное устройство на базе микроконтроллера</w:t>
      </w:r>
      <w:r w:rsidR="00B628CE" w:rsidRPr="00516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28CE">
        <w:rPr>
          <w:rFonts w:ascii="Times New Roman" w:hAnsi="Times New Roman" w:cs="Times New Roman"/>
          <w:sz w:val="28"/>
          <w:szCs w:val="28"/>
          <w:lang w:val="ru-RU"/>
        </w:rPr>
        <w:t>К5500ВК018</w:t>
      </w:r>
      <w:r w:rsidR="00E550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C3428" w:rsidRDefault="00FC3428" w:rsidP="00FC3428">
      <w:pPr>
        <w:ind w:firstLine="708"/>
        <w:jc w:val="both"/>
        <w:rPr>
          <w:sz w:val="28"/>
          <w:szCs w:val="28"/>
        </w:rPr>
      </w:pPr>
    </w:p>
    <w:p w:rsidR="00FC3428" w:rsidRDefault="00FC3428" w:rsidP="00FC3428">
      <w:pPr>
        <w:pStyle w:val="1"/>
        <w:ind w:left="0" w:firstLine="708"/>
        <w:jc w:val="left"/>
      </w:pPr>
      <w:bookmarkStart w:id="3" w:name="_Toc120700640"/>
      <w:r>
        <w:lastRenderedPageBreak/>
        <w:t>3 Описание задачи</w:t>
      </w:r>
      <w:bookmarkEnd w:id="3"/>
    </w:p>
    <w:p w:rsidR="007D007D" w:rsidRPr="007D007D" w:rsidRDefault="007D007D" w:rsidP="007D007D">
      <w:pPr>
        <w:pStyle w:val="2"/>
        <w:numPr>
          <w:ilvl w:val="0"/>
          <w:numId w:val="0"/>
        </w:numPr>
        <w:ind w:left="708"/>
        <w:jc w:val="left"/>
      </w:pPr>
      <w:bookmarkStart w:id="4" w:name="_Toc120700641"/>
      <w:r>
        <w:t>3.1 Общие сведения</w:t>
      </w:r>
      <w:bookmarkEnd w:id="4"/>
    </w:p>
    <w:p w:rsidR="00A66D2E" w:rsidRDefault="00FC3428" w:rsidP="00FC3428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951">
        <w:rPr>
          <w:rFonts w:ascii="Times New Roman" w:hAnsi="Times New Roman" w:cs="Times New Roman"/>
          <w:sz w:val="28"/>
          <w:szCs w:val="28"/>
        </w:rPr>
        <w:t>3.1</w:t>
      </w:r>
      <w:r w:rsidR="007D007D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593951" w:rsidRPr="005939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93951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</w:t>
      </w:r>
      <w:r w:rsidR="00B43AA8">
        <w:rPr>
          <w:rFonts w:ascii="Times New Roman" w:hAnsi="Times New Roman" w:cs="Times New Roman"/>
          <w:sz w:val="28"/>
          <w:szCs w:val="28"/>
          <w:lang w:val="ru-RU"/>
        </w:rPr>
        <w:t>ППП МК</w:t>
      </w:r>
      <w:r w:rsidR="00A66D2E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представляет собой базовое средство разработки программ для микроконтроллера и ПЛК</w:t>
      </w:r>
      <w:r w:rsidR="00B43AA8">
        <w:rPr>
          <w:rFonts w:ascii="Times New Roman" w:hAnsi="Times New Roman" w:cs="Times New Roman"/>
          <w:sz w:val="28"/>
          <w:szCs w:val="28"/>
          <w:lang w:val="ru-RU"/>
        </w:rPr>
        <w:t xml:space="preserve"> на его основе</w:t>
      </w:r>
      <w:r w:rsidR="00FD4E22">
        <w:rPr>
          <w:rFonts w:ascii="Times New Roman" w:hAnsi="Times New Roman" w:cs="Times New Roman"/>
          <w:sz w:val="28"/>
          <w:szCs w:val="28"/>
          <w:lang w:val="ru-RU"/>
        </w:rPr>
        <w:t>, позволяя создавать полноценные встраиваемые приложения.</w:t>
      </w:r>
      <w:r w:rsidR="00A66D2E">
        <w:rPr>
          <w:rFonts w:ascii="Times New Roman" w:hAnsi="Times New Roman" w:cs="Times New Roman"/>
          <w:sz w:val="28"/>
          <w:szCs w:val="28"/>
          <w:lang w:val="ru-RU"/>
        </w:rPr>
        <w:t xml:space="preserve"> Компактность программы </w:t>
      </w:r>
      <w:r w:rsidR="0092253A">
        <w:rPr>
          <w:rFonts w:ascii="Times New Roman" w:hAnsi="Times New Roman" w:cs="Times New Roman"/>
          <w:sz w:val="28"/>
          <w:szCs w:val="28"/>
          <w:lang w:val="ru-RU"/>
        </w:rPr>
        <w:t>дает</w:t>
      </w:r>
      <w:r w:rsidR="0092253A" w:rsidRPr="0092253A">
        <w:rPr>
          <w:rFonts w:ascii="Times New Roman" w:hAnsi="Times New Roman" w:cs="Times New Roman"/>
          <w:sz w:val="28"/>
          <w:szCs w:val="28"/>
          <w:lang w:val="ru-RU"/>
        </w:rPr>
        <w:t xml:space="preserve"> возможность</w:t>
      </w:r>
      <w:r w:rsidR="00A66D2E">
        <w:rPr>
          <w:rFonts w:ascii="Times New Roman" w:hAnsi="Times New Roman" w:cs="Times New Roman"/>
          <w:sz w:val="28"/>
          <w:szCs w:val="28"/>
          <w:lang w:val="ru-RU"/>
        </w:rPr>
        <w:t xml:space="preserve"> применять ее в устройствах без внешней оперативной памяти</w:t>
      </w:r>
      <w:r w:rsidR="00A955E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66D2E">
        <w:rPr>
          <w:rFonts w:ascii="Times New Roman" w:hAnsi="Times New Roman" w:cs="Times New Roman"/>
          <w:sz w:val="28"/>
          <w:szCs w:val="28"/>
          <w:lang w:val="ru-RU"/>
        </w:rPr>
        <w:t xml:space="preserve"> с использованием только встроенного ОЗУ микроконтроллера объемом от нескольких десятков килобайт</w:t>
      </w:r>
      <w:r w:rsidR="00A955E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90575" w:rsidRPr="00FD4E22" w:rsidRDefault="00090575" w:rsidP="00FC3428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7D007D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 </w:t>
      </w:r>
      <w:r w:rsidR="00C64AD3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озданные на основе </w:t>
      </w:r>
      <w:r w:rsidR="00C64AD3">
        <w:rPr>
          <w:rFonts w:ascii="Times New Roman" w:hAnsi="Times New Roman" w:cs="Times New Roman"/>
          <w:sz w:val="28"/>
          <w:szCs w:val="28"/>
          <w:lang w:val="ru-RU"/>
        </w:rPr>
        <w:t xml:space="preserve">ППП МК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прикладные программы </w:t>
      </w:r>
      <w:r w:rsidR="00695E0E">
        <w:rPr>
          <w:rFonts w:ascii="Times New Roman" w:hAnsi="Times New Roman" w:cs="Times New Roman"/>
          <w:sz w:val="28"/>
          <w:szCs w:val="28"/>
          <w:lang w:val="ru-RU"/>
        </w:rPr>
        <w:t>функционирую</w:t>
      </w:r>
      <w:r>
        <w:rPr>
          <w:rFonts w:ascii="Times New Roman" w:hAnsi="Times New Roman" w:cs="Times New Roman"/>
          <w:sz w:val="28"/>
          <w:szCs w:val="28"/>
          <w:lang w:val="ru-RU"/>
        </w:rPr>
        <w:t>т без использования среды какой-</w:t>
      </w:r>
      <w:r w:rsidRPr="00FD4E22">
        <w:rPr>
          <w:rFonts w:ascii="Times New Roman" w:hAnsi="Times New Roman" w:cs="Times New Roman"/>
          <w:sz w:val="28"/>
          <w:szCs w:val="28"/>
          <w:lang w:val="ru-RU"/>
        </w:rPr>
        <w:t>либо операционной системы (ОС). Компоненты программы, в свою очередь, могут использоваться в качестве аппаратно-зависимой части ОС.</w:t>
      </w:r>
    </w:p>
    <w:p w:rsidR="00FD4E22" w:rsidRPr="00FD4E22" w:rsidRDefault="00FD4E22" w:rsidP="00FD4E22">
      <w:pPr>
        <w:ind w:firstLine="708"/>
        <w:jc w:val="both"/>
        <w:rPr>
          <w:sz w:val="28"/>
          <w:szCs w:val="28"/>
        </w:rPr>
      </w:pPr>
      <w:r w:rsidRPr="00FD4E22">
        <w:rPr>
          <w:sz w:val="28"/>
          <w:szCs w:val="28"/>
        </w:rPr>
        <w:t>Аналогичное положение в проектах для микроконтроллеров STM32 занимает библиотека STM32 Hal.</w:t>
      </w:r>
    </w:p>
    <w:p w:rsidR="00FD4E22" w:rsidRPr="009B61A8" w:rsidRDefault="00FD4E22" w:rsidP="00FD4E22">
      <w:pPr>
        <w:jc w:val="both"/>
        <w:rPr>
          <w:i/>
          <w:sz w:val="28"/>
          <w:szCs w:val="28"/>
        </w:rPr>
      </w:pPr>
      <w:r w:rsidRPr="009B61A8">
        <w:rPr>
          <w:i/>
          <w:sz w:val="28"/>
          <w:szCs w:val="28"/>
        </w:rPr>
        <w:tab/>
      </w:r>
      <w:r w:rsidRPr="009B61A8">
        <w:rPr>
          <w:i/>
          <w:sz w:val="28"/>
          <w:szCs w:val="28"/>
          <w:u w:val="single"/>
        </w:rPr>
        <w:t>Примечание</w:t>
      </w:r>
      <w:r w:rsidRPr="009B61A8">
        <w:rPr>
          <w:i/>
          <w:sz w:val="28"/>
          <w:szCs w:val="28"/>
        </w:rPr>
        <w:t>: STM32 Hal – разработанная компанией ST Microelectronics (STM) библиотека (набор интерфейсов и реализующих их компонентов), позволяющая прикладному программисту разрабатывать переносимый между микроконтроллерами STM код. Библиотека включает интерфейсы для I2C, SPI, UART и прочих функциональных блоков, реализованных в микроконтроллерах STM. Как правило, используется как часть фреймворка STM STM32CubeMX, предоставляющего графическую среду для конфигурирования микроконтроллера и средства автоматической генерации инициализационного кода, включающего в том числе и вызовы библиотеки STM32 Hal.</w:t>
      </w:r>
    </w:p>
    <w:p w:rsidR="00090575" w:rsidRDefault="00D36932" w:rsidP="00FC3428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7D007D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955ED" w:rsidRPr="00FD4E22">
        <w:rPr>
          <w:rFonts w:ascii="Times New Roman" w:hAnsi="Times New Roman" w:cs="Times New Roman"/>
          <w:sz w:val="28"/>
          <w:szCs w:val="28"/>
          <w:lang w:val="ru-RU"/>
        </w:rPr>
        <w:t xml:space="preserve"> Программа ориентирована на класс микроконтроллеров с одним микропроцессорным ядром </w:t>
      </w:r>
      <w:r w:rsidR="00090575" w:rsidRPr="00FD4E22">
        <w:rPr>
          <w:rFonts w:ascii="Times New Roman" w:hAnsi="Times New Roman" w:cs="Times New Roman"/>
          <w:sz w:val="28"/>
          <w:szCs w:val="28"/>
          <w:lang w:val="ru-RU"/>
        </w:rPr>
        <w:t>и достаточной производительностью (десятки</w:t>
      </w:r>
      <w:r w:rsidR="00090575" w:rsidRPr="00090575">
        <w:rPr>
          <w:rFonts w:ascii="Times New Roman" w:hAnsi="Times New Roman" w:cs="Times New Roman"/>
          <w:sz w:val="28"/>
          <w:szCs w:val="28"/>
          <w:lang w:val="ru-RU"/>
        </w:rPr>
        <w:t xml:space="preserve"> мегагерц частоты микропроцессорного ядра) и/или </w:t>
      </w:r>
      <w:r w:rsidR="00090575" w:rsidRPr="00090575">
        <w:rPr>
          <w:rFonts w:ascii="Times New Roman" w:hAnsi="Times New Roman" w:cs="Times New Roman"/>
          <w:sz w:val="28"/>
          <w:szCs w:val="28"/>
        </w:rPr>
        <w:t>аппаратные средства распараллеливания (каналы DMA, контроллеры коммуникационных шин)</w:t>
      </w:r>
      <w:r w:rsidR="0009057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955ED" w:rsidRPr="00090575" w:rsidRDefault="00D36932" w:rsidP="00FC3428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7D007D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090575">
        <w:rPr>
          <w:rFonts w:ascii="Times New Roman" w:hAnsi="Times New Roman" w:cs="Times New Roman"/>
          <w:sz w:val="28"/>
          <w:szCs w:val="28"/>
          <w:lang w:val="ru-RU"/>
        </w:rPr>
        <w:t xml:space="preserve"> Программа п</w:t>
      </w:r>
      <w:r w:rsidR="00A955ED" w:rsidRPr="00090575">
        <w:rPr>
          <w:rFonts w:ascii="Times New Roman" w:hAnsi="Times New Roman" w:cs="Times New Roman"/>
          <w:sz w:val="28"/>
          <w:szCs w:val="28"/>
          <w:lang w:val="ru-RU"/>
        </w:rPr>
        <w:t>оддерживает дисциплину кооперативной многозадачности.</w:t>
      </w:r>
    </w:p>
    <w:p w:rsidR="00685E34" w:rsidRPr="009B61A8" w:rsidRDefault="00A955ED" w:rsidP="00FC3428">
      <w:pPr>
        <w:pStyle w:val="1a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B61A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Примечание</w:t>
      </w:r>
      <w:r w:rsidRPr="009B61A8">
        <w:rPr>
          <w:rFonts w:ascii="Times New Roman" w:hAnsi="Times New Roman" w:cs="Times New Roman"/>
          <w:i/>
          <w:sz w:val="28"/>
          <w:szCs w:val="28"/>
          <w:lang w:val="ru-RU"/>
        </w:rPr>
        <w:t>: кооперативная многозадачность подразумевает такое построение функциональных компонентов программного обеспечения, что получившая управление функция должна как можно быстрее выполнить необходимый набор действий и верн</w:t>
      </w:r>
      <w:r w:rsidR="00090575" w:rsidRPr="009B61A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уть управление для вызова следующей функции. </w:t>
      </w:r>
    </w:p>
    <w:p w:rsidR="00482E13" w:rsidRPr="009B61A8" w:rsidRDefault="00415241" w:rsidP="00FC3428">
      <w:pPr>
        <w:pStyle w:val="1a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B61A8">
        <w:rPr>
          <w:rFonts w:ascii="Times New Roman" w:hAnsi="Times New Roman" w:cs="Times New Roman"/>
          <w:i/>
          <w:sz w:val="28"/>
          <w:szCs w:val="28"/>
          <w:lang w:val="ru-RU"/>
        </w:rPr>
        <w:t>Компоненты, разрабатываемые для использования в среде кооперативной многозадачности, должны строиться в виде микрозадач, каждая из которых выполняется небольшое время (его максимальная продолжительность определяется общесистемными требованиями)</w:t>
      </w:r>
      <w:r w:rsidR="004620FD" w:rsidRPr="009B61A8">
        <w:rPr>
          <w:rFonts w:ascii="Times New Roman" w:hAnsi="Times New Roman" w:cs="Times New Roman"/>
          <w:i/>
          <w:sz w:val="28"/>
          <w:szCs w:val="28"/>
          <w:lang w:val="ru-RU"/>
        </w:rPr>
        <w:t>, после чего управление явно возвращается в планировщик или передается следующему компоненту.</w:t>
      </w:r>
    </w:p>
    <w:p w:rsidR="004620FD" w:rsidRPr="009B61A8" w:rsidRDefault="004620FD" w:rsidP="00FC3428">
      <w:pPr>
        <w:pStyle w:val="1a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B61A8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Для эффективного использования аппаратуры компоненты, получив управление, в течение своих квантов времени осуществляют запуск процессов в независимых </w:t>
      </w:r>
      <w:r w:rsidR="009B61A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аппаратных </w:t>
      </w:r>
      <w:r w:rsidRPr="009B61A8">
        <w:rPr>
          <w:rFonts w:ascii="Times New Roman" w:hAnsi="Times New Roman" w:cs="Times New Roman"/>
          <w:i/>
          <w:sz w:val="28"/>
          <w:szCs w:val="28"/>
          <w:lang w:val="ru-RU"/>
        </w:rPr>
        <w:t>блоках (контроллерах шин, работающих с использованием DMA, FIFO и т.п.) и их периодический контроль.</w:t>
      </w:r>
    </w:p>
    <w:p w:rsidR="00854AAA" w:rsidRPr="009B61A8" w:rsidRDefault="00854AAA" w:rsidP="00FC3428">
      <w:pPr>
        <w:pStyle w:val="1a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B61A8">
        <w:rPr>
          <w:rFonts w:ascii="Times New Roman" w:hAnsi="Times New Roman" w:cs="Times New Roman"/>
          <w:i/>
          <w:sz w:val="28"/>
          <w:szCs w:val="28"/>
          <w:lang w:val="ru-RU"/>
        </w:rPr>
        <w:t>Помимо регулярной передачи управления, от компонентов, работающих в среде кооперативной многозадачности, требуется сохранение контекста выполнения и (в общем случае) отказ от использования стека (локальных переменных) между вызовами.</w:t>
      </w:r>
    </w:p>
    <w:p w:rsidR="00854AAA" w:rsidRPr="009B61A8" w:rsidRDefault="00854AAA" w:rsidP="00FC3428">
      <w:pPr>
        <w:pStyle w:val="1a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B61A8">
        <w:rPr>
          <w:rFonts w:ascii="Times New Roman" w:hAnsi="Times New Roman" w:cs="Times New Roman"/>
          <w:i/>
          <w:sz w:val="28"/>
          <w:szCs w:val="28"/>
          <w:lang w:val="ru-RU"/>
        </w:rPr>
        <w:t>Рекомендуемым шаблоном для реализации компонент</w:t>
      </w:r>
      <w:r w:rsidR="00685E34" w:rsidRPr="009B61A8">
        <w:rPr>
          <w:rFonts w:ascii="Times New Roman" w:hAnsi="Times New Roman" w:cs="Times New Roman"/>
          <w:i/>
          <w:sz w:val="28"/>
          <w:szCs w:val="28"/>
          <w:lang w:val="ru-RU"/>
        </w:rPr>
        <w:t>ов</w:t>
      </w:r>
      <w:r w:rsidRPr="009B61A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для среды кооперативной многозадачности является реализация в виде конечного автомата (FSM – Finite State Machine).</w:t>
      </w:r>
    </w:p>
    <w:p w:rsidR="00090575" w:rsidRPr="00685E34" w:rsidRDefault="00593951" w:rsidP="00FC3428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4E22">
        <w:rPr>
          <w:rFonts w:ascii="Times New Roman" w:hAnsi="Times New Roman" w:cs="Times New Roman"/>
          <w:sz w:val="28"/>
          <w:szCs w:val="28"/>
        </w:rPr>
        <w:t xml:space="preserve"> </w:t>
      </w:r>
      <w:r w:rsidR="00D36932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7D007D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D36932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FD4E22" w:rsidRPr="00FD4E22">
        <w:rPr>
          <w:rFonts w:ascii="Times New Roman" w:hAnsi="Times New Roman" w:cs="Times New Roman"/>
          <w:sz w:val="28"/>
          <w:szCs w:val="28"/>
          <w:lang w:val="ru-RU"/>
        </w:rPr>
        <w:t xml:space="preserve"> Аппаратно-независимые компоненты программы могут использоваться применительно к микроконтроллерам </w:t>
      </w:r>
      <w:r w:rsidR="00FD4E22" w:rsidRPr="00FD4E22">
        <w:rPr>
          <w:rFonts w:ascii="Times New Roman" w:hAnsi="Times New Roman" w:cs="Times New Roman"/>
          <w:sz w:val="28"/>
          <w:szCs w:val="28"/>
        </w:rPr>
        <w:t xml:space="preserve">STM32, при этом аппаратно-зависимые компоненты фактически реализуются вызовами STM32 Hal, а конфигурирование осуществляется STM32CubeMX. Для обеспечения переносимости следует соблюдать определенный шаблон (структуру файлов) исходного кода, предполагающий изоляцию </w:t>
      </w:r>
      <w:r w:rsidR="00FD4E22" w:rsidRPr="00685E34">
        <w:rPr>
          <w:rFonts w:ascii="Times New Roman" w:hAnsi="Times New Roman" w:cs="Times New Roman"/>
          <w:sz w:val="28"/>
          <w:szCs w:val="28"/>
        </w:rPr>
        <w:t>аппаратно-зависимых компонент</w:t>
      </w:r>
      <w:r w:rsidR="00FD4E22" w:rsidRPr="00685E34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FD4E22" w:rsidRPr="00685E34">
        <w:rPr>
          <w:rFonts w:ascii="Times New Roman" w:hAnsi="Times New Roman" w:cs="Times New Roman"/>
          <w:sz w:val="28"/>
          <w:szCs w:val="28"/>
        </w:rPr>
        <w:t xml:space="preserve"> (</w:t>
      </w:r>
      <w:r w:rsidR="00685E34" w:rsidRPr="00685E34">
        <w:rPr>
          <w:rFonts w:ascii="Times New Roman" w:hAnsi="Times New Roman" w:cs="Times New Roman"/>
          <w:sz w:val="28"/>
          <w:szCs w:val="28"/>
          <w:lang w:val="ru-RU"/>
        </w:rPr>
        <w:t xml:space="preserve">п. </w:t>
      </w:r>
      <w:r w:rsidR="00854AAA" w:rsidRPr="00685E34">
        <w:rPr>
          <w:rFonts w:ascii="Times New Roman" w:hAnsi="Times New Roman" w:cs="Times New Roman"/>
          <w:sz w:val="28"/>
          <w:szCs w:val="28"/>
          <w:lang w:val="ru-RU"/>
        </w:rPr>
        <w:t xml:space="preserve"> 3.3</w:t>
      </w:r>
      <w:r w:rsidR="00FD4E22" w:rsidRPr="00685E34">
        <w:rPr>
          <w:rFonts w:ascii="Times New Roman" w:hAnsi="Times New Roman" w:cs="Times New Roman"/>
          <w:sz w:val="28"/>
          <w:szCs w:val="28"/>
        </w:rPr>
        <w:t>).</w:t>
      </w:r>
    </w:p>
    <w:p w:rsidR="00D36932" w:rsidRPr="00D36932" w:rsidRDefault="00D36932" w:rsidP="00FC3428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7D007D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>6 Несовпадение набора интерфейсов в разных микроконтроллерах, а также разнообразие схемотехнических решений в устройствах на их основе диктует также выделение устройство-зависимого кода с унификацией функций вызова.</w:t>
      </w:r>
    </w:p>
    <w:p w:rsidR="00FD4E22" w:rsidRDefault="00FD4E22" w:rsidP="00FC3428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007D" w:rsidRPr="007D007D" w:rsidRDefault="007D007D" w:rsidP="007D007D">
      <w:pPr>
        <w:pStyle w:val="2"/>
        <w:numPr>
          <w:ilvl w:val="0"/>
          <w:numId w:val="0"/>
        </w:numPr>
        <w:ind w:left="708"/>
        <w:jc w:val="left"/>
      </w:pPr>
      <w:bookmarkStart w:id="5" w:name="_Toc120700642"/>
      <w:r>
        <w:t xml:space="preserve">3.2 </w:t>
      </w:r>
      <w:r w:rsidR="009B61A8">
        <w:t>ППП МК</w:t>
      </w:r>
      <w:r w:rsidR="00730ADC">
        <w:t xml:space="preserve"> в общей с</w:t>
      </w:r>
      <w:r>
        <w:t>труктур</w:t>
      </w:r>
      <w:r w:rsidR="00730ADC">
        <w:t>е</w:t>
      </w:r>
      <w:r>
        <w:t xml:space="preserve"> </w:t>
      </w:r>
      <w:r w:rsidR="00730ADC">
        <w:t>ПО</w:t>
      </w:r>
      <w:bookmarkEnd w:id="5"/>
    </w:p>
    <w:p w:rsidR="007D007D" w:rsidRDefault="00730ADC" w:rsidP="007D007D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Рисунке 1 представлена общая структура программного обеспечения микроконтроллера.</w:t>
      </w:r>
    </w:p>
    <w:p w:rsidR="00730ADC" w:rsidRDefault="00730ADC" w:rsidP="007D007D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0ADC" w:rsidRPr="00730ADC" w:rsidRDefault="00730ADC" w:rsidP="00730ADC">
      <w:pPr>
        <w:pStyle w:val="1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27D4F05B" wp14:editId="2F15905A">
            <wp:extent cx="5759450" cy="310290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ole_po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10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07D" w:rsidRPr="007D007D" w:rsidRDefault="00730ADC" w:rsidP="00730ADC">
      <w:pPr>
        <w:pStyle w:val="1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Рис. 1. Общая структура ПО</w:t>
      </w:r>
    </w:p>
    <w:p w:rsidR="00FD4E22" w:rsidRDefault="00FD4E22" w:rsidP="00FC3428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0ADC" w:rsidRDefault="00730ADC" w:rsidP="00FC3428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Здесь нижний уровень демонстрирует класс микроконтроллеров, на которые может портироваться </w:t>
      </w:r>
      <w:r w:rsidR="009B61A8">
        <w:rPr>
          <w:rFonts w:ascii="Times New Roman" w:hAnsi="Times New Roman" w:cs="Times New Roman"/>
          <w:sz w:val="28"/>
          <w:szCs w:val="28"/>
          <w:lang w:val="ru-RU"/>
        </w:rPr>
        <w:t>ППП МК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30ADC" w:rsidRDefault="00730ADC" w:rsidP="00FC3428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Уровень «</w:t>
      </w:r>
      <w:r>
        <w:rPr>
          <w:rFonts w:ascii="Times New Roman" w:hAnsi="Times New Roman" w:cs="Times New Roman"/>
          <w:sz w:val="28"/>
          <w:szCs w:val="28"/>
          <w:lang w:val="en-US"/>
        </w:rPr>
        <w:t>Arch</w:t>
      </w:r>
      <w:r w:rsidRPr="00730ADC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specific</w:t>
      </w:r>
      <w:r>
        <w:rPr>
          <w:rFonts w:ascii="Times New Roman" w:hAnsi="Times New Roman" w:cs="Times New Roman"/>
          <w:sz w:val="28"/>
          <w:szCs w:val="28"/>
          <w:lang w:val="ru-RU"/>
        </w:rPr>
        <w:t>» представляет аппаратно-зависимый и устройство-зависимый код, имеющий унифицированный интерфейс к следующему уровню.</w:t>
      </w:r>
      <w:r w:rsidR="007C28F7">
        <w:rPr>
          <w:rFonts w:ascii="Times New Roman" w:hAnsi="Times New Roman" w:cs="Times New Roman"/>
          <w:sz w:val="28"/>
          <w:szCs w:val="28"/>
          <w:lang w:val="ru-RU"/>
        </w:rPr>
        <w:t xml:space="preserve"> Он реализует уровень абстракции аппаратуры.</w:t>
      </w:r>
    </w:p>
    <w:p w:rsidR="00730ADC" w:rsidRDefault="00730ADC" w:rsidP="00FC3428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уровня «Системное ПО, компоненты нижнего уровня» начинается портируемая часть программного обеспечения, по сути это набор драйверов, реализующий базовый уровень абстракции аппар</w:t>
      </w:r>
      <w:r w:rsidR="00A0451F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туры.</w:t>
      </w:r>
    </w:p>
    <w:p w:rsidR="00CD3FA4" w:rsidRDefault="00CD3FA4" w:rsidP="00FC3428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Основной для разработки прикладного ПО слой «Функциональные компоненты и библиотеки» предоставляет прикладному программисту функции для содержательного программирования задачи (например, вместо управления линиями ввода-вывода микроконтроллера предоставляются функции управления </w:t>
      </w:r>
      <w:r w:rsidR="009B61A8">
        <w:rPr>
          <w:rFonts w:ascii="Times New Roman" w:hAnsi="Times New Roman" w:cs="Times New Roman"/>
          <w:sz w:val="28"/>
          <w:szCs w:val="28"/>
          <w:lang w:val="ru-RU"/>
        </w:rPr>
        <w:t xml:space="preserve">присоединенными к этим линиям </w:t>
      </w:r>
      <w:r>
        <w:rPr>
          <w:rFonts w:ascii="Times New Roman" w:hAnsi="Times New Roman" w:cs="Times New Roman"/>
          <w:sz w:val="28"/>
          <w:szCs w:val="28"/>
          <w:lang w:val="ru-RU"/>
        </w:rPr>
        <w:t>конечными исполнительными устройствами – индикаторами, реле и пр.)</w:t>
      </w:r>
      <w:r w:rsidR="00040D4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40D48" w:rsidRDefault="00040D48" w:rsidP="00FC3428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Уровень прикладного ПО использует нижележащие компоненты для реализации задачи применения микроконтроллера и ПЛК.</w:t>
      </w:r>
    </w:p>
    <w:p w:rsidR="00040D48" w:rsidRDefault="00040D48" w:rsidP="00FC3428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Правая часть рисунка демонстрирует соответствующие уровни ПО для </w:t>
      </w:r>
      <w:r>
        <w:rPr>
          <w:rFonts w:ascii="Times New Roman" w:hAnsi="Times New Roman" w:cs="Times New Roman"/>
          <w:sz w:val="28"/>
          <w:szCs w:val="28"/>
          <w:lang w:val="en-US"/>
        </w:rPr>
        <w:t>Arduino</w:t>
      </w:r>
      <w:r w:rsidR="009B61A8" w:rsidRPr="00685E34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©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1E67" w:rsidRPr="00803702" w:rsidRDefault="00F50B9D" w:rsidP="00A01E67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5E34">
        <w:rPr>
          <w:rFonts w:ascii="Times New Roman" w:hAnsi="Times New Roman" w:cs="Times New Roman"/>
          <w:sz w:val="28"/>
          <w:szCs w:val="28"/>
          <w:lang w:val="ru-RU"/>
        </w:rPr>
        <w:t>Рассматриваемую с</w:t>
      </w:r>
      <w:r w:rsidR="00803702" w:rsidRPr="00685E34">
        <w:rPr>
          <w:rFonts w:ascii="Times New Roman" w:hAnsi="Times New Roman" w:cs="Times New Roman"/>
          <w:sz w:val="28"/>
          <w:szCs w:val="28"/>
          <w:lang w:val="ru-RU"/>
        </w:rPr>
        <w:t xml:space="preserve">труктуру также можно проиллюстрировать на примере </w:t>
      </w:r>
      <w:r w:rsidRPr="00685E34">
        <w:rPr>
          <w:rFonts w:ascii="Times New Roman" w:hAnsi="Times New Roman" w:cs="Times New Roman"/>
          <w:sz w:val="28"/>
          <w:szCs w:val="28"/>
          <w:lang w:val="ru-RU"/>
        </w:rPr>
        <w:t>поддержки ПО</w:t>
      </w:r>
      <w:r w:rsidR="003016DE" w:rsidRPr="00685E3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85E34">
        <w:rPr>
          <w:rFonts w:ascii="Times New Roman" w:hAnsi="Times New Roman" w:cs="Times New Roman"/>
          <w:sz w:val="28"/>
          <w:szCs w:val="28"/>
          <w:lang w:val="ru-RU"/>
        </w:rPr>
        <w:t xml:space="preserve"> разработанного для</w:t>
      </w:r>
      <w:r w:rsidR="00803702" w:rsidRPr="00685E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C14" w:rsidRPr="00685E34">
        <w:rPr>
          <w:rFonts w:ascii="Times New Roman" w:hAnsi="Times New Roman" w:cs="Times New Roman"/>
          <w:sz w:val="28"/>
          <w:szCs w:val="28"/>
          <w:lang w:val="ru-RU"/>
        </w:rPr>
        <w:t>Arduino</w:t>
      </w:r>
      <w:r w:rsidRPr="00685E34">
        <w:rPr>
          <w:rFonts w:ascii="Times New Roman" w:hAnsi="Times New Roman" w:cs="Times New Roman"/>
          <w:sz w:val="28"/>
          <w:szCs w:val="28"/>
          <w:lang w:val="ru-RU"/>
        </w:rPr>
        <w:t xml:space="preserve"> на платформе, образованной аппаратно-специфичными </w:t>
      </w:r>
      <w:r w:rsidR="00756C14" w:rsidRPr="00685E34">
        <w:rPr>
          <w:rFonts w:ascii="Times New Roman" w:hAnsi="Times New Roman" w:cs="Times New Roman"/>
          <w:sz w:val="28"/>
          <w:szCs w:val="28"/>
          <w:lang w:val="ru-RU"/>
        </w:rPr>
        <w:t>компонент</w:t>
      </w:r>
      <w:r w:rsidRPr="00685E34">
        <w:rPr>
          <w:rFonts w:ascii="Times New Roman" w:hAnsi="Times New Roman" w:cs="Times New Roman"/>
          <w:sz w:val="28"/>
          <w:szCs w:val="28"/>
          <w:lang w:val="ru-RU"/>
        </w:rPr>
        <w:t>ами проекта</w:t>
      </w:r>
      <w:r w:rsidR="00756C14" w:rsidRPr="00685E3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86CBF" w:rsidRPr="00685E34">
        <w:rPr>
          <w:rFonts w:ascii="Times New Roman" w:hAnsi="Times New Roman" w:cs="Times New Roman"/>
          <w:sz w:val="28"/>
          <w:szCs w:val="28"/>
          <w:lang w:val="ru-RU"/>
        </w:rPr>
        <w:t xml:space="preserve"> Класс задач, на которые ориентированы решения Arduino, схож с задачами модулей ПЛК, а среда выполнения программ также не предполагает операционной системы, но при этом предлагает большой набор библиотек </w:t>
      </w:r>
      <w:r w:rsidR="00D86CBF" w:rsidRPr="00685E3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высокого уровня, </w:t>
      </w:r>
      <w:r w:rsidR="0001016F" w:rsidRPr="00685E34">
        <w:rPr>
          <w:rFonts w:ascii="Times New Roman" w:hAnsi="Times New Roman" w:cs="Times New Roman"/>
          <w:sz w:val="28"/>
          <w:szCs w:val="28"/>
          <w:lang w:val="ru-RU"/>
        </w:rPr>
        <w:t>решающих функциональные задачи или абстрагирующих внешнее оборудование.</w:t>
      </w:r>
    </w:p>
    <w:p w:rsidR="00FD4E22" w:rsidRDefault="002A1E66" w:rsidP="00FC3428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описанной структуре к </w:t>
      </w:r>
      <w:r w:rsidR="009B61A8">
        <w:rPr>
          <w:rFonts w:ascii="Times New Roman" w:hAnsi="Times New Roman" w:cs="Times New Roman"/>
          <w:sz w:val="28"/>
          <w:szCs w:val="28"/>
          <w:lang w:val="ru-RU"/>
        </w:rPr>
        <w:t>ППП МК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относятся слои «</w:t>
      </w:r>
      <w:r>
        <w:rPr>
          <w:rFonts w:ascii="Times New Roman" w:hAnsi="Times New Roman" w:cs="Times New Roman"/>
          <w:sz w:val="28"/>
          <w:szCs w:val="28"/>
          <w:lang w:val="en-US"/>
        </w:rPr>
        <w:t>Arch</w:t>
      </w:r>
      <w:r w:rsidRPr="002A1E66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specific</w:t>
      </w:r>
      <w:r>
        <w:rPr>
          <w:rFonts w:ascii="Times New Roman" w:hAnsi="Times New Roman" w:cs="Times New Roman"/>
          <w:sz w:val="28"/>
          <w:szCs w:val="28"/>
          <w:lang w:val="ru-RU"/>
        </w:rPr>
        <w:t>», «Системное ПО, компоненты нижнего уровня» и «Функциональные компоненты и библиотеки».</w:t>
      </w:r>
    </w:p>
    <w:p w:rsidR="002A1E66" w:rsidRPr="007D007D" w:rsidRDefault="002A1E66" w:rsidP="002A1E66">
      <w:pPr>
        <w:pStyle w:val="2"/>
        <w:numPr>
          <w:ilvl w:val="0"/>
          <w:numId w:val="0"/>
        </w:numPr>
        <w:ind w:left="708"/>
        <w:jc w:val="left"/>
      </w:pPr>
      <w:bookmarkStart w:id="6" w:name="_Toc120700643"/>
      <w:r>
        <w:t xml:space="preserve">3.3 Структура </w:t>
      </w:r>
      <w:r w:rsidR="009B61A8">
        <w:t>ППП МК</w:t>
      </w:r>
      <w:bookmarkEnd w:id="6"/>
    </w:p>
    <w:p w:rsidR="002A1E66" w:rsidRDefault="002A1E66" w:rsidP="002A1E66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3.3.1 </w:t>
      </w:r>
      <w:r w:rsidR="009B61A8">
        <w:rPr>
          <w:rFonts w:ascii="Times New Roman" w:hAnsi="Times New Roman" w:cs="Times New Roman"/>
          <w:sz w:val="28"/>
          <w:szCs w:val="28"/>
          <w:lang w:val="ru-RU"/>
        </w:rPr>
        <w:t>Пакет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61A8">
        <w:rPr>
          <w:rFonts w:ascii="Times New Roman" w:hAnsi="Times New Roman" w:cs="Times New Roman"/>
          <w:sz w:val="28"/>
          <w:szCs w:val="28"/>
          <w:lang w:val="ru-RU"/>
        </w:rPr>
        <w:t xml:space="preserve">поддержки программирования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микроконтроллера организован в виде структуры файлов и каталогов (Рисунок 2)</w:t>
      </w:r>
      <w:r w:rsidR="005E17AF">
        <w:rPr>
          <w:rFonts w:ascii="Times New Roman" w:hAnsi="Times New Roman" w:cs="Times New Roman"/>
          <w:sz w:val="28"/>
          <w:szCs w:val="28"/>
          <w:lang w:val="ru-RU"/>
        </w:rPr>
        <w:t>, представляющей шаблон, на основе которого создается рабочая копия конкретного проекта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A1E66" w:rsidRDefault="002A1E66" w:rsidP="002A1E66">
      <w:pPr>
        <w:jc w:val="both"/>
        <w:rPr>
          <w:rFonts w:ascii="FreeMono" w:hAnsi="FreeMono" w:cs="FreeMono"/>
        </w:rPr>
      </w:pP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E0E4D" w:rsidTr="000E0E4D">
        <w:trPr>
          <w:cantSplit/>
        </w:trPr>
        <w:tc>
          <w:tcPr>
            <w:tcW w:w="9060" w:type="dxa"/>
          </w:tcPr>
          <w:p w:rsidR="00E24B06" w:rsidRPr="004F35C9" w:rsidRDefault="00E24B06" w:rsidP="00E24B06">
            <w:pPr>
              <w:jc w:val="both"/>
              <w:rPr>
                <w:rFonts w:ascii="FreeMono" w:hAnsi="FreeMono" w:cs="FreeMono"/>
                <w:sz w:val="28"/>
                <w:szCs w:val="28"/>
              </w:rPr>
            </w:pPr>
            <w:r w:rsidRPr="00D7656D">
              <w:rPr>
                <w:rFonts w:ascii="FreeMono" w:hAnsi="FreeMono" w:cs="FreeMono"/>
                <w:sz w:val="28"/>
                <w:szCs w:val="28"/>
                <w:lang w:val="en-US"/>
              </w:rPr>
              <w:t>prg</w:t>
            </w:r>
          </w:p>
          <w:p w:rsidR="00E24B06" w:rsidRPr="00D7656D" w:rsidRDefault="00E24B06" w:rsidP="00E24B06">
            <w:pPr>
              <w:jc w:val="both"/>
              <w:rPr>
                <w:rFonts w:ascii="FreeMono" w:hAnsi="FreeMono" w:cs="FreeMono"/>
                <w:sz w:val="28"/>
                <w:szCs w:val="28"/>
              </w:rPr>
            </w:pPr>
            <w:r w:rsidRPr="00D7656D">
              <w:rPr>
                <w:rFonts w:ascii="FreeMono" w:hAnsi="FreeMono" w:cs="FreeMono"/>
                <w:sz w:val="28"/>
                <w:szCs w:val="28"/>
              </w:rPr>
              <w:t>|-- apps</w:t>
            </w:r>
          </w:p>
          <w:p w:rsidR="00E24B06" w:rsidRPr="00D7656D" w:rsidRDefault="00E24B06" w:rsidP="00E24B06">
            <w:pPr>
              <w:jc w:val="both"/>
              <w:rPr>
                <w:rFonts w:ascii="FreeMono" w:hAnsi="FreeMono" w:cs="FreeMono"/>
                <w:sz w:val="28"/>
                <w:szCs w:val="28"/>
              </w:rPr>
            </w:pPr>
            <w:r w:rsidRPr="00D7656D">
              <w:rPr>
                <w:rFonts w:ascii="FreeMono" w:hAnsi="FreeMono" w:cs="FreeMono"/>
                <w:sz w:val="28"/>
                <w:szCs w:val="28"/>
              </w:rPr>
              <w:t>|     |-- myapp1</w:t>
            </w:r>
          </w:p>
          <w:p w:rsidR="00E24B06" w:rsidRPr="00D7656D" w:rsidRDefault="00E24B06" w:rsidP="00E24B06">
            <w:pPr>
              <w:jc w:val="both"/>
              <w:rPr>
                <w:rFonts w:ascii="FreeMono" w:hAnsi="FreeMono" w:cs="FreeMono"/>
                <w:sz w:val="28"/>
                <w:szCs w:val="28"/>
              </w:rPr>
            </w:pPr>
            <w:r w:rsidRPr="00D7656D">
              <w:rPr>
                <w:rFonts w:ascii="FreeMono" w:hAnsi="FreeMono" w:cs="FreeMono"/>
                <w:sz w:val="28"/>
                <w:szCs w:val="28"/>
              </w:rPr>
              <w:t>|     |     |-- src</w:t>
            </w:r>
          </w:p>
          <w:p w:rsidR="00E24B06" w:rsidRPr="00D7656D" w:rsidRDefault="00E24B06" w:rsidP="00E24B06">
            <w:pPr>
              <w:jc w:val="both"/>
              <w:rPr>
                <w:rFonts w:ascii="FreeMono" w:hAnsi="FreeMono" w:cs="FreeMono"/>
                <w:sz w:val="28"/>
                <w:szCs w:val="28"/>
              </w:rPr>
            </w:pPr>
            <w:r w:rsidRPr="00D7656D">
              <w:rPr>
                <w:rFonts w:ascii="FreeMono" w:hAnsi="FreeMono" w:cs="FreeMono"/>
                <w:sz w:val="28"/>
                <w:szCs w:val="28"/>
              </w:rPr>
              <w:t>|     |     |-- &lt;board_name&gt;</w:t>
            </w:r>
          </w:p>
          <w:p w:rsidR="00E24B06" w:rsidRPr="00D7656D" w:rsidRDefault="00E24B06" w:rsidP="00E24B06">
            <w:pPr>
              <w:jc w:val="both"/>
              <w:rPr>
                <w:rFonts w:ascii="FreeMono" w:hAnsi="FreeMono" w:cs="FreeMono"/>
                <w:sz w:val="28"/>
                <w:szCs w:val="28"/>
              </w:rPr>
            </w:pPr>
            <w:r w:rsidRPr="00D7656D">
              <w:rPr>
                <w:rFonts w:ascii="FreeMono" w:hAnsi="FreeMono" w:cs="FreeMono"/>
                <w:sz w:val="28"/>
                <w:szCs w:val="28"/>
              </w:rPr>
              <w:t>|     |     |     |-- main.c (board.c)</w:t>
            </w:r>
          </w:p>
          <w:p w:rsidR="00E24B06" w:rsidRPr="00D7656D" w:rsidRDefault="00E24B06" w:rsidP="00E24B06">
            <w:pPr>
              <w:jc w:val="both"/>
              <w:rPr>
                <w:rFonts w:ascii="FreeMono" w:hAnsi="FreeMono" w:cs="FreeMono"/>
                <w:sz w:val="28"/>
                <w:szCs w:val="28"/>
              </w:rPr>
            </w:pPr>
            <w:r w:rsidRPr="00D7656D">
              <w:rPr>
                <w:rFonts w:ascii="FreeMono" w:hAnsi="FreeMono" w:cs="FreeMono"/>
                <w:sz w:val="28"/>
                <w:szCs w:val="28"/>
              </w:rPr>
              <w:t>|     |     |     |-- config.h</w:t>
            </w:r>
          </w:p>
          <w:p w:rsidR="00E24B06" w:rsidRPr="00D7656D" w:rsidRDefault="00E24B06" w:rsidP="00E24B06">
            <w:pPr>
              <w:jc w:val="both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D7656D">
              <w:rPr>
                <w:rFonts w:ascii="FreeMono" w:hAnsi="FreeMono" w:cs="FreeMono"/>
                <w:sz w:val="28"/>
                <w:szCs w:val="28"/>
                <w:lang w:val="en-US"/>
              </w:rPr>
              <w:t>|     |     |     |-- Makefile</w:t>
            </w:r>
          </w:p>
          <w:p w:rsidR="00E24B06" w:rsidRPr="00D7656D" w:rsidRDefault="00E24B06" w:rsidP="00E24B06">
            <w:pPr>
              <w:jc w:val="both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D7656D">
              <w:rPr>
                <w:rFonts w:ascii="FreeMono" w:hAnsi="FreeMono" w:cs="FreeMono"/>
                <w:sz w:val="28"/>
                <w:szCs w:val="28"/>
                <w:lang w:val="en-US"/>
              </w:rPr>
              <w:t>|     |     |     |-- &lt;optional board specific&gt;</w:t>
            </w:r>
          </w:p>
          <w:p w:rsidR="00E24B06" w:rsidRPr="00D7656D" w:rsidRDefault="00E24B06" w:rsidP="00E24B06">
            <w:pPr>
              <w:jc w:val="both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D7656D">
              <w:rPr>
                <w:rFonts w:ascii="FreeMono" w:hAnsi="FreeMono" w:cs="FreeMono"/>
                <w:sz w:val="28"/>
                <w:szCs w:val="28"/>
                <w:lang w:val="en-US"/>
              </w:rPr>
              <w:t>|     |     |-- &lt;board_name&gt;</w:t>
            </w:r>
          </w:p>
          <w:p w:rsidR="00E24B06" w:rsidRPr="00D7656D" w:rsidRDefault="00E24B06" w:rsidP="00E24B06">
            <w:pPr>
              <w:jc w:val="both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D7656D">
              <w:rPr>
                <w:rFonts w:ascii="FreeMono" w:hAnsi="FreeMono" w:cs="FreeMono"/>
                <w:sz w:val="28"/>
                <w:szCs w:val="28"/>
                <w:lang w:val="en-US"/>
              </w:rPr>
              <w:t>|     |           |-- &lt;...&gt;</w:t>
            </w:r>
          </w:p>
          <w:p w:rsidR="00E24B06" w:rsidRPr="00D7656D" w:rsidRDefault="00E24B06" w:rsidP="00E24B06">
            <w:pPr>
              <w:jc w:val="both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D7656D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|     |    </w:t>
            </w:r>
          </w:p>
          <w:p w:rsidR="00E24B06" w:rsidRPr="00D7656D" w:rsidRDefault="00E24B06" w:rsidP="00E24B06">
            <w:pPr>
              <w:jc w:val="both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D7656D">
              <w:rPr>
                <w:rFonts w:ascii="FreeMono" w:hAnsi="FreeMono" w:cs="FreeMono"/>
                <w:sz w:val="28"/>
                <w:szCs w:val="28"/>
                <w:lang w:val="en-US"/>
              </w:rPr>
              <w:t>|     |-- myapp2</w:t>
            </w:r>
          </w:p>
          <w:p w:rsidR="00E24B06" w:rsidRPr="00D7656D" w:rsidRDefault="00E24B06" w:rsidP="00E24B06">
            <w:pPr>
              <w:jc w:val="both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D7656D">
              <w:rPr>
                <w:rFonts w:ascii="FreeMono" w:hAnsi="FreeMono" w:cs="FreeMono"/>
                <w:sz w:val="28"/>
                <w:szCs w:val="28"/>
                <w:lang w:val="en-US"/>
              </w:rPr>
              <w:t>|     |     |-- src</w:t>
            </w:r>
          </w:p>
          <w:p w:rsidR="00E24B06" w:rsidRPr="00D7656D" w:rsidRDefault="00E24B06" w:rsidP="00E24B06">
            <w:pPr>
              <w:jc w:val="both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D7656D">
              <w:rPr>
                <w:rFonts w:ascii="FreeMono" w:hAnsi="FreeMono" w:cs="FreeMono"/>
                <w:sz w:val="28"/>
                <w:szCs w:val="28"/>
                <w:lang w:val="en-US"/>
              </w:rPr>
              <w:t>|     |     |-- &lt;...&gt;</w:t>
            </w:r>
          </w:p>
          <w:p w:rsidR="00E24B06" w:rsidRPr="00D7656D" w:rsidRDefault="00E24B06" w:rsidP="00E24B06">
            <w:pPr>
              <w:jc w:val="both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D7656D">
              <w:rPr>
                <w:rFonts w:ascii="FreeMono" w:hAnsi="FreeMono" w:cs="FreeMono"/>
                <w:sz w:val="28"/>
                <w:szCs w:val="28"/>
                <w:lang w:val="en-US"/>
              </w:rPr>
              <w:t>|     |-- ...</w:t>
            </w:r>
          </w:p>
          <w:p w:rsidR="00E24B06" w:rsidRPr="00D7656D" w:rsidRDefault="00E24B06" w:rsidP="00E24B06">
            <w:pPr>
              <w:jc w:val="both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D7656D">
              <w:rPr>
                <w:rFonts w:ascii="FreeMono" w:hAnsi="FreeMono" w:cs="FreeMono"/>
                <w:sz w:val="28"/>
                <w:szCs w:val="28"/>
                <w:lang w:val="en-US"/>
              </w:rPr>
              <w:t>|</w:t>
            </w:r>
          </w:p>
          <w:p w:rsidR="00E24B06" w:rsidRPr="00D7656D" w:rsidRDefault="00E24B06" w:rsidP="00E24B06">
            <w:pPr>
              <w:jc w:val="both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D7656D">
              <w:rPr>
                <w:rFonts w:ascii="FreeMono" w:hAnsi="FreeMono" w:cs="FreeMono"/>
                <w:sz w:val="28"/>
                <w:szCs w:val="28"/>
                <w:lang w:val="en-US"/>
              </w:rPr>
              <w:t>|-- arch</w:t>
            </w:r>
          </w:p>
          <w:p w:rsidR="00E24B06" w:rsidRPr="00D7656D" w:rsidRDefault="00E24B06" w:rsidP="00E24B06">
            <w:pPr>
              <w:jc w:val="both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D7656D">
              <w:rPr>
                <w:rFonts w:ascii="FreeMono" w:hAnsi="FreeMono" w:cs="FreeMono"/>
                <w:sz w:val="28"/>
                <w:szCs w:val="28"/>
                <w:lang w:val="en-US"/>
              </w:rPr>
              <w:t>|     |--&lt;some arch specific&gt;</w:t>
            </w:r>
          </w:p>
          <w:p w:rsidR="00E24B06" w:rsidRPr="00D7656D" w:rsidRDefault="00E24B06" w:rsidP="00E24B06">
            <w:pPr>
              <w:jc w:val="both"/>
              <w:rPr>
                <w:rFonts w:ascii="FreeMono" w:hAnsi="FreeMono" w:cs="FreeMono"/>
                <w:sz w:val="28"/>
                <w:szCs w:val="28"/>
              </w:rPr>
            </w:pPr>
            <w:r w:rsidRPr="00D7656D">
              <w:rPr>
                <w:rFonts w:ascii="FreeMono" w:hAnsi="FreeMono" w:cs="FreeMono"/>
                <w:sz w:val="28"/>
                <w:szCs w:val="28"/>
              </w:rPr>
              <w:t>|</w:t>
            </w:r>
          </w:p>
          <w:p w:rsidR="00E24B06" w:rsidRPr="00D7656D" w:rsidRDefault="00E24B06" w:rsidP="00E24B06">
            <w:pPr>
              <w:jc w:val="both"/>
              <w:rPr>
                <w:rFonts w:ascii="FreeMono" w:hAnsi="FreeMono" w:cs="FreeMono"/>
                <w:sz w:val="28"/>
                <w:szCs w:val="28"/>
              </w:rPr>
            </w:pPr>
            <w:r w:rsidRPr="00D7656D">
              <w:rPr>
                <w:rFonts w:ascii="FreeMono" w:hAnsi="FreeMono" w:cs="FreeMono"/>
                <w:sz w:val="28"/>
                <w:szCs w:val="28"/>
              </w:rPr>
              <w:t>|-- devices</w:t>
            </w:r>
          </w:p>
          <w:p w:rsidR="00E24B06" w:rsidRPr="00D7656D" w:rsidRDefault="00E24B06" w:rsidP="00E24B06">
            <w:pPr>
              <w:jc w:val="both"/>
              <w:rPr>
                <w:rFonts w:ascii="FreeMono" w:hAnsi="FreeMono" w:cs="FreeMono"/>
                <w:sz w:val="28"/>
                <w:szCs w:val="28"/>
              </w:rPr>
            </w:pPr>
            <w:r w:rsidRPr="00D7656D">
              <w:rPr>
                <w:rFonts w:ascii="FreeMono" w:hAnsi="FreeMono" w:cs="FreeMono"/>
                <w:sz w:val="28"/>
                <w:szCs w:val="28"/>
              </w:rPr>
              <w:t>|-- system</w:t>
            </w:r>
          </w:p>
          <w:p w:rsidR="00E24B06" w:rsidRDefault="00E24B06" w:rsidP="00E24B06">
            <w:pPr>
              <w:jc w:val="both"/>
            </w:pPr>
            <w:r w:rsidRPr="00F21793">
              <w:t xml:space="preserve"> </w:t>
            </w:r>
          </w:p>
          <w:p w:rsidR="000E0E4D" w:rsidRDefault="00E24B06" w:rsidP="00E24B06">
            <w:pPr>
              <w:jc w:val="center"/>
              <w:rPr>
                <w:rFonts w:ascii="FreeMono" w:hAnsi="FreeMono" w:cs="FreeMono"/>
              </w:rPr>
            </w:pPr>
            <w:r>
              <w:rPr>
                <w:sz w:val="28"/>
                <w:szCs w:val="28"/>
              </w:rPr>
              <w:t>Рис. 2. Структура файлов и каталогов</w:t>
            </w:r>
          </w:p>
        </w:tc>
      </w:tr>
    </w:tbl>
    <w:p w:rsidR="002A1E66" w:rsidRDefault="002A1E66" w:rsidP="00E24B06">
      <w:pPr>
        <w:pStyle w:val="1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D4E22" w:rsidRPr="005E17AF" w:rsidRDefault="005E17AF" w:rsidP="00FC3428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7AF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306C2C">
        <w:rPr>
          <w:rFonts w:ascii="Times New Roman" w:hAnsi="Times New Roman" w:cs="Times New Roman"/>
          <w:b/>
          <w:sz w:val="28"/>
          <w:szCs w:val="28"/>
          <w:lang w:val="en-US"/>
        </w:rPr>
        <w:t>prg</w:t>
      </w:r>
      <w:r w:rsidRPr="005E17AF">
        <w:rPr>
          <w:rFonts w:ascii="Times New Roman" w:hAnsi="Times New Roman" w:cs="Times New Roman"/>
          <w:sz w:val="28"/>
          <w:szCs w:val="28"/>
          <w:lang w:val="ru-RU"/>
        </w:rPr>
        <w:t xml:space="preserve">” – корень рабочей копии, имя </w:t>
      </w:r>
      <w:r w:rsidR="009B61A8">
        <w:rPr>
          <w:rFonts w:ascii="Times New Roman" w:hAnsi="Times New Roman" w:cs="Times New Roman"/>
          <w:sz w:val="28"/>
          <w:szCs w:val="28"/>
          <w:lang w:val="ru-RU"/>
        </w:rPr>
        <w:t xml:space="preserve">обычно </w:t>
      </w:r>
      <w:r w:rsidRPr="005E17AF">
        <w:rPr>
          <w:rFonts w:ascii="Times New Roman" w:hAnsi="Times New Roman" w:cs="Times New Roman"/>
          <w:sz w:val="28"/>
          <w:szCs w:val="28"/>
          <w:lang w:val="ru-RU"/>
        </w:rPr>
        <w:t>отражает специфику конкретного проекта.</w:t>
      </w:r>
    </w:p>
    <w:p w:rsidR="005E17AF" w:rsidRDefault="005E17AF" w:rsidP="005E17AF">
      <w:pPr>
        <w:ind w:firstLine="708"/>
        <w:jc w:val="both"/>
        <w:rPr>
          <w:sz w:val="28"/>
          <w:szCs w:val="28"/>
        </w:rPr>
      </w:pPr>
      <w:r w:rsidRPr="005E17AF">
        <w:rPr>
          <w:sz w:val="28"/>
          <w:szCs w:val="28"/>
        </w:rPr>
        <w:t xml:space="preserve">В каталоге </w:t>
      </w:r>
      <w:r w:rsidRPr="00306C2C">
        <w:rPr>
          <w:b/>
          <w:sz w:val="28"/>
          <w:szCs w:val="28"/>
        </w:rPr>
        <w:t>apps</w:t>
      </w:r>
      <w:r w:rsidRPr="005E17AF">
        <w:rPr>
          <w:sz w:val="28"/>
          <w:szCs w:val="28"/>
        </w:rPr>
        <w:t xml:space="preserve"> размещ</w:t>
      </w:r>
      <w:r w:rsidR="00831EE3">
        <w:rPr>
          <w:sz w:val="28"/>
          <w:szCs w:val="28"/>
        </w:rPr>
        <w:t>ается</w:t>
      </w:r>
      <w:r w:rsidRPr="005E17AF">
        <w:rPr>
          <w:sz w:val="28"/>
          <w:szCs w:val="28"/>
        </w:rPr>
        <w:t xml:space="preserve"> код прикладных программ (приложений)</w:t>
      </w:r>
      <w:r>
        <w:rPr>
          <w:sz w:val="28"/>
          <w:szCs w:val="28"/>
        </w:rPr>
        <w:t xml:space="preserve">. Поскольку </w:t>
      </w:r>
      <w:r w:rsidRPr="005E17AF">
        <w:rPr>
          <w:sz w:val="28"/>
          <w:szCs w:val="28"/>
        </w:rPr>
        <w:t xml:space="preserve">встраиваемое программное обеспечение предполагает функционирование на конкретных устройствах, также здесь размещаются файлы, специфические для конкретных плат, определения </w:t>
      </w:r>
      <w:r w:rsidRPr="005E17AF">
        <w:rPr>
          <w:sz w:val="28"/>
          <w:szCs w:val="28"/>
        </w:rPr>
        <w:lastRenderedPageBreak/>
        <w:t>(</w:t>
      </w:r>
      <w:r w:rsidRPr="00306C2C">
        <w:rPr>
          <w:sz w:val="28"/>
          <w:szCs w:val="28"/>
        </w:rPr>
        <w:t>defines</w:t>
      </w:r>
      <w:r w:rsidRPr="005E17AF">
        <w:rPr>
          <w:sz w:val="28"/>
          <w:szCs w:val="28"/>
        </w:rPr>
        <w:t>), необходимые для конфигурирования компонент</w:t>
      </w:r>
      <w:r>
        <w:rPr>
          <w:sz w:val="28"/>
          <w:szCs w:val="28"/>
        </w:rPr>
        <w:t>ов</w:t>
      </w:r>
      <w:r w:rsidRPr="005E17AF">
        <w:rPr>
          <w:sz w:val="28"/>
          <w:szCs w:val="28"/>
        </w:rPr>
        <w:t>, файл с командами сборщика (</w:t>
      </w:r>
      <w:r w:rsidRPr="00306C2C">
        <w:rPr>
          <w:b/>
          <w:sz w:val="28"/>
          <w:szCs w:val="28"/>
        </w:rPr>
        <w:t>Makefile</w:t>
      </w:r>
      <w:r w:rsidRPr="005E17AF">
        <w:rPr>
          <w:sz w:val="28"/>
          <w:szCs w:val="28"/>
        </w:rPr>
        <w:t>) и прочие файлы</w:t>
      </w:r>
      <w:r w:rsidR="002E05C7">
        <w:rPr>
          <w:sz w:val="28"/>
          <w:szCs w:val="28"/>
        </w:rPr>
        <w:t>.</w:t>
      </w:r>
    </w:p>
    <w:p w:rsidR="00306C2C" w:rsidRPr="005E17AF" w:rsidRDefault="00306C2C" w:rsidP="005E1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этого каталога описано ниже.</w:t>
      </w:r>
    </w:p>
    <w:p w:rsidR="00306C2C" w:rsidRPr="001C25CB" w:rsidRDefault="00306C2C" w:rsidP="00306C2C">
      <w:pPr>
        <w:ind w:firstLine="708"/>
        <w:jc w:val="both"/>
        <w:rPr>
          <w:sz w:val="28"/>
          <w:szCs w:val="28"/>
        </w:rPr>
      </w:pPr>
      <w:r w:rsidRPr="00306C2C">
        <w:rPr>
          <w:sz w:val="28"/>
          <w:szCs w:val="28"/>
        </w:rPr>
        <w:t xml:space="preserve">Каталог </w:t>
      </w:r>
      <w:r w:rsidRPr="00306C2C">
        <w:rPr>
          <w:b/>
          <w:sz w:val="28"/>
          <w:szCs w:val="28"/>
        </w:rPr>
        <w:t>arch</w:t>
      </w:r>
      <w:r w:rsidRPr="00306C2C">
        <w:rPr>
          <w:sz w:val="28"/>
          <w:szCs w:val="28"/>
        </w:rPr>
        <w:t xml:space="preserve"> содержит компоненты абстракций аппаратуры (аппаратно-зависимый код). </w:t>
      </w:r>
      <w:r w:rsidR="00685E34">
        <w:rPr>
          <w:sz w:val="28"/>
          <w:szCs w:val="28"/>
        </w:rPr>
        <w:t>Для Комдив-МК з</w:t>
      </w:r>
      <w:r>
        <w:rPr>
          <w:sz w:val="28"/>
          <w:szCs w:val="28"/>
        </w:rPr>
        <w:t xml:space="preserve">десь же находится </w:t>
      </w:r>
      <w:r w:rsidRPr="00685E34">
        <w:rPr>
          <w:sz w:val="28"/>
          <w:szCs w:val="28"/>
        </w:rPr>
        <w:t xml:space="preserve">процедура начальной инициализации аппаратуры, выполняющаяся при включении питания. </w:t>
      </w:r>
      <w:r w:rsidR="001C25CB" w:rsidRPr="00685E34">
        <w:rPr>
          <w:sz w:val="28"/>
          <w:szCs w:val="28"/>
        </w:rPr>
        <w:t>Для STM же такой код</w:t>
      </w:r>
      <w:r w:rsidR="00685E34" w:rsidRPr="00685E34">
        <w:rPr>
          <w:sz w:val="28"/>
          <w:szCs w:val="28"/>
        </w:rPr>
        <w:t>, генерируемый автоматически,</w:t>
      </w:r>
      <w:r w:rsidR="001C25CB" w:rsidRPr="00685E34">
        <w:rPr>
          <w:sz w:val="28"/>
          <w:szCs w:val="28"/>
        </w:rPr>
        <w:t xml:space="preserve"> помещается в каталог платы (&lt;board_name&gt; на схеме).</w:t>
      </w:r>
    </w:p>
    <w:p w:rsidR="00E94BF8" w:rsidRPr="00E94BF8" w:rsidRDefault="00E94BF8" w:rsidP="00E94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 начальной инициализации </w:t>
      </w:r>
      <w:r w:rsidRPr="00E94BF8">
        <w:rPr>
          <w:sz w:val="28"/>
          <w:szCs w:val="28"/>
        </w:rPr>
        <w:t>достаточн</w:t>
      </w:r>
      <w:r>
        <w:rPr>
          <w:sz w:val="28"/>
          <w:szCs w:val="28"/>
        </w:rPr>
        <w:t>а</w:t>
      </w:r>
      <w:r w:rsidRPr="00E94BF8">
        <w:rPr>
          <w:sz w:val="28"/>
          <w:szCs w:val="28"/>
        </w:rPr>
        <w:t xml:space="preserve"> для старта программы на </w:t>
      </w:r>
      <w:r>
        <w:rPr>
          <w:sz w:val="28"/>
          <w:szCs w:val="28"/>
        </w:rPr>
        <w:t xml:space="preserve">языке </w:t>
      </w:r>
      <w:r w:rsidRPr="00E94BF8">
        <w:rPr>
          <w:sz w:val="28"/>
          <w:szCs w:val="28"/>
        </w:rPr>
        <w:t xml:space="preserve">C: компоненты программы корректным образом размещаются в памяти, область BSS заполняется нулями, формируется стек, передается управление в </w:t>
      </w:r>
      <w:r>
        <w:rPr>
          <w:sz w:val="28"/>
          <w:szCs w:val="28"/>
        </w:rPr>
        <w:t xml:space="preserve">функцию </w:t>
      </w:r>
      <w:r w:rsidRPr="00AC0E64">
        <w:rPr>
          <w:rFonts w:ascii="Arial" w:hAnsi="Arial" w:cs="Arial"/>
          <w:sz w:val="28"/>
          <w:szCs w:val="28"/>
        </w:rPr>
        <w:t>main()</w:t>
      </w:r>
      <w:r w:rsidRPr="00E94BF8">
        <w:rPr>
          <w:sz w:val="28"/>
          <w:szCs w:val="28"/>
        </w:rPr>
        <w:t>. Также возможно выполнение программ на C++ (некоторые режимы, например, RTTI не тестировались), если в инициализационной процедуре производится обработка массива конструкторов статических объектов (.ctors для gcc). Этого достаточно, например, для C++ программ Arduino, в связи с чем Arduino wiring может быть следующим «слоем», работающим поверх рассматриваемых компонент</w:t>
      </w:r>
      <w:r>
        <w:rPr>
          <w:sz w:val="28"/>
          <w:szCs w:val="28"/>
        </w:rPr>
        <w:t>ов</w:t>
      </w:r>
      <w:r w:rsidRPr="00E94BF8">
        <w:rPr>
          <w:sz w:val="28"/>
          <w:szCs w:val="28"/>
        </w:rPr>
        <w:t>.</w:t>
      </w:r>
    </w:p>
    <w:p w:rsidR="00306C2C" w:rsidRPr="00306C2C" w:rsidRDefault="00306C2C" w:rsidP="00306C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306C2C">
        <w:rPr>
          <w:sz w:val="28"/>
          <w:szCs w:val="28"/>
        </w:rPr>
        <w:t xml:space="preserve">аталог </w:t>
      </w:r>
      <w:r w:rsidRPr="00306C2C">
        <w:rPr>
          <w:b/>
          <w:sz w:val="28"/>
          <w:szCs w:val="28"/>
        </w:rPr>
        <w:t>devices</w:t>
      </w:r>
      <w:r w:rsidRPr="00306C2C">
        <w:rPr>
          <w:sz w:val="28"/>
          <w:szCs w:val="28"/>
        </w:rPr>
        <w:t xml:space="preserve"> рекомендуется использовать для драйверов устройств, реализованных аппаратно</w:t>
      </w:r>
      <w:r>
        <w:rPr>
          <w:sz w:val="28"/>
          <w:szCs w:val="28"/>
        </w:rPr>
        <w:t>-</w:t>
      </w:r>
      <w:r w:rsidRPr="00306C2C">
        <w:rPr>
          <w:sz w:val="28"/>
          <w:szCs w:val="28"/>
        </w:rPr>
        <w:t xml:space="preserve">независимо от </w:t>
      </w:r>
      <w:r>
        <w:rPr>
          <w:sz w:val="28"/>
          <w:szCs w:val="28"/>
        </w:rPr>
        <w:t xml:space="preserve">архитектуры </w:t>
      </w:r>
      <w:r w:rsidRPr="00306C2C">
        <w:rPr>
          <w:sz w:val="28"/>
          <w:szCs w:val="28"/>
        </w:rPr>
        <w:t>центрального микроконтроллера (например, драйвер</w:t>
      </w:r>
      <w:r>
        <w:rPr>
          <w:sz w:val="28"/>
          <w:szCs w:val="28"/>
        </w:rPr>
        <w:t>ы</w:t>
      </w:r>
      <w:r w:rsidRPr="00306C2C">
        <w:rPr>
          <w:sz w:val="28"/>
          <w:szCs w:val="28"/>
        </w:rPr>
        <w:t xml:space="preserve"> внешних контроллеров, управляемых через коммуникационные шины SPI, I2C и т.д. – внешние АЦП, Flash-память, расширители GPIO и т.д.). </w:t>
      </w:r>
    </w:p>
    <w:p w:rsidR="00306C2C" w:rsidRPr="00306C2C" w:rsidRDefault="00306C2C" w:rsidP="00306C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</w:t>
      </w:r>
      <w:r w:rsidRPr="00306C2C">
        <w:rPr>
          <w:sz w:val="28"/>
          <w:szCs w:val="28"/>
        </w:rPr>
        <w:t xml:space="preserve">талог </w:t>
      </w:r>
      <w:r w:rsidRPr="00306C2C">
        <w:rPr>
          <w:b/>
          <w:sz w:val="28"/>
          <w:szCs w:val="28"/>
        </w:rPr>
        <w:t>system</w:t>
      </w:r>
      <w:r w:rsidRPr="00306C2C">
        <w:rPr>
          <w:sz w:val="28"/>
          <w:szCs w:val="28"/>
        </w:rPr>
        <w:t xml:space="preserve"> содержит определения и реализацию системных компонент</w:t>
      </w:r>
      <w:r>
        <w:rPr>
          <w:sz w:val="28"/>
          <w:szCs w:val="28"/>
        </w:rPr>
        <w:t>ов</w:t>
      </w:r>
      <w:r w:rsidRPr="00306C2C">
        <w:rPr>
          <w:sz w:val="28"/>
          <w:szCs w:val="28"/>
        </w:rPr>
        <w:t xml:space="preserve">, также независимых от </w:t>
      </w:r>
      <w:r>
        <w:rPr>
          <w:sz w:val="28"/>
          <w:szCs w:val="28"/>
        </w:rPr>
        <w:t xml:space="preserve">архитектуры </w:t>
      </w:r>
      <w:r w:rsidRPr="00306C2C">
        <w:rPr>
          <w:sz w:val="28"/>
          <w:szCs w:val="28"/>
        </w:rPr>
        <w:t>центрального микроконтроллера (например, консоль поверх последовательного порта)</w:t>
      </w:r>
      <w:r>
        <w:rPr>
          <w:sz w:val="28"/>
          <w:szCs w:val="28"/>
        </w:rPr>
        <w:t>.</w:t>
      </w:r>
    </w:p>
    <w:p w:rsidR="00306C2C" w:rsidRDefault="00306C2C" w:rsidP="00306C2C">
      <w:pPr>
        <w:ind w:firstLine="708"/>
        <w:jc w:val="both"/>
        <w:rPr>
          <w:sz w:val="28"/>
          <w:szCs w:val="28"/>
          <w:highlight w:val="yellow"/>
        </w:rPr>
      </w:pPr>
    </w:p>
    <w:p w:rsidR="002A1E66" w:rsidRDefault="00306C2C" w:rsidP="00FC3428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3.3.2 </w:t>
      </w:r>
      <w:r w:rsidR="00D7656D">
        <w:rPr>
          <w:rFonts w:ascii="Times New Roman" w:hAnsi="Times New Roman" w:cs="Times New Roman"/>
          <w:sz w:val="28"/>
          <w:szCs w:val="28"/>
          <w:lang w:val="ru-RU"/>
        </w:rPr>
        <w:t>Пример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труктур каталога </w:t>
      </w:r>
      <w:r w:rsidRPr="00D7656D">
        <w:rPr>
          <w:rFonts w:ascii="Times New Roman" w:hAnsi="Times New Roman" w:cs="Times New Roman"/>
          <w:b/>
          <w:sz w:val="28"/>
          <w:szCs w:val="28"/>
          <w:lang w:val="en-US"/>
        </w:rPr>
        <w:t>apps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 на Рисунке 3.</w:t>
      </w:r>
    </w:p>
    <w:p w:rsidR="00D7656D" w:rsidRDefault="00D7656D" w:rsidP="000E0E4D">
      <w:pPr>
        <w:pStyle w:val="1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E0E4D" w:rsidTr="000E0E4D">
        <w:trPr>
          <w:cantSplit/>
        </w:trPr>
        <w:tc>
          <w:tcPr>
            <w:tcW w:w="9060" w:type="dxa"/>
          </w:tcPr>
          <w:p w:rsidR="000E0E4D" w:rsidRPr="00D7656D" w:rsidRDefault="000E0E4D" w:rsidP="000E0E4D">
            <w:pPr>
              <w:jc w:val="both"/>
              <w:rPr>
                <w:rFonts w:ascii="FreeMono" w:hAnsi="FreeMono" w:cs="FreeMono"/>
                <w:sz w:val="28"/>
                <w:szCs w:val="28"/>
              </w:rPr>
            </w:pPr>
            <w:r w:rsidRPr="00D7656D">
              <w:rPr>
                <w:rFonts w:ascii="FreeMono" w:hAnsi="FreeMono" w:cs="FreeMono"/>
                <w:sz w:val="28"/>
                <w:szCs w:val="28"/>
              </w:rPr>
              <w:t>apps</w:t>
            </w:r>
          </w:p>
          <w:p w:rsidR="000E0E4D" w:rsidRPr="00D7656D" w:rsidRDefault="000E0E4D" w:rsidP="000E0E4D">
            <w:pPr>
              <w:jc w:val="both"/>
              <w:rPr>
                <w:rFonts w:ascii="FreeMono" w:hAnsi="FreeMono" w:cs="FreeMono"/>
                <w:sz w:val="28"/>
                <w:szCs w:val="28"/>
              </w:rPr>
            </w:pPr>
            <w:r w:rsidRPr="00D7656D">
              <w:rPr>
                <w:rFonts w:ascii="FreeMono" w:hAnsi="FreeMono" w:cs="FreeMono"/>
                <w:sz w:val="28"/>
                <w:szCs w:val="28"/>
              </w:rPr>
              <w:t xml:space="preserve">  |-- demo_app</w:t>
            </w:r>
          </w:p>
          <w:p w:rsidR="000E0E4D" w:rsidRPr="00D7656D" w:rsidRDefault="000E0E4D" w:rsidP="000E0E4D">
            <w:pPr>
              <w:jc w:val="both"/>
              <w:rPr>
                <w:rFonts w:ascii="FreeMono" w:hAnsi="FreeMono" w:cs="FreeMono"/>
                <w:sz w:val="28"/>
                <w:szCs w:val="28"/>
              </w:rPr>
            </w:pPr>
            <w:r w:rsidRPr="00D7656D">
              <w:rPr>
                <w:rFonts w:ascii="FreeMono" w:hAnsi="FreeMono" w:cs="FreeMono"/>
                <w:sz w:val="28"/>
                <w:szCs w:val="28"/>
              </w:rPr>
              <w:t xml:space="preserve">        |-- src</w:t>
            </w:r>
          </w:p>
          <w:p w:rsidR="000E0E4D" w:rsidRPr="00D7656D" w:rsidRDefault="000E0E4D" w:rsidP="000E0E4D">
            <w:pPr>
              <w:jc w:val="both"/>
              <w:rPr>
                <w:rFonts w:ascii="FreeMono" w:hAnsi="FreeMono" w:cs="FreeMono"/>
                <w:sz w:val="28"/>
                <w:szCs w:val="28"/>
              </w:rPr>
            </w:pPr>
            <w:r w:rsidRPr="00D7656D">
              <w:rPr>
                <w:rFonts w:ascii="FreeMono" w:hAnsi="FreeMono" w:cs="FreeMono"/>
                <w:sz w:val="28"/>
                <w:szCs w:val="28"/>
              </w:rPr>
              <w:t xml:space="preserve">        |     |-- app.h</w:t>
            </w:r>
          </w:p>
          <w:p w:rsidR="000E0E4D" w:rsidRPr="004F35C9" w:rsidRDefault="000E0E4D" w:rsidP="000E0E4D">
            <w:pPr>
              <w:jc w:val="both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D7656D">
              <w:rPr>
                <w:rFonts w:ascii="FreeMono" w:hAnsi="FreeMono" w:cs="FreeMono"/>
                <w:sz w:val="28"/>
                <w:szCs w:val="28"/>
              </w:rPr>
              <w:t xml:space="preserve">        </w:t>
            </w:r>
            <w:r w:rsidRPr="004F35C9">
              <w:rPr>
                <w:rFonts w:ascii="FreeMono" w:hAnsi="FreeMono" w:cs="FreeMono"/>
                <w:sz w:val="28"/>
                <w:szCs w:val="28"/>
                <w:lang w:val="en-US"/>
              </w:rPr>
              <w:t>|     |-- demo_app.c</w:t>
            </w:r>
          </w:p>
          <w:p w:rsidR="000E0E4D" w:rsidRPr="004F35C9" w:rsidRDefault="000E0E4D" w:rsidP="000E0E4D">
            <w:pPr>
              <w:jc w:val="both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4F35C9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       |</w:t>
            </w:r>
          </w:p>
          <w:p w:rsidR="000E0E4D" w:rsidRPr="004F35C9" w:rsidRDefault="000E0E4D" w:rsidP="000E0E4D">
            <w:pPr>
              <w:jc w:val="both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4F35C9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       |-- demo_kmk_board</w:t>
            </w:r>
          </w:p>
          <w:p w:rsidR="000E0E4D" w:rsidRPr="004F35C9" w:rsidRDefault="000E0E4D" w:rsidP="000E0E4D">
            <w:pPr>
              <w:jc w:val="both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4F35C9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             |-- Makefile</w:t>
            </w:r>
          </w:p>
          <w:p w:rsidR="000E0E4D" w:rsidRPr="004F35C9" w:rsidRDefault="000E0E4D" w:rsidP="000E0E4D">
            <w:pPr>
              <w:jc w:val="both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4F35C9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             |-- config.h</w:t>
            </w:r>
          </w:p>
          <w:p w:rsidR="000E0E4D" w:rsidRPr="00126F3F" w:rsidRDefault="000E0E4D" w:rsidP="000E0E4D">
            <w:pPr>
              <w:jc w:val="both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4F35C9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             </w:t>
            </w:r>
            <w:r w:rsidRPr="00126F3F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|-- </w:t>
            </w:r>
            <w:r w:rsidRPr="00D7656D">
              <w:rPr>
                <w:rFonts w:ascii="FreeMono" w:hAnsi="FreeMono" w:cs="FreeMono"/>
                <w:sz w:val="28"/>
                <w:szCs w:val="28"/>
                <w:lang w:val="en-US"/>
              </w:rPr>
              <w:t>main</w:t>
            </w:r>
            <w:r w:rsidRPr="00126F3F">
              <w:rPr>
                <w:rFonts w:ascii="FreeMono" w:hAnsi="FreeMono" w:cs="FreeMono"/>
                <w:sz w:val="28"/>
                <w:szCs w:val="28"/>
                <w:lang w:val="en-US"/>
              </w:rPr>
              <w:t>.</w:t>
            </w:r>
            <w:r w:rsidRPr="00D7656D">
              <w:rPr>
                <w:rFonts w:ascii="FreeMono" w:hAnsi="FreeMono" w:cs="FreeMono"/>
                <w:sz w:val="28"/>
                <w:szCs w:val="28"/>
                <w:lang w:val="en-US"/>
              </w:rPr>
              <w:t>c</w:t>
            </w:r>
          </w:p>
          <w:p w:rsidR="000E0E4D" w:rsidRPr="00126F3F" w:rsidRDefault="000E0E4D" w:rsidP="000E0E4D">
            <w:pPr>
              <w:jc w:val="both"/>
              <w:rPr>
                <w:sz w:val="28"/>
                <w:szCs w:val="28"/>
                <w:lang w:val="en-US"/>
              </w:rPr>
            </w:pPr>
            <w:r w:rsidRPr="00126F3F">
              <w:rPr>
                <w:sz w:val="28"/>
                <w:szCs w:val="28"/>
                <w:lang w:val="en-US"/>
              </w:rPr>
              <w:t>…</w:t>
            </w:r>
          </w:p>
          <w:p w:rsidR="000E0E4D" w:rsidRDefault="000E0E4D" w:rsidP="000E0E4D">
            <w:pPr>
              <w:jc w:val="center"/>
              <w:rPr>
                <w:sz w:val="28"/>
                <w:szCs w:val="28"/>
              </w:rPr>
            </w:pPr>
            <w:r w:rsidRPr="00D7656D">
              <w:rPr>
                <w:sz w:val="28"/>
                <w:szCs w:val="28"/>
              </w:rPr>
              <w:t>Рис. 3. Пример стру</w:t>
            </w:r>
            <w:r>
              <w:rPr>
                <w:sz w:val="28"/>
                <w:szCs w:val="28"/>
              </w:rPr>
              <w:t>кт</w:t>
            </w:r>
            <w:r w:rsidRPr="00D7656D">
              <w:rPr>
                <w:sz w:val="28"/>
                <w:szCs w:val="28"/>
              </w:rPr>
              <w:t xml:space="preserve">уры каталога </w:t>
            </w:r>
            <w:r w:rsidRPr="00D7656D">
              <w:rPr>
                <w:b/>
                <w:sz w:val="28"/>
                <w:szCs w:val="28"/>
                <w:lang w:val="en-US"/>
              </w:rPr>
              <w:t>apps</w:t>
            </w:r>
          </w:p>
        </w:tc>
      </w:tr>
    </w:tbl>
    <w:p w:rsidR="00D7656D" w:rsidRPr="00D7656D" w:rsidRDefault="00D7656D" w:rsidP="00306C2C">
      <w:pPr>
        <w:jc w:val="both"/>
        <w:rPr>
          <w:sz w:val="28"/>
          <w:szCs w:val="28"/>
        </w:rPr>
      </w:pPr>
    </w:p>
    <w:p w:rsidR="00306C2C" w:rsidRPr="00D7656D" w:rsidRDefault="00306C2C" w:rsidP="00D7656D">
      <w:pPr>
        <w:ind w:firstLine="708"/>
        <w:jc w:val="both"/>
        <w:rPr>
          <w:sz w:val="28"/>
          <w:szCs w:val="28"/>
        </w:rPr>
      </w:pPr>
      <w:r w:rsidRPr="00D7656D">
        <w:rPr>
          <w:sz w:val="28"/>
          <w:szCs w:val="28"/>
        </w:rPr>
        <w:lastRenderedPageBreak/>
        <w:t xml:space="preserve">В примере присутствует приложение </w:t>
      </w:r>
      <w:r w:rsidRPr="00D7656D">
        <w:rPr>
          <w:b/>
          <w:sz w:val="28"/>
          <w:szCs w:val="28"/>
        </w:rPr>
        <w:t>demo_app</w:t>
      </w:r>
      <w:r w:rsidRPr="00D7656D">
        <w:rPr>
          <w:sz w:val="28"/>
          <w:szCs w:val="28"/>
        </w:rPr>
        <w:t>, включающее следующие файлы:</w:t>
      </w:r>
    </w:p>
    <w:p w:rsidR="00306C2C" w:rsidRDefault="00306C2C" w:rsidP="00D7656D">
      <w:pPr>
        <w:ind w:firstLine="708"/>
        <w:jc w:val="both"/>
        <w:rPr>
          <w:sz w:val="28"/>
          <w:szCs w:val="28"/>
        </w:rPr>
      </w:pPr>
      <w:r w:rsidRPr="00D7656D">
        <w:rPr>
          <w:b/>
          <w:sz w:val="28"/>
          <w:szCs w:val="28"/>
        </w:rPr>
        <w:t>app.h</w:t>
      </w:r>
      <w:r w:rsidR="00D7656D">
        <w:rPr>
          <w:sz w:val="28"/>
          <w:szCs w:val="28"/>
        </w:rPr>
        <w:t xml:space="preserve">  – </w:t>
      </w:r>
      <w:r w:rsidRPr="00D7656D">
        <w:rPr>
          <w:sz w:val="28"/>
          <w:szCs w:val="28"/>
        </w:rPr>
        <w:t xml:space="preserve">объявление функции инициализации приложения и функции его внутреннего цикла. Во всех примерах файл </w:t>
      </w:r>
      <w:r w:rsidRPr="00D7656D">
        <w:rPr>
          <w:b/>
          <w:sz w:val="28"/>
          <w:szCs w:val="28"/>
        </w:rPr>
        <w:t>app.h</w:t>
      </w:r>
      <w:r w:rsidRPr="00D7656D">
        <w:rPr>
          <w:sz w:val="28"/>
          <w:szCs w:val="28"/>
        </w:rPr>
        <w:t xml:space="preserve"> будет содержать следующий код:</w:t>
      </w:r>
    </w:p>
    <w:p w:rsidR="00D7656D" w:rsidRDefault="00D7656D" w:rsidP="00D7656D">
      <w:pPr>
        <w:ind w:firstLine="708"/>
        <w:jc w:val="both"/>
        <w:rPr>
          <w:sz w:val="28"/>
          <w:szCs w:val="28"/>
        </w:rPr>
      </w:pP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7656D" w:rsidTr="00D7656D">
        <w:tc>
          <w:tcPr>
            <w:tcW w:w="9060" w:type="dxa"/>
            <w:shd w:val="clear" w:color="auto" w:fill="F2F2F2" w:themeFill="background1" w:themeFillShade="F2"/>
          </w:tcPr>
          <w:p w:rsidR="00D7656D" w:rsidRPr="00D7656D" w:rsidRDefault="00D7656D" w:rsidP="00D7656D">
            <w:pPr>
              <w:jc w:val="both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D7656D">
              <w:rPr>
                <w:rFonts w:ascii="FreeMono" w:hAnsi="FreeMono" w:cs="FreeMono"/>
                <w:sz w:val="28"/>
                <w:szCs w:val="28"/>
                <w:lang w:val="en-US"/>
              </w:rPr>
              <w:t>#ifndef __APPLICATION_H__</w:t>
            </w:r>
          </w:p>
          <w:p w:rsidR="00D7656D" w:rsidRPr="00D7656D" w:rsidRDefault="00D7656D" w:rsidP="00D7656D">
            <w:pPr>
              <w:jc w:val="both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D7656D">
              <w:rPr>
                <w:rFonts w:ascii="FreeMono" w:hAnsi="FreeMono" w:cs="FreeMono"/>
                <w:sz w:val="28"/>
                <w:szCs w:val="28"/>
                <w:lang w:val="en-US"/>
              </w:rPr>
              <w:t>#define __APPLICATION_H__</w:t>
            </w:r>
          </w:p>
          <w:p w:rsidR="00D7656D" w:rsidRPr="00D7656D" w:rsidRDefault="00D7656D" w:rsidP="00D7656D">
            <w:pPr>
              <w:jc w:val="both"/>
              <w:rPr>
                <w:rFonts w:ascii="FreeMono" w:hAnsi="FreeMono" w:cs="FreeMono"/>
                <w:sz w:val="28"/>
                <w:szCs w:val="28"/>
                <w:lang w:val="en-US"/>
              </w:rPr>
            </w:pPr>
          </w:p>
          <w:p w:rsidR="00D7656D" w:rsidRPr="00D7656D" w:rsidRDefault="00D7656D" w:rsidP="00D7656D">
            <w:pPr>
              <w:jc w:val="both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D7656D">
              <w:rPr>
                <w:rFonts w:ascii="FreeMono" w:hAnsi="FreeMono" w:cs="FreeMono"/>
                <w:sz w:val="28"/>
                <w:szCs w:val="28"/>
                <w:lang w:val="en-US"/>
              </w:rPr>
              <w:t>void app_initialize(void);</w:t>
            </w:r>
          </w:p>
          <w:p w:rsidR="00D7656D" w:rsidRPr="00D7656D" w:rsidRDefault="00D7656D" w:rsidP="00D7656D">
            <w:pPr>
              <w:jc w:val="both"/>
              <w:rPr>
                <w:rFonts w:ascii="FreeMono" w:hAnsi="FreeMono" w:cs="FreeMono"/>
                <w:sz w:val="28"/>
                <w:szCs w:val="28"/>
                <w:lang w:val="en-US"/>
              </w:rPr>
            </w:pPr>
          </w:p>
          <w:p w:rsidR="00D7656D" w:rsidRPr="00D7656D" w:rsidRDefault="00D7656D" w:rsidP="00D7656D">
            <w:pPr>
              <w:jc w:val="both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D7656D">
              <w:rPr>
                <w:rFonts w:ascii="FreeMono" w:hAnsi="FreeMono" w:cs="FreeMono"/>
                <w:sz w:val="28"/>
                <w:szCs w:val="28"/>
                <w:lang w:val="en-US"/>
              </w:rPr>
              <w:t>void app_cycle_tick(void);</w:t>
            </w:r>
          </w:p>
          <w:p w:rsidR="00D7656D" w:rsidRPr="00D7656D" w:rsidRDefault="00D7656D" w:rsidP="00D7656D">
            <w:pPr>
              <w:jc w:val="both"/>
              <w:rPr>
                <w:rFonts w:ascii="FreeMono" w:hAnsi="FreeMono" w:cs="FreeMono"/>
                <w:sz w:val="28"/>
                <w:szCs w:val="28"/>
                <w:lang w:val="en-US"/>
              </w:rPr>
            </w:pPr>
          </w:p>
          <w:p w:rsidR="00D7656D" w:rsidRDefault="00D7656D" w:rsidP="00D7656D">
            <w:pPr>
              <w:jc w:val="both"/>
              <w:rPr>
                <w:sz w:val="28"/>
                <w:szCs w:val="28"/>
              </w:rPr>
            </w:pPr>
            <w:r w:rsidRPr="00D7656D">
              <w:rPr>
                <w:rFonts w:ascii="FreeMono" w:hAnsi="FreeMono" w:cs="FreeMono"/>
                <w:sz w:val="28"/>
                <w:szCs w:val="28"/>
              </w:rPr>
              <w:t>#endif /* __APPLICATION_H__ */</w:t>
            </w:r>
          </w:p>
        </w:tc>
      </w:tr>
    </w:tbl>
    <w:p w:rsidR="00D7656D" w:rsidRPr="00D7656D" w:rsidRDefault="00D7656D" w:rsidP="00D7656D">
      <w:pPr>
        <w:jc w:val="both"/>
        <w:rPr>
          <w:sz w:val="28"/>
          <w:szCs w:val="28"/>
        </w:rPr>
      </w:pPr>
    </w:p>
    <w:p w:rsidR="00306C2C" w:rsidRPr="00D7656D" w:rsidRDefault="00306C2C" w:rsidP="00D7656D">
      <w:pPr>
        <w:ind w:firstLine="708"/>
        <w:jc w:val="both"/>
        <w:rPr>
          <w:sz w:val="28"/>
          <w:szCs w:val="28"/>
        </w:rPr>
      </w:pPr>
      <w:r w:rsidRPr="00D7656D">
        <w:rPr>
          <w:sz w:val="28"/>
          <w:szCs w:val="28"/>
        </w:rPr>
        <w:t>Здесь объявлены функции</w:t>
      </w:r>
      <w:r w:rsidR="00D7656D">
        <w:rPr>
          <w:sz w:val="28"/>
          <w:szCs w:val="28"/>
        </w:rPr>
        <w:t>:</w:t>
      </w:r>
    </w:p>
    <w:p w:rsidR="00306C2C" w:rsidRPr="00D7656D" w:rsidRDefault="00306C2C" w:rsidP="00D7656D">
      <w:pPr>
        <w:ind w:firstLine="708"/>
        <w:jc w:val="both"/>
        <w:rPr>
          <w:sz w:val="28"/>
          <w:szCs w:val="28"/>
        </w:rPr>
      </w:pPr>
      <w:r w:rsidRPr="00AC0E64">
        <w:rPr>
          <w:rFonts w:ascii="Arial" w:hAnsi="Arial" w:cs="Arial"/>
          <w:sz w:val="28"/>
          <w:szCs w:val="28"/>
        </w:rPr>
        <w:t>app_initialize()</w:t>
      </w:r>
      <w:r w:rsidRPr="00D7656D">
        <w:rPr>
          <w:sz w:val="28"/>
          <w:szCs w:val="28"/>
        </w:rPr>
        <w:t xml:space="preserve"> – вызывается один раз после инициализации </w:t>
      </w:r>
      <w:r w:rsidR="00D7656D">
        <w:rPr>
          <w:sz w:val="28"/>
          <w:szCs w:val="28"/>
        </w:rPr>
        <w:t xml:space="preserve">аппаратуры микроконтроллера, </w:t>
      </w:r>
      <w:r w:rsidRPr="00D7656D">
        <w:rPr>
          <w:sz w:val="28"/>
          <w:szCs w:val="28"/>
        </w:rPr>
        <w:t>платы и аппаратно-зависимых компонент</w:t>
      </w:r>
      <w:r w:rsidR="00D7656D">
        <w:rPr>
          <w:sz w:val="28"/>
          <w:szCs w:val="28"/>
        </w:rPr>
        <w:t>ов</w:t>
      </w:r>
      <w:r w:rsidRPr="00D7656D">
        <w:rPr>
          <w:sz w:val="28"/>
          <w:szCs w:val="28"/>
        </w:rPr>
        <w:t xml:space="preserve">. Предполагается, что в данной функции производится инициализация прикладных </w:t>
      </w:r>
      <w:r w:rsidR="00D7656D">
        <w:rPr>
          <w:sz w:val="28"/>
          <w:szCs w:val="28"/>
        </w:rPr>
        <w:t>частей</w:t>
      </w:r>
      <w:r w:rsidRPr="00D7656D">
        <w:rPr>
          <w:sz w:val="28"/>
          <w:szCs w:val="28"/>
        </w:rPr>
        <w:t xml:space="preserve"> программы.</w:t>
      </w:r>
    </w:p>
    <w:p w:rsidR="00306C2C" w:rsidRPr="00D7656D" w:rsidRDefault="00306C2C" w:rsidP="00D7656D">
      <w:pPr>
        <w:ind w:firstLine="708"/>
        <w:jc w:val="both"/>
        <w:rPr>
          <w:sz w:val="28"/>
          <w:szCs w:val="28"/>
        </w:rPr>
      </w:pPr>
      <w:r w:rsidRPr="00AC0E64">
        <w:rPr>
          <w:rFonts w:ascii="Arial" w:hAnsi="Arial" w:cs="Arial"/>
          <w:sz w:val="28"/>
          <w:szCs w:val="28"/>
        </w:rPr>
        <w:t>app_cycle_tick()</w:t>
      </w:r>
      <w:r w:rsidRPr="00D7656D">
        <w:rPr>
          <w:sz w:val="28"/>
          <w:szCs w:val="28"/>
        </w:rPr>
        <w:t xml:space="preserve"> – вызов внутреннего цикла прикладной программы. Прикладная программа должна как можно быстрее выполнить свои действия и осуществить возврат из данной процедуры. Возврат необходим, так как системе может требоваться выполнение каких-то периодических аппаратно</w:t>
      </w:r>
      <w:r w:rsidR="00D7656D">
        <w:rPr>
          <w:sz w:val="28"/>
          <w:szCs w:val="28"/>
        </w:rPr>
        <w:t>-</w:t>
      </w:r>
      <w:r w:rsidRPr="00D7656D">
        <w:rPr>
          <w:sz w:val="28"/>
          <w:szCs w:val="28"/>
        </w:rPr>
        <w:t>специфических действий (в частности, такая схема требуется при работе без использовани</w:t>
      </w:r>
      <w:r w:rsidR="00F178AE">
        <w:rPr>
          <w:sz w:val="28"/>
          <w:szCs w:val="28"/>
        </w:rPr>
        <w:t>я</w:t>
      </w:r>
      <w:r w:rsidRPr="00D7656D">
        <w:rPr>
          <w:sz w:val="28"/>
          <w:szCs w:val="28"/>
        </w:rPr>
        <w:t xml:space="preserve"> п</w:t>
      </w:r>
      <w:r w:rsidR="00D7656D">
        <w:rPr>
          <w:sz w:val="28"/>
          <w:szCs w:val="28"/>
        </w:rPr>
        <w:t>рерываний</w:t>
      </w:r>
      <w:r w:rsidRPr="00D7656D">
        <w:rPr>
          <w:sz w:val="28"/>
          <w:szCs w:val="28"/>
        </w:rPr>
        <w:t>).</w:t>
      </w:r>
    </w:p>
    <w:p w:rsidR="00306C2C" w:rsidRDefault="00306C2C" w:rsidP="00D7656D">
      <w:pPr>
        <w:ind w:firstLine="708"/>
        <w:jc w:val="both"/>
        <w:rPr>
          <w:sz w:val="28"/>
          <w:szCs w:val="28"/>
        </w:rPr>
      </w:pPr>
      <w:r w:rsidRPr="00D7656D">
        <w:rPr>
          <w:sz w:val="28"/>
          <w:szCs w:val="28"/>
        </w:rPr>
        <w:t>Схематичным образом можно представить вызов этих процедур так:</w:t>
      </w:r>
    </w:p>
    <w:p w:rsidR="000A2719" w:rsidRDefault="000A2719" w:rsidP="00D7656D">
      <w:pPr>
        <w:ind w:firstLine="708"/>
        <w:jc w:val="both"/>
        <w:rPr>
          <w:sz w:val="28"/>
          <w:szCs w:val="28"/>
        </w:rPr>
      </w:pP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A2719" w:rsidRPr="006B1C8F" w:rsidTr="00E24B06">
        <w:trPr>
          <w:cantSplit/>
        </w:trPr>
        <w:tc>
          <w:tcPr>
            <w:tcW w:w="9060" w:type="dxa"/>
            <w:shd w:val="clear" w:color="auto" w:fill="F2F2F2" w:themeFill="background1" w:themeFillShade="F2"/>
          </w:tcPr>
          <w:p w:rsidR="000A2719" w:rsidRPr="00D7656D" w:rsidRDefault="000A2719" w:rsidP="000A2719">
            <w:pPr>
              <w:jc w:val="both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D7656D">
              <w:rPr>
                <w:rFonts w:ascii="FreeMono" w:hAnsi="FreeMono" w:cs="FreeMono"/>
                <w:sz w:val="28"/>
                <w:szCs w:val="28"/>
                <w:lang w:val="en-US"/>
              </w:rPr>
              <w:t>void main()</w:t>
            </w:r>
          </w:p>
          <w:p w:rsidR="000A2719" w:rsidRPr="00D7656D" w:rsidRDefault="000A2719" w:rsidP="000A2719">
            <w:pPr>
              <w:jc w:val="both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D7656D">
              <w:rPr>
                <w:rFonts w:ascii="FreeMono" w:hAnsi="FreeMono" w:cs="FreeMono"/>
                <w:sz w:val="28"/>
                <w:szCs w:val="28"/>
                <w:lang w:val="en-US"/>
              </w:rPr>
              <w:t>{</w:t>
            </w:r>
          </w:p>
          <w:p w:rsidR="000A2719" w:rsidRPr="00D7656D" w:rsidRDefault="000A2719" w:rsidP="000A2719">
            <w:pPr>
              <w:jc w:val="both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D7656D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   …</w:t>
            </w:r>
          </w:p>
          <w:p w:rsidR="000A2719" w:rsidRPr="00D7656D" w:rsidRDefault="000A2719" w:rsidP="000A2719">
            <w:pPr>
              <w:jc w:val="both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D7656D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   app_initialize();</w:t>
            </w:r>
          </w:p>
          <w:p w:rsidR="000A2719" w:rsidRPr="00D7656D" w:rsidRDefault="000A2719" w:rsidP="000A2719">
            <w:pPr>
              <w:jc w:val="both"/>
              <w:rPr>
                <w:rFonts w:ascii="FreeMono" w:hAnsi="FreeMono" w:cs="FreeMono"/>
                <w:sz w:val="28"/>
                <w:szCs w:val="28"/>
                <w:lang w:val="en-US"/>
              </w:rPr>
            </w:pPr>
          </w:p>
          <w:p w:rsidR="000A2719" w:rsidRPr="00D7656D" w:rsidRDefault="000A2719" w:rsidP="000A2719">
            <w:pPr>
              <w:jc w:val="both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D7656D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   while(1) {</w:t>
            </w:r>
          </w:p>
          <w:p w:rsidR="000A2719" w:rsidRPr="00D7656D" w:rsidRDefault="000A2719" w:rsidP="000A2719">
            <w:pPr>
              <w:jc w:val="both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D7656D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       app_cycle_tick();</w:t>
            </w:r>
          </w:p>
          <w:p w:rsidR="000A2719" w:rsidRPr="00D7656D" w:rsidRDefault="000A2719" w:rsidP="000A2719">
            <w:pPr>
              <w:jc w:val="both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D7656D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       ...</w:t>
            </w:r>
          </w:p>
          <w:p w:rsidR="000A2719" w:rsidRPr="00D7656D" w:rsidRDefault="000A2719" w:rsidP="000A2719">
            <w:pPr>
              <w:jc w:val="both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D7656D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   };</w:t>
            </w:r>
          </w:p>
          <w:p w:rsidR="000A2719" w:rsidRPr="00D7656D" w:rsidRDefault="000A2719" w:rsidP="000A2719">
            <w:pPr>
              <w:jc w:val="both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D7656D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   // never reacheable</w:t>
            </w:r>
          </w:p>
          <w:p w:rsidR="000A2719" w:rsidRPr="000A2719" w:rsidRDefault="000A2719" w:rsidP="00D7656D">
            <w:pPr>
              <w:jc w:val="both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D7656D">
              <w:rPr>
                <w:rFonts w:ascii="FreeMono" w:hAnsi="FreeMono" w:cs="FreeMono"/>
                <w:sz w:val="28"/>
                <w:szCs w:val="28"/>
                <w:lang w:val="en-US"/>
              </w:rPr>
              <w:t>}</w:t>
            </w:r>
          </w:p>
        </w:tc>
      </w:tr>
    </w:tbl>
    <w:p w:rsidR="000A2719" w:rsidRPr="000A2719" w:rsidRDefault="000A2719" w:rsidP="00D7656D">
      <w:pPr>
        <w:ind w:firstLine="708"/>
        <w:jc w:val="both"/>
        <w:rPr>
          <w:sz w:val="28"/>
          <w:szCs w:val="28"/>
          <w:lang w:val="en-US"/>
        </w:rPr>
      </w:pPr>
    </w:p>
    <w:p w:rsidR="00306C2C" w:rsidRPr="00D7656D" w:rsidRDefault="00306C2C" w:rsidP="00306C2C">
      <w:pPr>
        <w:jc w:val="both"/>
        <w:rPr>
          <w:sz w:val="28"/>
          <w:szCs w:val="28"/>
        </w:rPr>
      </w:pPr>
      <w:r w:rsidRPr="00D7656D">
        <w:rPr>
          <w:sz w:val="28"/>
          <w:szCs w:val="28"/>
        </w:rPr>
        <w:t>(полный код функци</w:t>
      </w:r>
      <w:r w:rsidR="000A2719">
        <w:rPr>
          <w:sz w:val="28"/>
          <w:szCs w:val="28"/>
        </w:rPr>
        <w:t>и</w:t>
      </w:r>
      <w:r w:rsidRPr="00D7656D">
        <w:rPr>
          <w:sz w:val="28"/>
          <w:szCs w:val="28"/>
        </w:rPr>
        <w:t xml:space="preserve"> </w:t>
      </w:r>
      <w:r w:rsidRPr="00AC0E64">
        <w:rPr>
          <w:rFonts w:ascii="Arial" w:hAnsi="Arial" w:cs="Arial"/>
          <w:sz w:val="28"/>
          <w:szCs w:val="28"/>
        </w:rPr>
        <w:t>main</w:t>
      </w:r>
      <w:r w:rsidR="00AC0E64" w:rsidRPr="00AC0E64">
        <w:rPr>
          <w:sz w:val="28"/>
          <w:szCs w:val="28"/>
        </w:rPr>
        <w:t>()</w:t>
      </w:r>
      <w:r w:rsidRPr="00D7656D">
        <w:rPr>
          <w:sz w:val="28"/>
          <w:szCs w:val="28"/>
        </w:rPr>
        <w:t xml:space="preserve"> в данном примере проекта будет находиться в файле </w:t>
      </w:r>
      <w:r w:rsidRPr="00831EE3">
        <w:rPr>
          <w:b/>
          <w:sz w:val="28"/>
          <w:szCs w:val="28"/>
        </w:rPr>
        <w:t>main.c</w:t>
      </w:r>
      <w:r w:rsidRPr="00D7656D">
        <w:rPr>
          <w:sz w:val="28"/>
          <w:szCs w:val="28"/>
        </w:rPr>
        <w:t>)</w:t>
      </w:r>
      <w:r w:rsidR="000A2719">
        <w:rPr>
          <w:sz w:val="28"/>
          <w:szCs w:val="28"/>
        </w:rPr>
        <w:t>.</w:t>
      </w:r>
    </w:p>
    <w:p w:rsidR="00306C2C" w:rsidRPr="00D7656D" w:rsidRDefault="00306C2C" w:rsidP="000A2719">
      <w:pPr>
        <w:ind w:firstLine="708"/>
        <w:jc w:val="both"/>
        <w:rPr>
          <w:sz w:val="28"/>
          <w:szCs w:val="28"/>
        </w:rPr>
      </w:pPr>
      <w:r w:rsidRPr="00D7656D">
        <w:rPr>
          <w:b/>
          <w:sz w:val="28"/>
          <w:szCs w:val="28"/>
        </w:rPr>
        <w:lastRenderedPageBreak/>
        <w:t>demo_app.c</w:t>
      </w:r>
      <w:r w:rsidRPr="00D7656D">
        <w:rPr>
          <w:sz w:val="28"/>
          <w:szCs w:val="28"/>
        </w:rPr>
        <w:t xml:space="preserve"> – реализация прикладной программы. Этот файл должен содержать код рассмотренных выше функций </w:t>
      </w:r>
      <w:r w:rsidRPr="00AC0E64">
        <w:rPr>
          <w:rFonts w:ascii="Arial" w:hAnsi="Arial" w:cs="Arial"/>
          <w:sz w:val="28"/>
          <w:szCs w:val="28"/>
        </w:rPr>
        <w:t>app_initialize()</w:t>
      </w:r>
      <w:r w:rsidRPr="00D7656D">
        <w:rPr>
          <w:sz w:val="28"/>
          <w:szCs w:val="28"/>
        </w:rPr>
        <w:t xml:space="preserve"> и </w:t>
      </w:r>
      <w:r w:rsidRPr="00AC0E64">
        <w:rPr>
          <w:rFonts w:ascii="Arial" w:hAnsi="Arial" w:cs="Arial"/>
          <w:sz w:val="28"/>
          <w:szCs w:val="28"/>
        </w:rPr>
        <w:t>app_cycle_tick()</w:t>
      </w:r>
      <w:r w:rsidRPr="00D7656D">
        <w:rPr>
          <w:sz w:val="28"/>
          <w:szCs w:val="28"/>
        </w:rPr>
        <w:t>, выполняющий прикладные задачи. Также в реальном проекте будут присутствовать дополнительные файлы с прикладным кодом и объявлениями прикладных функций.</w:t>
      </w:r>
    </w:p>
    <w:p w:rsidR="00306C2C" w:rsidRPr="00D7656D" w:rsidRDefault="00306C2C" w:rsidP="000A2719">
      <w:pPr>
        <w:ind w:firstLine="708"/>
        <w:jc w:val="both"/>
        <w:rPr>
          <w:sz w:val="28"/>
          <w:szCs w:val="28"/>
        </w:rPr>
      </w:pPr>
      <w:r w:rsidRPr="00D7656D">
        <w:rPr>
          <w:sz w:val="28"/>
          <w:szCs w:val="28"/>
        </w:rPr>
        <w:t xml:space="preserve">Подкаталог </w:t>
      </w:r>
      <w:r w:rsidRPr="00D7656D">
        <w:rPr>
          <w:b/>
          <w:sz w:val="28"/>
          <w:szCs w:val="28"/>
        </w:rPr>
        <w:t>demo_kmk_board</w:t>
      </w:r>
      <w:r w:rsidRPr="00D7656D">
        <w:rPr>
          <w:sz w:val="28"/>
          <w:szCs w:val="28"/>
        </w:rPr>
        <w:t xml:space="preserve"> предполагает, что прикладная программа </w:t>
      </w:r>
      <w:r w:rsidRPr="00D7656D">
        <w:rPr>
          <w:b/>
          <w:sz w:val="28"/>
          <w:szCs w:val="28"/>
        </w:rPr>
        <w:t>demo_app</w:t>
      </w:r>
      <w:r w:rsidRPr="00D7656D">
        <w:rPr>
          <w:sz w:val="28"/>
          <w:szCs w:val="28"/>
        </w:rPr>
        <w:t xml:space="preserve"> может функционировать на некой демонстрационной плате. В данном подкаталоге размещаются следующие файлы, задача которых обеспечить сборку программы под конкретную плату:</w:t>
      </w:r>
    </w:p>
    <w:p w:rsidR="00306C2C" w:rsidRPr="00D7656D" w:rsidRDefault="00306C2C" w:rsidP="000A2719">
      <w:pPr>
        <w:ind w:firstLine="708"/>
        <w:jc w:val="both"/>
        <w:rPr>
          <w:sz w:val="28"/>
          <w:szCs w:val="28"/>
        </w:rPr>
      </w:pPr>
      <w:r w:rsidRPr="00D7656D">
        <w:rPr>
          <w:b/>
          <w:sz w:val="28"/>
          <w:szCs w:val="28"/>
        </w:rPr>
        <w:t>Makefile</w:t>
      </w:r>
      <w:r w:rsidRPr="00D7656D">
        <w:rPr>
          <w:sz w:val="28"/>
          <w:szCs w:val="28"/>
        </w:rPr>
        <w:t xml:space="preserve"> – файл с командами сборщика. Содержит информацию обо всех файлах, из которых собирается проект, там же могут быть прописаны параметры компилятора и сборщика,</w:t>
      </w:r>
      <w:r w:rsidR="00211BB7">
        <w:rPr>
          <w:sz w:val="28"/>
          <w:szCs w:val="28"/>
        </w:rPr>
        <w:t xml:space="preserve"> такие,</w:t>
      </w:r>
      <w:r w:rsidRPr="00D7656D">
        <w:rPr>
          <w:sz w:val="28"/>
          <w:szCs w:val="28"/>
        </w:rPr>
        <w:t xml:space="preserve"> как адреса памяти, размер стека и т.д. </w:t>
      </w:r>
      <w:r w:rsidR="000A2719">
        <w:rPr>
          <w:sz w:val="28"/>
          <w:szCs w:val="28"/>
        </w:rPr>
        <w:t>(п</w:t>
      </w:r>
      <w:r w:rsidRPr="00D7656D">
        <w:rPr>
          <w:sz w:val="28"/>
          <w:szCs w:val="28"/>
        </w:rPr>
        <w:t>ри использовании инструментов типа STM CubeMX Makefile генерируется автоматически, и его требуется лишь дополнить именами файлов с исходным кодом</w:t>
      </w:r>
      <w:r w:rsidR="000A2719">
        <w:rPr>
          <w:sz w:val="28"/>
          <w:szCs w:val="28"/>
        </w:rPr>
        <w:t>)</w:t>
      </w:r>
      <w:r w:rsidRPr="00D7656D">
        <w:rPr>
          <w:sz w:val="28"/>
          <w:szCs w:val="28"/>
        </w:rPr>
        <w:t>.</w:t>
      </w:r>
    </w:p>
    <w:p w:rsidR="00306C2C" w:rsidRPr="00D7656D" w:rsidRDefault="00306C2C" w:rsidP="009C40CA">
      <w:pPr>
        <w:ind w:firstLine="708"/>
        <w:jc w:val="both"/>
        <w:rPr>
          <w:sz w:val="28"/>
          <w:szCs w:val="28"/>
        </w:rPr>
      </w:pPr>
      <w:r w:rsidRPr="00D7656D">
        <w:rPr>
          <w:b/>
          <w:sz w:val="28"/>
          <w:szCs w:val="28"/>
        </w:rPr>
        <w:t>config.h</w:t>
      </w:r>
      <w:r w:rsidRPr="00D7656D">
        <w:rPr>
          <w:sz w:val="28"/>
          <w:szCs w:val="28"/>
        </w:rPr>
        <w:t xml:space="preserve"> – файл с определениями, относящимися к конфигурации компонент</w:t>
      </w:r>
      <w:r w:rsidR="009C40CA">
        <w:rPr>
          <w:sz w:val="28"/>
          <w:szCs w:val="28"/>
        </w:rPr>
        <w:t>ов</w:t>
      </w:r>
      <w:r w:rsidRPr="00D7656D">
        <w:rPr>
          <w:sz w:val="28"/>
          <w:szCs w:val="28"/>
        </w:rPr>
        <w:t xml:space="preserve"> проекта. Используемые различными компонентами </w:t>
      </w:r>
      <w:r w:rsidR="009C40CA">
        <w:rPr>
          <w:sz w:val="28"/>
          <w:szCs w:val="28"/>
        </w:rPr>
        <w:t xml:space="preserve">определения </w:t>
      </w:r>
      <w:r w:rsidRPr="00D7656D">
        <w:rPr>
          <w:sz w:val="28"/>
          <w:szCs w:val="28"/>
        </w:rPr>
        <w:t>приведены в описаниях соответствующих компонент</w:t>
      </w:r>
      <w:r w:rsidR="009C40CA">
        <w:rPr>
          <w:sz w:val="28"/>
          <w:szCs w:val="28"/>
        </w:rPr>
        <w:t>ов. П</w:t>
      </w:r>
      <w:r w:rsidRPr="00D7656D">
        <w:rPr>
          <w:sz w:val="28"/>
          <w:szCs w:val="28"/>
        </w:rPr>
        <w:t>рикладной программист свободен в добавлении в данный файл своих определений. Файл может быть пустым, но должен в обязательном порядке существовать.</w:t>
      </w:r>
    </w:p>
    <w:p w:rsidR="00306C2C" w:rsidRPr="008A29F9" w:rsidRDefault="00306C2C" w:rsidP="008A29F9">
      <w:pPr>
        <w:ind w:firstLine="708"/>
        <w:jc w:val="both"/>
        <w:rPr>
          <w:sz w:val="28"/>
          <w:szCs w:val="28"/>
        </w:rPr>
      </w:pPr>
      <w:r w:rsidRPr="00D7656D">
        <w:rPr>
          <w:b/>
          <w:sz w:val="28"/>
          <w:szCs w:val="28"/>
          <w:lang w:val="en-US"/>
        </w:rPr>
        <w:t>main</w:t>
      </w:r>
      <w:r w:rsidRPr="00D7656D">
        <w:rPr>
          <w:b/>
          <w:sz w:val="28"/>
          <w:szCs w:val="28"/>
        </w:rPr>
        <w:t>.</w:t>
      </w:r>
      <w:r w:rsidRPr="00D7656D">
        <w:rPr>
          <w:b/>
          <w:sz w:val="28"/>
          <w:szCs w:val="28"/>
          <w:lang w:val="en-US"/>
        </w:rPr>
        <w:t>c</w:t>
      </w:r>
      <w:r w:rsidRPr="00D7656D">
        <w:rPr>
          <w:sz w:val="28"/>
          <w:szCs w:val="28"/>
        </w:rPr>
        <w:t xml:space="preserve"> – в </w:t>
      </w:r>
      <w:r w:rsidR="008A29F9">
        <w:rPr>
          <w:sz w:val="28"/>
          <w:szCs w:val="28"/>
        </w:rPr>
        <w:t xml:space="preserve">этом </w:t>
      </w:r>
      <w:r w:rsidRPr="00D7656D">
        <w:rPr>
          <w:sz w:val="28"/>
          <w:szCs w:val="28"/>
        </w:rPr>
        <w:t xml:space="preserve">файле содержится вся инициализация аппаратуры, которая </w:t>
      </w:r>
      <w:r w:rsidR="008A29F9">
        <w:rPr>
          <w:sz w:val="28"/>
          <w:szCs w:val="28"/>
        </w:rPr>
        <w:t>а</w:t>
      </w:r>
      <w:r w:rsidRPr="00D7656D">
        <w:rPr>
          <w:sz w:val="28"/>
          <w:szCs w:val="28"/>
        </w:rPr>
        <w:t>) специфична для конкретной платы</w:t>
      </w:r>
      <w:r w:rsidR="008A29F9">
        <w:rPr>
          <w:sz w:val="28"/>
          <w:szCs w:val="28"/>
        </w:rPr>
        <w:t>,</w:t>
      </w:r>
      <w:r w:rsidRPr="00D7656D">
        <w:rPr>
          <w:sz w:val="28"/>
          <w:szCs w:val="28"/>
        </w:rPr>
        <w:t xml:space="preserve"> и </w:t>
      </w:r>
      <w:r w:rsidR="008A29F9">
        <w:rPr>
          <w:sz w:val="28"/>
          <w:szCs w:val="28"/>
        </w:rPr>
        <w:t>б</w:t>
      </w:r>
      <w:r w:rsidRPr="00D7656D">
        <w:rPr>
          <w:sz w:val="28"/>
          <w:szCs w:val="28"/>
        </w:rPr>
        <w:t xml:space="preserve">) осуществляется на языке C, т.е. после выполнения всей низкоуровневой инициализации и готовности </w:t>
      </w:r>
      <w:r w:rsidRPr="008A29F9">
        <w:rPr>
          <w:sz w:val="28"/>
          <w:szCs w:val="28"/>
        </w:rPr>
        <w:t>стека. Как правило, в данном файле содержится:</w:t>
      </w:r>
    </w:p>
    <w:p w:rsidR="00306C2C" w:rsidRDefault="008A29F9" w:rsidP="008A29F9">
      <w:pPr>
        <w:ind w:firstLine="708"/>
        <w:jc w:val="both"/>
        <w:rPr>
          <w:sz w:val="28"/>
          <w:szCs w:val="28"/>
        </w:rPr>
      </w:pPr>
      <w:r w:rsidRPr="008A29F9">
        <w:rPr>
          <w:sz w:val="28"/>
          <w:szCs w:val="28"/>
        </w:rPr>
        <w:t xml:space="preserve">- </w:t>
      </w:r>
      <w:r w:rsidR="00306C2C" w:rsidRPr="008A29F9">
        <w:rPr>
          <w:sz w:val="28"/>
          <w:szCs w:val="28"/>
        </w:rPr>
        <w:t xml:space="preserve">инициализация конкретных </w:t>
      </w:r>
      <w:r>
        <w:rPr>
          <w:sz w:val="28"/>
          <w:szCs w:val="28"/>
        </w:rPr>
        <w:t>выводов</w:t>
      </w:r>
      <w:r w:rsidR="00306C2C" w:rsidRPr="008A29F9">
        <w:rPr>
          <w:sz w:val="28"/>
          <w:szCs w:val="28"/>
        </w:rPr>
        <w:t xml:space="preserve"> микроконтроллера (тип, мультиплексирование, установка начальных уровней), инициализация коммуникационных шин;</w:t>
      </w:r>
    </w:p>
    <w:p w:rsidR="00306C2C" w:rsidRDefault="008A29F9" w:rsidP="008A29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6C2C" w:rsidRPr="008A29F9">
        <w:rPr>
          <w:sz w:val="28"/>
          <w:szCs w:val="28"/>
        </w:rPr>
        <w:t xml:space="preserve">определение кода работающих с </w:t>
      </w:r>
      <w:r>
        <w:rPr>
          <w:sz w:val="28"/>
          <w:szCs w:val="28"/>
        </w:rPr>
        <w:t xml:space="preserve">линиями </w:t>
      </w:r>
      <w:r w:rsidR="00306C2C" w:rsidRPr="008A29F9">
        <w:rPr>
          <w:sz w:val="28"/>
          <w:szCs w:val="28"/>
        </w:rPr>
        <w:t>GPIO функций с семантикой в домене прикладной программы (например</w:t>
      </w:r>
      <w:r>
        <w:rPr>
          <w:sz w:val="28"/>
          <w:szCs w:val="28"/>
        </w:rPr>
        <w:t>:</w:t>
      </w:r>
      <w:r w:rsidR="00306C2C" w:rsidRPr="008A29F9">
        <w:rPr>
          <w:sz w:val="28"/>
          <w:szCs w:val="28"/>
        </w:rPr>
        <w:t xml:space="preserve"> </w:t>
      </w:r>
      <w:r w:rsidR="00306C2C" w:rsidRPr="008600C5">
        <w:rPr>
          <w:rFonts w:ascii="Arial" w:hAnsi="Arial" w:cs="Arial"/>
          <w:sz w:val="28"/>
          <w:szCs w:val="28"/>
        </w:rPr>
        <w:t>wp_enable(on)</w:t>
      </w:r>
      <w:r w:rsidR="00306C2C" w:rsidRPr="008A29F9">
        <w:rPr>
          <w:sz w:val="28"/>
          <w:szCs w:val="28"/>
        </w:rPr>
        <w:t xml:space="preserve"> – установить или отключить защиту записи, </w:t>
      </w:r>
      <w:r w:rsidR="00306C2C" w:rsidRPr="008600C5">
        <w:rPr>
          <w:rFonts w:ascii="Arial" w:hAnsi="Arial" w:cs="Arial"/>
          <w:sz w:val="28"/>
          <w:szCs w:val="28"/>
        </w:rPr>
        <w:t>set_failure_led_on(on)</w:t>
      </w:r>
      <w:r w:rsidR="00306C2C" w:rsidRPr="008A29F9">
        <w:rPr>
          <w:sz w:val="28"/>
          <w:szCs w:val="28"/>
        </w:rPr>
        <w:t xml:space="preserve"> </w:t>
      </w:r>
      <w:r w:rsidR="005169FF">
        <w:rPr>
          <w:sz w:val="28"/>
          <w:szCs w:val="28"/>
        </w:rPr>
        <w:t xml:space="preserve">– </w:t>
      </w:r>
      <w:r w:rsidR="00306C2C" w:rsidRPr="008A29F9">
        <w:rPr>
          <w:sz w:val="28"/>
          <w:szCs w:val="28"/>
        </w:rPr>
        <w:t>включить индикацию ошибки</w:t>
      </w:r>
      <w:r>
        <w:rPr>
          <w:sz w:val="28"/>
          <w:szCs w:val="28"/>
        </w:rPr>
        <w:t>,</w:t>
      </w:r>
      <w:r w:rsidR="00306C2C" w:rsidRPr="008A29F9">
        <w:rPr>
          <w:sz w:val="28"/>
          <w:szCs w:val="28"/>
        </w:rPr>
        <w:t xml:space="preserve"> и т.п.); эти функции на каждой конкретной плате могут быть реализованы по-разному, поэтому необходимо имплементировать их в</w:t>
      </w:r>
      <w:r w:rsidR="00306C2C" w:rsidRPr="00D7656D">
        <w:rPr>
          <w:sz w:val="28"/>
          <w:szCs w:val="28"/>
        </w:rPr>
        <w:t xml:space="preserve"> файле, специфичном для платы;</w:t>
      </w:r>
    </w:p>
    <w:p w:rsidR="00306C2C" w:rsidRDefault="008A29F9" w:rsidP="008A29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6C2C" w:rsidRPr="00D7656D">
        <w:rPr>
          <w:sz w:val="28"/>
          <w:szCs w:val="28"/>
        </w:rPr>
        <w:t>установка векторов прерываний;</w:t>
      </w:r>
    </w:p>
    <w:p w:rsidR="00306C2C" w:rsidRPr="00FC55FA" w:rsidRDefault="008A29F9" w:rsidP="008A29F9">
      <w:pPr>
        <w:ind w:firstLine="708"/>
        <w:jc w:val="both"/>
        <w:rPr>
          <w:sz w:val="28"/>
          <w:szCs w:val="28"/>
        </w:rPr>
      </w:pPr>
      <w:r w:rsidRPr="00FC55FA">
        <w:rPr>
          <w:sz w:val="28"/>
          <w:szCs w:val="28"/>
        </w:rPr>
        <w:t xml:space="preserve">- </w:t>
      </w:r>
      <w:r w:rsidR="00306C2C" w:rsidRPr="00D7656D">
        <w:rPr>
          <w:sz w:val="28"/>
          <w:szCs w:val="28"/>
        </w:rPr>
        <w:t>вызов</w:t>
      </w:r>
      <w:r w:rsidR="00306C2C" w:rsidRPr="00FC55FA">
        <w:rPr>
          <w:sz w:val="28"/>
          <w:szCs w:val="28"/>
        </w:rPr>
        <w:t xml:space="preserve"> </w:t>
      </w:r>
      <w:r w:rsidR="00306C2C" w:rsidRPr="008600C5">
        <w:rPr>
          <w:rFonts w:ascii="Arial" w:hAnsi="Arial" w:cs="Arial"/>
          <w:sz w:val="28"/>
          <w:szCs w:val="28"/>
          <w:lang w:val="en-US"/>
        </w:rPr>
        <w:t>app</w:t>
      </w:r>
      <w:r w:rsidR="00306C2C" w:rsidRPr="00FC55FA">
        <w:rPr>
          <w:rFonts w:ascii="Arial" w:hAnsi="Arial" w:cs="Arial"/>
          <w:sz w:val="28"/>
          <w:szCs w:val="28"/>
        </w:rPr>
        <w:t>_</w:t>
      </w:r>
      <w:r w:rsidR="00306C2C" w:rsidRPr="008600C5">
        <w:rPr>
          <w:rFonts w:ascii="Arial" w:hAnsi="Arial" w:cs="Arial"/>
          <w:sz w:val="28"/>
          <w:szCs w:val="28"/>
          <w:lang w:val="en-US"/>
        </w:rPr>
        <w:t>initialize</w:t>
      </w:r>
      <w:r w:rsidR="00306C2C" w:rsidRPr="00FC55FA">
        <w:rPr>
          <w:rFonts w:ascii="Arial" w:hAnsi="Arial" w:cs="Arial"/>
          <w:sz w:val="28"/>
          <w:szCs w:val="28"/>
        </w:rPr>
        <w:t>()</w:t>
      </w:r>
      <w:r w:rsidR="00306C2C" w:rsidRPr="00FC55FA">
        <w:rPr>
          <w:sz w:val="28"/>
          <w:szCs w:val="28"/>
        </w:rPr>
        <w:t xml:space="preserve"> </w:t>
      </w:r>
      <w:r w:rsidR="00306C2C" w:rsidRPr="00D7656D">
        <w:rPr>
          <w:sz w:val="28"/>
          <w:szCs w:val="28"/>
        </w:rPr>
        <w:t>и</w:t>
      </w:r>
      <w:r w:rsidR="00306C2C" w:rsidRPr="00FC55FA">
        <w:rPr>
          <w:sz w:val="28"/>
          <w:szCs w:val="28"/>
        </w:rPr>
        <w:t xml:space="preserve"> </w:t>
      </w:r>
      <w:r w:rsidR="00306C2C" w:rsidRPr="00D7656D">
        <w:rPr>
          <w:sz w:val="28"/>
          <w:szCs w:val="28"/>
        </w:rPr>
        <w:t>далее</w:t>
      </w:r>
      <w:r w:rsidR="00306C2C" w:rsidRPr="00FC55FA">
        <w:rPr>
          <w:sz w:val="28"/>
          <w:szCs w:val="28"/>
        </w:rPr>
        <w:t xml:space="preserve"> </w:t>
      </w:r>
      <w:r w:rsidR="00306C2C" w:rsidRPr="00D7656D">
        <w:rPr>
          <w:sz w:val="28"/>
          <w:szCs w:val="28"/>
        </w:rPr>
        <w:t>в</w:t>
      </w:r>
      <w:r w:rsidR="00306C2C" w:rsidRPr="00FC55FA">
        <w:rPr>
          <w:sz w:val="28"/>
          <w:szCs w:val="28"/>
        </w:rPr>
        <w:t xml:space="preserve"> </w:t>
      </w:r>
      <w:r w:rsidR="00306C2C" w:rsidRPr="00D7656D">
        <w:rPr>
          <w:sz w:val="28"/>
          <w:szCs w:val="28"/>
        </w:rPr>
        <w:t>цикле</w:t>
      </w:r>
      <w:r w:rsidR="00306C2C" w:rsidRPr="00FC55FA">
        <w:rPr>
          <w:sz w:val="28"/>
          <w:szCs w:val="28"/>
        </w:rPr>
        <w:t xml:space="preserve"> </w:t>
      </w:r>
      <w:r w:rsidR="00306C2C" w:rsidRPr="008600C5">
        <w:rPr>
          <w:rFonts w:ascii="Arial" w:hAnsi="Arial" w:cs="Arial"/>
          <w:sz w:val="28"/>
          <w:szCs w:val="28"/>
          <w:lang w:val="en-US"/>
        </w:rPr>
        <w:t>app</w:t>
      </w:r>
      <w:r w:rsidR="00306C2C" w:rsidRPr="00FC55FA">
        <w:rPr>
          <w:rFonts w:ascii="Arial" w:hAnsi="Arial" w:cs="Arial"/>
          <w:sz w:val="28"/>
          <w:szCs w:val="28"/>
        </w:rPr>
        <w:t>_</w:t>
      </w:r>
      <w:r w:rsidR="00306C2C" w:rsidRPr="008600C5">
        <w:rPr>
          <w:rFonts w:ascii="Arial" w:hAnsi="Arial" w:cs="Arial"/>
          <w:sz w:val="28"/>
          <w:szCs w:val="28"/>
          <w:lang w:val="en-US"/>
        </w:rPr>
        <w:t>cycle</w:t>
      </w:r>
      <w:r w:rsidR="00306C2C" w:rsidRPr="00FC55FA">
        <w:rPr>
          <w:rFonts w:ascii="Arial" w:hAnsi="Arial" w:cs="Arial"/>
          <w:sz w:val="28"/>
          <w:szCs w:val="28"/>
        </w:rPr>
        <w:t>_</w:t>
      </w:r>
      <w:r w:rsidR="00306C2C" w:rsidRPr="008600C5">
        <w:rPr>
          <w:rFonts w:ascii="Arial" w:hAnsi="Arial" w:cs="Arial"/>
          <w:sz w:val="28"/>
          <w:szCs w:val="28"/>
          <w:lang w:val="en-US"/>
        </w:rPr>
        <w:t>tick</w:t>
      </w:r>
      <w:r w:rsidR="00306C2C" w:rsidRPr="00FC55FA">
        <w:rPr>
          <w:rFonts w:ascii="Arial" w:hAnsi="Arial" w:cs="Arial"/>
          <w:sz w:val="28"/>
          <w:szCs w:val="28"/>
        </w:rPr>
        <w:t>()</w:t>
      </w:r>
      <w:r w:rsidR="00306C2C" w:rsidRPr="00FC55FA">
        <w:rPr>
          <w:sz w:val="28"/>
          <w:szCs w:val="28"/>
        </w:rPr>
        <w:t>.</w:t>
      </w:r>
    </w:p>
    <w:p w:rsidR="00306C2C" w:rsidRPr="00D7656D" w:rsidRDefault="00306C2C" w:rsidP="00575311">
      <w:pPr>
        <w:ind w:firstLine="708"/>
        <w:jc w:val="both"/>
        <w:rPr>
          <w:sz w:val="28"/>
          <w:szCs w:val="28"/>
        </w:rPr>
      </w:pPr>
      <w:r w:rsidRPr="00D7656D">
        <w:rPr>
          <w:sz w:val="28"/>
          <w:szCs w:val="28"/>
        </w:rPr>
        <w:t xml:space="preserve">При использовании инструментов типа STM CubeMX файл </w:t>
      </w:r>
      <w:r w:rsidRPr="00575311">
        <w:rPr>
          <w:b/>
          <w:sz w:val="28"/>
          <w:szCs w:val="28"/>
        </w:rPr>
        <w:t>main.c</w:t>
      </w:r>
      <w:r w:rsidRPr="00D7656D">
        <w:rPr>
          <w:sz w:val="28"/>
          <w:szCs w:val="28"/>
        </w:rPr>
        <w:t xml:space="preserve"> генерируется автоматически в соответствии с настройками проекта. Прикладной программист дописывает необходимый код в специально отведенные для этого места.</w:t>
      </w:r>
    </w:p>
    <w:p w:rsidR="00755ACB" w:rsidRDefault="00755ACB" w:rsidP="0052389E">
      <w:pPr>
        <w:ind w:firstLine="708"/>
        <w:jc w:val="both"/>
        <w:rPr>
          <w:sz w:val="28"/>
          <w:szCs w:val="28"/>
        </w:rPr>
      </w:pPr>
    </w:p>
    <w:p w:rsidR="0052389E" w:rsidRDefault="00755ACB" w:rsidP="005238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каталоге, соответствующем плате, также может располагаться с</w:t>
      </w:r>
      <w:r w:rsidR="0052389E">
        <w:rPr>
          <w:sz w:val="28"/>
          <w:szCs w:val="28"/>
        </w:rPr>
        <w:t>крипт линковщика</w:t>
      </w:r>
      <w:r>
        <w:rPr>
          <w:sz w:val="28"/>
          <w:szCs w:val="28"/>
        </w:rPr>
        <w:t xml:space="preserve"> (файл с расширением </w:t>
      </w:r>
      <w:r w:rsidRPr="008600C5">
        <w:rPr>
          <w:rFonts w:ascii="Arial" w:hAnsi="Arial" w:cs="Arial"/>
          <w:sz w:val="28"/>
          <w:szCs w:val="28"/>
        </w:rPr>
        <w:t>.ld</w:t>
      </w:r>
      <w:r>
        <w:rPr>
          <w:sz w:val="28"/>
          <w:szCs w:val="28"/>
        </w:rPr>
        <w:t xml:space="preserve">, </w:t>
      </w:r>
      <w:r w:rsidRPr="008600C5">
        <w:rPr>
          <w:rFonts w:ascii="Arial" w:hAnsi="Arial" w:cs="Arial"/>
          <w:sz w:val="28"/>
          <w:szCs w:val="28"/>
        </w:rPr>
        <w:t>.lds</w:t>
      </w:r>
      <w:r>
        <w:rPr>
          <w:sz w:val="28"/>
          <w:szCs w:val="28"/>
        </w:rPr>
        <w:t xml:space="preserve"> или </w:t>
      </w:r>
      <w:r w:rsidRPr="008600C5">
        <w:rPr>
          <w:rFonts w:ascii="Arial" w:hAnsi="Arial" w:cs="Arial"/>
          <w:sz w:val="28"/>
          <w:szCs w:val="28"/>
        </w:rPr>
        <w:t>.lds.S</w:t>
      </w:r>
      <w:r>
        <w:rPr>
          <w:sz w:val="28"/>
          <w:szCs w:val="28"/>
        </w:rPr>
        <w:t>)</w:t>
      </w:r>
      <w:r w:rsidR="0052389E">
        <w:rPr>
          <w:sz w:val="28"/>
          <w:szCs w:val="28"/>
        </w:rPr>
        <w:t>, использу</w:t>
      </w:r>
      <w:r>
        <w:rPr>
          <w:sz w:val="28"/>
          <w:szCs w:val="28"/>
        </w:rPr>
        <w:t xml:space="preserve">емый для сборки программы. STM CubeMX генерирует такой файл автоматически в соответствии с настройками, задаваемым в графической среде. Для микроконтроллера Комдив-МК в состав ППП МК входит типовой скрипт линковщика, подходящий для большинства проектов (находится  в каталоге </w:t>
      </w:r>
      <w:r w:rsidRPr="00755ACB">
        <w:rPr>
          <w:b/>
          <w:sz w:val="28"/>
          <w:szCs w:val="28"/>
        </w:rPr>
        <w:t>/arch/kmk</w:t>
      </w:r>
      <w:r>
        <w:rPr>
          <w:sz w:val="28"/>
          <w:szCs w:val="28"/>
        </w:rPr>
        <w:t>), но при необходимости (например, если требуется добавление обработки .ctors), для проекта может быть создан отдельный скрипт. Формат файла приведен ниже на примере типового скрипта, входящего в ППП МК:</w:t>
      </w:r>
    </w:p>
    <w:p w:rsidR="00755ACB" w:rsidRPr="00B23728" w:rsidRDefault="00755ACB" w:rsidP="0052389E">
      <w:pPr>
        <w:ind w:firstLine="708"/>
        <w:jc w:val="both"/>
        <w:rPr>
          <w:sz w:val="28"/>
          <w:szCs w:val="28"/>
        </w:rPr>
      </w:pP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2389E" w:rsidRPr="004F35C9" w:rsidTr="00887378">
        <w:trPr>
          <w:cantSplit/>
        </w:trPr>
        <w:tc>
          <w:tcPr>
            <w:tcW w:w="9060" w:type="dxa"/>
            <w:shd w:val="clear" w:color="auto" w:fill="F2F2F2" w:themeFill="background1" w:themeFillShade="F2"/>
          </w:tcPr>
          <w:p w:rsidR="0052389E" w:rsidRPr="00B23728" w:rsidRDefault="0052389E" w:rsidP="00887378">
            <w:pPr>
              <w:rPr>
                <w:rFonts w:ascii="FreeMono" w:hAnsi="FreeMono" w:cs="FreeMono"/>
                <w:sz w:val="26"/>
                <w:szCs w:val="26"/>
                <w:lang w:val="en-US"/>
              </w:rPr>
            </w:pPr>
            <w:r w:rsidRPr="00B23728">
              <w:rPr>
                <w:rFonts w:ascii="FreeMono" w:hAnsi="FreeMono" w:cs="FreeMono"/>
                <w:sz w:val="26"/>
                <w:szCs w:val="26"/>
                <w:lang w:val="en-US"/>
              </w:rPr>
              <w:t>MEMORY { .ram : O</w:t>
            </w:r>
            <w:r w:rsidR="008600C5">
              <w:rPr>
                <w:rFonts w:ascii="FreeMono" w:hAnsi="FreeMono" w:cs="FreeMono"/>
                <w:sz w:val="26"/>
                <w:szCs w:val="26"/>
                <w:lang w:val="en-US"/>
              </w:rPr>
              <w:t>RIGIN = 0x80000000, LENGTH = 0x40</w:t>
            </w:r>
            <w:r w:rsidRPr="00B23728">
              <w:rPr>
                <w:rFonts w:ascii="FreeMono" w:hAnsi="FreeMono" w:cs="FreeMono"/>
                <w:sz w:val="26"/>
                <w:szCs w:val="26"/>
                <w:lang w:val="en-US"/>
              </w:rPr>
              <w:t>000 }</w:t>
            </w:r>
          </w:p>
          <w:p w:rsidR="0052389E" w:rsidRPr="00B23728" w:rsidRDefault="0052389E" w:rsidP="00887378">
            <w:pPr>
              <w:rPr>
                <w:rFonts w:ascii="FreeMono" w:hAnsi="FreeMono" w:cs="FreeMono"/>
                <w:sz w:val="26"/>
                <w:szCs w:val="26"/>
                <w:lang w:val="en-US"/>
              </w:rPr>
            </w:pPr>
          </w:p>
          <w:p w:rsidR="0052389E" w:rsidRPr="00B23728" w:rsidRDefault="0052389E" w:rsidP="00887378">
            <w:pPr>
              <w:rPr>
                <w:rFonts w:ascii="FreeMono" w:hAnsi="FreeMono" w:cs="FreeMono"/>
                <w:sz w:val="26"/>
                <w:szCs w:val="26"/>
                <w:lang w:val="en-US"/>
              </w:rPr>
            </w:pPr>
            <w:r w:rsidRPr="00B23728">
              <w:rPr>
                <w:rFonts w:ascii="FreeMono" w:hAnsi="FreeMono" w:cs="FreeMono"/>
                <w:sz w:val="26"/>
                <w:szCs w:val="26"/>
                <w:lang w:val="en-US"/>
              </w:rPr>
              <w:t>OUTPUT_ARCH("mips")</w:t>
            </w:r>
          </w:p>
          <w:p w:rsidR="0052389E" w:rsidRPr="00B23728" w:rsidRDefault="0052389E" w:rsidP="00887378">
            <w:pPr>
              <w:rPr>
                <w:rFonts w:ascii="FreeMono" w:hAnsi="FreeMono" w:cs="FreeMono"/>
                <w:sz w:val="26"/>
                <w:szCs w:val="26"/>
                <w:lang w:val="en-US"/>
              </w:rPr>
            </w:pPr>
          </w:p>
          <w:p w:rsidR="0052389E" w:rsidRPr="00B23728" w:rsidRDefault="0052389E" w:rsidP="00887378">
            <w:pPr>
              <w:rPr>
                <w:rFonts w:ascii="FreeMono" w:hAnsi="FreeMono" w:cs="FreeMono"/>
                <w:sz w:val="26"/>
                <w:szCs w:val="26"/>
                <w:lang w:val="en-US"/>
              </w:rPr>
            </w:pPr>
            <w:r w:rsidRPr="00B23728">
              <w:rPr>
                <w:rFonts w:ascii="FreeMono" w:hAnsi="FreeMono" w:cs="FreeMono"/>
                <w:sz w:val="26"/>
                <w:szCs w:val="26"/>
                <w:lang w:val="en-US"/>
              </w:rPr>
              <w:t>SECTIONS</w:t>
            </w:r>
          </w:p>
          <w:p w:rsidR="0052389E" w:rsidRPr="00B23728" w:rsidRDefault="0052389E" w:rsidP="00887378">
            <w:pPr>
              <w:rPr>
                <w:rFonts w:ascii="FreeMono" w:hAnsi="FreeMono" w:cs="FreeMono"/>
                <w:sz w:val="26"/>
                <w:szCs w:val="26"/>
                <w:lang w:val="en-US"/>
              </w:rPr>
            </w:pPr>
            <w:r w:rsidRPr="00B23728">
              <w:rPr>
                <w:rFonts w:ascii="FreeMono" w:hAnsi="FreeMono" w:cs="FreeMono"/>
                <w:sz w:val="26"/>
                <w:szCs w:val="26"/>
                <w:lang w:val="en-US"/>
              </w:rPr>
              <w:t>{</w:t>
            </w:r>
          </w:p>
          <w:p w:rsidR="0052389E" w:rsidRPr="00B23728" w:rsidRDefault="0052389E" w:rsidP="00887378">
            <w:pPr>
              <w:rPr>
                <w:rFonts w:ascii="FreeMono" w:hAnsi="FreeMono" w:cs="FreeMono"/>
                <w:sz w:val="26"/>
                <w:szCs w:val="26"/>
                <w:lang w:val="en-US"/>
              </w:rPr>
            </w:pPr>
            <w:r w:rsidRPr="00B23728">
              <w:rPr>
                <w:rFonts w:ascii="FreeMono" w:hAnsi="FreeMono" w:cs="FreeMono"/>
                <w:sz w:val="26"/>
                <w:szCs w:val="26"/>
                <w:lang w:val="en-US"/>
              </w:rPr>
              <w:t xml:space="preserve">    .text :</w:t>
            </w:r>
          </w:p>
          <w:p w:rsidR="0052389E" w:rsidRPr="00B23728" w:rsidRDefault="0052389E" w:rsidP="00887378">
            <w:pPr>
              <w:rPr>
                <w:rFonts w:ascii="FreeMono" w:hAnsi="FreeMono" w:cs="FreeMono"/>
                <w:sz w:val="26"/>
                <w:szCs w:val="26"/>
                <w:lang w:val="en-US"/>
              </w:rPr>
            </w:pPr>
            <w:r w:rsidRPr="00B23728">
              <w:rPr>
                <w:rFonts w:ascii="FreeMono" w:hAnsi="FreeMono" w:cs="FreeMono"/>
                <w:sz w:val="26"/>
                <w:szCs w:val="26"/>
                <w:lang w:val="en-US"/>
              </w:rPr>
              <w:t xml:space="preserve">    {</w:t>
            </w:r>
          </w:p>
          <w:p w:rsidR="0052389E" w:rsidRPr="00B23728" w:rsidRDefault="0052389E" w:rsidP="00887378">
            <w:pPr>
              <w:rPr>
                <w:rFonts w:ascii="FreeMono" w:hAnsi="FreeMono" w:cs="FreeMono"/>
                <w:sz w:val="26"/>
                <w:szCs w:val="26"/>
                <w:lang w:val="en-US"/>
              </w:rPr>
            </w:pPr>
            <w:r w:rsidRPr="00B23728">
              <w:rPr>
                <w:rFonts w:ascii="FreeMono" w:hAnsi="FreeMono" w:cs="FreeMono"/>
                <w:sz w:val="26"/>
                <w:szCs w:val="26"/>
                <w:lang w:val="en-US"/>
              </w:rPr>
              <w:t xml:space="preserve">        _stext = .;</w:t>
            </w:r>
          </w:p>
          <w:p w:rsidR="0052389E" w:rsidRPr="00B23728" w:rsidRDefault="0052389E" w:rsidP="00887378">
            <w:pPr>
              <w:rPr>
                <w:rFonts w:ascii="FreeMono" w:hAnsi="FreeMono" w:cs="FreeMono"/>
                <w:sz w:val="26"/>
                <w:szCs w:val="26"/>
                <w:lang w:val="en-US"/>
              </w:rPr>
            </w:pPr>
            <w:r w:rsidRPr="00B23728">
              <w:rPr>
                <w:rFonts w:ascii="FreeMono" w:hAnsi="FreeMono" w:cs="FreeMono"/>
                <w:sz w:val="26"/>
                <w:szCs w:val="26"/>
                <w:lang w:val="en-US"/>
              </w:rPr>
              <w:t xml:space="preserve">        _text = .;</w:t>
            </w:r>
          </w:p>
          <w:p w:rsidR="0052389E" w:rsidRPr="00B23728" w:rsidRDefault="0052389E" w:rsidP="00887378">
            <w:pPr>
              <w:rPr>
                <w:rFonts w:ascii="FreeMono" w:hAnsi="FreeMono" w:cs="FreeMono"/>
                <w:sz w:val="26"/>
                <w:szCs w:val="26"/>
                <w:lang w:val="en-US"/>
              </w:rPr>
            </w:pPr>
            <w:r w:rsidRPr="00B23728">
              <w:rPr>
                <w:rFonts w:ascii="FreeMono" w:hAnsi="FreeMono" w:cs="FreeMono"/>
                <w:sz w:val="26"/>
                <w:szCs w:val="26"/>
                <w:lang w:val="en-US"/>
              </w:rPr>
              <w:t xml:space="preserve">        KEEP(*(.text_head_entry*))</w:t>
            </w:r>
          </w:p>
          <w:p w:rsidR="0052389E" w:rsidRPr="00B23728" w:rsidRDefault="0052389E" w:rsidP="00887378">
            <w:pPr>
              <w:rPr>
                <w:rFonts w:ascii="FreeMono" w:hAnsi="FreeMono" w:cs="FreeMono"/>
                <w:sz w:val="26"/>
                <w:szCs w:val="26"/>
                <w:lang w:val="en-US"/>
              </w:rPr>
            </w:pPr>
            <w:r w:rsidRPr="00B23728">
              <w:rPr>
                <w:rFonts w:ascii="FreeMono" w:hAnsi="FreeMono" w:cs="FreeMono"/>
                <w:sz w:val="26"/>
                <w:szCs w:val="26"/>
                <w:lang w:val="en-US"/>
              </w:rPr>
              <w:t xml:space="preserve">        KEEP(*(.text*))</w:t>
            </w:r>
          </w:p>
          <w:p w:rsidR="0052389E" w:rsidRPr="00B23728" w:rsidRDefault="0052389E" w:rsidP="00887378">
            <w:pPr>
              <w:rPr>
                <w:rFonts w:ascii="FreeMono" w:hAnsi="FreeMono" w:cs="FreeMono"/>
                <w:sz w:val="26"/>
                <w:szCs w:val="26"/>
                <w:lang w:val="en-US"/>
              </w:rPr>
            </w:pPr>
            <w:r w:rsidRPr="00B23728">
              <w:rPr>
                <w:rFonts w:ascii="FreeMono" w:hAnsi="FreeMono" w:cs="FreeMono"/>
                <w:sz w:val="26"/>
                <w:szCs w:val="26"/>
                <w:lang w:val="en-US"/>
              </w:rPr>
              <w:t xml:space="preserve">    } &gt; .ram</w:t>
            </w:r>
          </w:p>
          <w:p w:rsidR="0052389E" w:rsidRPr="00B23728" w:rsidRDefault="0052389E" w:rsidP="00887378">
            <w:pPr>
              <w:rPr>
                <w:rFonts w:ascii="FreeMono" w:hAnsi="FreeMono" w:cs="FreeMono"/>
                <w:sz w:val="26"/>
                <w:szCs w:val="26"/>
                <w:lang w:val="en-US"/>
              </w:rPr>
            </w:pPr>
          </w:p>
          <w:p w:rsidR="0052389E" w:rsidRPr="00B23728" w:rsidRDefault="0052389E" w:rsidP="00887378">
            <w:pPr>
              <w:rPr>
                <w:rFonts w:ascii="FreeMono" w:hAnsi="FreeMono" w:cs="FreeMono"/>
                <w:sz w:val="26"/>
                <w:szCs w:val="26"/>
                <w:lang w:val="en-US"/>
              </w:rPr>
            </w:pPr>
            <w:r w:rsidRPr="00B23728">
              <w:rPr>
                <w:rFonts w:ascii="FreeMono" w:hAnsi="FreeMono" w:cs="FreeMono"/>
                <w:sz w:val="26"/>
                <w:szCs w:val="26"/>
                <w:lang w:val="en-US"/>
              </w:rPr>
              <w:t xml:space="preserve">    . = ALIGN(4);</w:t>
            </w:r>
          </w:p>
          <w:p w:rsidR="0052389E" w:rsidRPr="00B23728" w:rsidRDefault="0052389E" w:rsidP="00887378">
            <w:pPr>
              <w:rPr>
                <w:rFonts w:ascii="FreeMono" w:hAnsi="FreeMono" w:cs="FreeMono"/>
                <w:sz w:val="26"/>
                <w:szCs w:val="26"/>
                <w:lang w:val="en-US"/>
              </w:rPr>
            </w:pPr>
            <w:r w:rsidRPr="00B23728">
              <w:rPr>
                <w:rFonts w:ascii="FreeMono" w:hAnsi="FreeMono" w:cs="FreeMono"/>
                <w:sz w:val="26"/>
                <w:szCs w:val="26"/>
                <w:lang w:val="en-US"/>
              </w:rPr>
              <w:t xml:space="preserve">    .rodata : { *(.rodata*) } &gt; .ram</w:t>
            </w:r>
          </w:p>
          <w:p w:rsidR="0052389E" w:rsidRPr="00B23728" w:rsidRDefault="0052389E" w:rsidP="00887378">
            <w:pPr>
              <w:rPr>
                <w:rFonts w:ascii="FreeMono" w:hAnsi="FreeMono" w:cs="FreeMono"/>
                <w:sz w:val="26"/>
                <w:szCs w:val="26"/>
                <w:lang w:val="en-US"/>
              </w:rPr>
            </w:pPr>
          </w:p>
          <w:p w:rsidR="0052389E" w:rsidRPr="00B23728" w:rsidRDefault="0052389E" w:rsidP="00887378">
            <w:pPr>
              <w:rPr>
                <w:rFonts w:ascii="FreeMono" w:hAnsi="FreeMono" w:cs="FreeMono"/>
                <w:sz w:val="26"/>
                <w:szCs w:val="26"/>
                <w:lang w:val="en-US"/>
              </w:rPr>
            </w:pPr>
            <w:r w:rsidRPr="00B23728">
              <w:rPr>
                <w:rFonts w:ascii="FreeMono" w:hAnsi="FreeMono" w:cs="FreeMono"/>
                <w:sz w:val="26"/>
                <w:szCs w:val="26"/>
                <w:lang w:val="en-US"/>
              </w:rPr>
              <w:t xml:space="preserve">    _etext = .;</w:t>
            </w:r>
          </w:p>
          <w:p w:rsidR="0052389E" w:rsidRPr="00B23728" w:rsidRDefault="0052389E" w:rsidP="00887378">
            <w:pPr>
              <w:rPr>
                <w:rFonts w:ascii="FreeMono" w:hAnsi="FreeMono" w:cs="FreeMono"/>
                <w:sz w:val="26"/>
                <w:szCs w:val="26"/>
                <w:lang w:val="en-US"/>
              </w:rPr>
            </w:pPr>
          </w:p>
          <w:p w:rsidR="0052389E" w:rsidRPr="00B23728" w:rsidRDefault="0052389E" w:rsidP="00887378">
            <w:pPr>
              <w:rPr>
                <w:rFonts w:ascii="FreeMono" w:hAnsi="FreeMono" w:cs="FreeMono"/>
                <w:sz w:val="26"/>
                <w:szCs w:val="26"/>
                <w:lang w:val="en-US"/>
              </w:rPr>
            </w:pPr>
            <w:r w:rsidRPr="00B23728">
              <w:rPr>
                <w:rFonts w:ascii="FreeMono" w:hAnsi="FreeMono" w:cs="FreeMono"/>
                <w:sz w:val="26"/>
                <w:szCs w:val="26"/>
                <w:lang w:val="en-US"/>
              </w:rPr>
              <w:t xml:space="preserve">    . = ALIGN(4);</w:t>
            </w:r>
          </w:p>
          <w:p w:rsidR="0052389E" w:rsidRPr="00B23728" w:rsidRDefault="0052389E" w:rsidP="00887378">
            <w:pPr>
              <w:rPr>
                <w:rFonts w:ascii="FreeMono" w:hAnsi="FreeMono" w:cs="FreeMono"/>
                <w:sz w:val="26"/>
                <w:szCs w:val="26"/>
                <w:lang w:val="en-US"/>
              </w:rPr>
            </w:pPr>
            <w:r w:rsidRPr="00B23728">
              <w:rPr>
                <w:rFonts w:ascii="FreeMono" w:hAnsi="FreeMono" w:cs="FreeMono"/>
                <w:sz w:val="26"/>
                <w:szCs w:val="26"/>
                <w:lang w:val="en-US"/>
              </w:rPr>
              <w:t xml:space="preserve">    .data : { *(.data*) } &gt; .ram</w:t>
            </w:r>
          </w:p>
          <w:p w:rsidR="0052389E" w:rsidRPr="00B23728" w:rsidRDefault="0052389E" w:rsidP="00887378">
            <w:pPr>
              <w:rPr>
                <w:rFonts w:ascii="FreeMono" w:hAnsi="FreeMono" w:cs="FreeMono"/>
                <w:sz w:val="26"/>
                <w:szCs w:val="26"/>
                <w:lang w:val="en-US"/>
              </w:rPr>
            </w:pPr>
          </w:p>
          <w:p w:rsidR="0052389E" w:rsidRPr="00B23728" w:rsidRDefault="0052389E" w:rsidP="00887378">
            <w:pPr>
              <w:rPr>
                <w:rFonts w:ascii="FreeMono" w:hAnsi="FreeMono" w:cs="FreeMono"/>
                <w:sz w:val="26"/>
                <w:szCs w:val="26"/>
                <w:lang w:val="en-US"/>
              </w:rPr>
            </w:pPr>
            <w:r w:rsidRPr="00B23728">
              <w:rPr>
                <w:rFonts w:ascii="FreeMono" w:hAnsi="FreeMono" w:cs="FreeMono"/>
                <w:sz w:val="26"/>
                <w:szCs w:val="26"/>
                <w:lang w:val="en-US"/>
              </w:rPr>
              <w:t xml:space="preserve">    _end = .;</w:t>
            </w:r>
          </w:p>
          <w:p w:rsidR="0052389E" w:rsidRPr="00B23728" w:rsidRDefault="0052389E" w:rsidP="00887378">
            <w:pPr>
              <w:rPr>
                <w:rFonts w:ascii="FreeMono" w:hAnsi="FreeMono" w:cs="FreeMono"/>
                <w:sz w:val="26"/>
                <w:szCs w:val="26"/>
                <w:lang w:val="en-US"/>
              </w:rPr>
            </w:pPr>
          </w:p>
          <w:p w:rsidR="0052389E" w:rsidRPr="00B23728" w:rsidRDefault="0052389E" w:rsidP="00887378">
            <w:pPr>
              <w:rPr>
                <w:rFonts w:ascii="FreeMono" w:hAnsi="FreeMono" w:cs="FreeMono"/>
                <w:sz w:val="26"/>
                <w:szCs w:val="26"/>
                <w:lang w:val="en-US"/>
              </w:rPr>
            </w:pPr>
            <w:r w:rsidRPr="00B23728">
              <w:rPr>
                <w:rFonts w:ascii="FreeMono" w:hAnsi="FreeMono" w:cs="FreeMono"/>
                <w:sz w:val="26"/>
                <w:szCs w:val="26"/>
                <w:lang w:val="en-US"/>
              </w:rPr>
              <w:t xml:space="preserve">    .bss (NOLOAD) : {</w:t>
            </w:r>
          </w:p>
          <w:p w:rsidR="0052389E" w:rsidRPr="00B23728" w:rsidRDefault="0052389E" w:rsidP="00887378">
            <w:pPr>
              <w:rPr>
                <w:rFonts w:ascii="FreeMono" w:hAnsi="FreeMono" w:cs="FreeMono"/>
                <w:sz w:val="26"/>
                <w:szCs w:val="26"/>
                <w:lang w:val="en-US"/>
              </w:rPr>
            </w:pPr>
            <w:r w:rsidRPr="00B23728">
              <w:rPr>
                <w:rFonts w:ascii="FreeMono" w:hAnsi="FreeMono" w:cs="FreeMono"/>
                <w:sz w:val="26"/>
                <w:szCs w:val="26"/>
                <w:lang w:val="en-US"/>
              </w:rPr>
              <w:t xml:space="preserve">        . = ALIGN(4);</w:t>
            </w:r>
          </w:p>
          <w:p w:rsidR="0052389E" w:rsidRPr="00B23728" w:rsidRDefault="0052389E" w:rsidP="00887378">
            <w:pPr>
              <w:rPr>
                <w:rFonts w:ascii="FreeMono" w:hAnsi="FreeMono" w:cs="FreeMono"/>
                <w:sz w:val="26"/>
                <w:szCs w:val="26"/>
                <w:lang w:val="en-US"/>
              </w:rPr>
            </w:pPr>
            <w:r w:rsidRPr="00B23728">
              <w:rPr>
                <w:rFonts w:ascii="FreeMono" w:hAnsi="FreeMono" w:cs="FreeMono"/>
                <w:sz w:val="26"/>
                <w:szCs w:val="26"/>
                <w:lang w:val="en-US"/>
              </w:rPr>
              <w:t xml:space="preserve">        __bss_start = .;</w:t>
            </w:r>
          </w:p>
          <w:p w:rsidR="0052389E" w:rsidRPr="00B23728" w:rsidRDefault="0052389E" w:rsidP="00887378">
            <w:pPr>
              <w:rPr>
                <w:rFonts w:ascii="FreeMono" w:hAnsi="FreeMono" w:cs="FreeMono"/>
                <w:sz w:val="26"/>
                <w:szCs w:val="26"/>
                <w:lang w:val="en-US"/>
              </w:rPr>
            </w:pPr>
            <w:r w:rsidRPr="00B23728">
              <w:rPr>
                <w:rFonts w:ascii="FreeMono" w:hAnsi="FreeMono" w:cs="FreeMono"/>
                <w:sz w:val="26"/>
                <w:szCs w:val="26"/>
                <w:lang w:val="en-US"/>
              </w:rPr>
              <w:t xml:space="preserve">        *(.bss*)</w:t>
            </w:r>
          </w:p>
          <w:p w:rsidR="0052389E" w:rsidRPr="00B23728" w:rsidRDefault="0052389E" w:rsidP="00887378">
            <w:pPr>
              <w:rPr>
                <w:rFonts w:ascii="FreeMono" w:hAnsi="FreeMono" w:cs="FreeMono"/>
                <w:sz w:val="26"/>
                <w:szCs w:val="26"/>
                <w:lang w:val="en-US"/>
              </w:rPr>
            </w:pPr>
            <w:r w:rsidRPr="00B23728">
              <w:rPr>
                <w:rFonts w:ascii="FreeMono" w:hAnsi="FreeMono" w:cs="FreeMono"/>
                <w:sz w:val="26"/>
                <w:szCs w:val="26"/>
                <w:lang w:val="en-US"/>
              </w:rPr>
              <w:t xml:space="preserve">        __bss_stop = .;</w:t>
            </w:r>
          </w:p>
          <w:p w:rsidR="0052389E" w:rsidRPr="00B23728" w:rsidRDefault="0052389E" w:rsidP="00887378">
            <w:pPr>
              <w:rPr>
                <w:rFonts w:ascii="FreeMono" w:hAnsi="FreeMono" w:cs="FreeMono"/>
                <w:sz w:val="26"/>
                <w:szCs w:val="26"/>
                <w:lang w:val="en-US"/>
              </w:rPr>
            </w:pPr>
            <w:r w:rsidRPr="00B23728">
              <w:rPr>
                <w:rFonts w:ascii="FreeMono" w:hAnsi="FreeMono" w:cs="FreeMono"/>
                <w:sz w:val="26"/>
                <w:szCs w:val="26"/>
                <w:lang w:val="en-US"/>
              </w:rPr>
              <w:t xml:space="preserve">    } &gt; .ram</w:t>
            </w:r>
          </w:p>
          <w:p w:rsidR="0052389E" w:rsidRPr="00B23728" w:rsidRDefault="0052389E" w:rsidP="00887378">
            <w:pPr>
              <w:rPr>
                <w:sz w:val="26"/>
                <w:szCs w:val="26"/>
                <w:lang w:val="en-US"/>
              </w:rPr>
            </w:pPr>
            <w:r w:rsidRPr="00B23728">
              <w:rPr>
                <w:rFonts w:ascii="FreeMono" w:hAnsi="FreeMono" w:cs="FreeMono"/>
                <w:sz w:val="26"/>
                <w:szCs w:val="26"/>
                <w:lang w:val="en-US"/>
              </w:rPr>
              <w:t>}</w:t>
            </w:r>
          </w:p>
        </w:tc>
      </w:tr>
    </w:tbl>
    <w:p w:rsidR="00575311" w:rsidRDefault="00575311" w:rsidP="008A29F9">
      <w:pPr>
        <w:jc w:val="both"/>
        <w:rPr>
          <w:sz w:val="28"/>
          <w:szCs w:val="28"/>
        </w:rPr>
      </w:pPr>
    </w:p>
    <w:p w:rsidR="005B158C" w:rsidRDefault="00575311" w:rsidP="005753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 </w:t>
      </w:r>
      <w:r w:rsidR="00306C2C" w:rsidRPr="00D7656D">
        <w:rPr>
          <w:sz w:val="28"/>
          <w:szCs w:val="28"/>
        </w:rPr>
        <w:t xml:space="preserve">Подробный пример </w:t>
      </w:r>
      <w:r w:rsidR="00FE3067">
        <w:rPr>
          <w:sz w:val="28"/>
          <w:szCs w:val="28"/>
        </w:rPr>
        <w:t>программы приведен в п. 6.7</w:t>
      </w:r>
      <w:r w:rsidR="005B158C">
        <w:rPr>
          <w:sz w:val="28"/>
          <w:szCs w:val="28"/>
        </w:rPr>
        <w:t>.</w:t>
      </w:r>
    </w:p>
    <w:p w:rsidR="00306C2C" w:rsidRPr="005E17AF" w:rsidRDefault="00306C2C" w:rsidP="008A29F9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3C9A" w:rsidRDefault="002F3C9A" w:rsidP="002F3C9A">
      <w:pPr>
        <w:pStyle w:val="1"/>
        <w:ind w:left="0" w:firstLine="708"/>
        <w:jc w:val="left"/>
      </w:pPr>
      <w:bookmarkStart w:id="7" w:name="_Toc120700644"/>
      <w:r>
        <w:lastRenderedPageBreak/>
        <w:t>4 Входные и выходные данные</w:t>
      </w:r>
      <w:bookmarkEnd w:id="7"/>
    </w:p>
    <w:p w:rsidR="002F3C9A" w:rsidRDefault="002F3C9A" w:rsidP="002F3C9A">
      <w:pPr>
        <w:pStyle w:val="1a"/>
        <w:rPr>
          <w:rFonts w:ascii="Times New Roman" w:hAnsi="Times New Roman" w:cs="Times New Roman"/>
          <w:sz w:val="24"/>
          <w:szCs w:val="24"/>
        </w:rPr>
      </w:pPr>
    </w:p>
    <w:p w:rsidR="002F3C9A" w:rsidRPr="002F3C9A" w:rsidRDefault="002F3C9A" w:rsidP="002F3C9A">
      <w:pPr>
        <w:pStyle w:val="1a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Входных и выходных данных </w:t>
      </w:r>
      <w:r w:rsidR="0022114D">
        <w:rPr>
          <w:rFonts w:ascii="Times New Roman" w:hAnsi="Times New Roman" w:cs="Times New Roman"/>
          <w:sz w:val="28"/>
          <w:szCs w:val="28"/>
          <w:lang w:val="ru-RU"/>
        </w:rPr>
        <w:t>ППП МК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имеет.</w:t>
      </w:r>
    </w:p>
    <w:p w:rsidR="00306C2C" w:rsidRPr="005E17AF" w:rsidRDefault="00306C2C" w:rsidP="00306C2C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7736" w:rsidRDefault="00987736" w:rsidP="00987736">
      <w:pPr>
        <w:pStyle w:val="1"/>
        <w:ind w:left="0" w:firstLine="708"/>
        <w:jc w:val="left"/>
      </w:pPr>
      <w:bookmarkStart w:id="8" w:name="_Toc120700645"/>
      <w:r>
        <w:t>5 Уровень абстракции аппаратуры</w:t>
      </w:r>
      <w:bookmarkEnd w:id="8"/>
    </w:p>
    <w:p w:rsidR="00987736" w:rsidRPr="007D007D" w:rsidRDefault="00987736" w:rsidP="00987736">
      <w:pPr>
        <w:pStyle w:val="2"/>
        <w:numPr>
          <w:ilvl w:val="0"/>
          <w:numId w:val="0"/>
        </w:numPr>
        <w:ind w:left="708"/>
        <w:jc w:val="left"/>
      </w:pPr>
      <w:bookmarkStart w:id="9" w:name="_Toc120700646"/>
      <w:r>
        <w:t>5.1 Аппаратно-зависимая часть</w:t>
      </w:r>
      <w:bookmarkEnd w:id="9"/>
    </w:p>
    <w:p w:rsidR="00987736" w:rsidRPr="00987736" w:rsidRDefault="00987736" w:rsidP="00987736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7736">
        <w:rPr>
          <w:rFonts w:ascii="Times New Roman" w:hAnsi="Times New Roman" w:cs="Times New Roman"/>
          <w:sz w:val="28"/>
          <w:szCs w:val="28"/>
        </w:rPr>
        <w:t>Аппаратно-зависимая часть представлена</w:t>
      </w:r>
      <w:r w:rsidRPr="0098773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87736" w:rsidRPr="00987736" w:rsidRDefault="004B6AEC" w:rsidP="00987736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</w:t>
      </w:r>
      <w:r w:rsidR="00987736" w:rsidRPr="009877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7736" w:rsidRPr="00987736">
        <w:rPr>
          <w:rFonts w:ascii="Times New Roman" w:hAnsi="Times New Roman" w:cs="Times New Roman"/>
          <w:sz w:val="28"/>
          <w:szCs w:val="28"/>
        </w:rPr>
        <w:t>набором абстракций, используемых далее в программах на С</w:t>
      </w:r>
    </w:p>
    <w:p w:rsidR="00987736" w:rsidRPr="00987736" w:rsidRDefault="00987736" w:rsidP="00987736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7736">
        <w:rPr>
          <w:rFonts w:ascii="Times New Roman" w:hAnsi="Times New Roman" w:cs="Times New Roman"/>
          <w:sz w:val="28"/>
          <w:szCs w:val="28"/>
        </w:rPr>
        <w:tab/>
      </w:r>
      <w:r w:rsidRPr="004F35C9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987736">
        <w:rPr>
          <w:rFonts w:ascii="Times New Roman" w:hAnsi="Times New Roman" w:cs="Times New Roman"/>
          <w:sz w:val="28"/>
          <w:szCs w:val="28"/>
          <w:lang w:val="en-US"/>
        </w:rPr>
        <w:t>I2C</w:t>
      </w:r>
    </w:p>
    <w:p w:rsidR="00987736" w:rsidRPr="00987736" w:rsidRDefault="00987736" w:rsidP="00987736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7736">
        <w:rPr>
          <w:rFonts w:ascii="Times New Roman" w:hAnsi="Times New Roman" w:cs="Times New Roman"/>
          <w:sz w:val="28"/>
          <w:szCs w:val="28"/>
          <w:lang w:val="en-US"/>
        </w:rPr>
        <w:tab/>
        <w:t>- SPI</w:t>
      </w:r>
    </w:p>
    <w:p w:rsidR="00987736" w:rsidRPr="00987736" w:rsidRDefault="00987736" w:rsidP="00987736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7736">
        <w:rPr>
          <w:rFonts w:ascii="Times New Roman" w:hAnsi="Times New Roman" w:cs="Times New Roman"/>
          <w:sz w:val="28"/>
          <w:szCs w:val="28"/>
          <w:lang w:val="en-US"/>
        </w:rPr>
        <w:tab/>
        <w:t>- UART (Serial port)</w:t>
      </w:r>
    </w:p>
    <w:p w:rsidR="00987736" w:rsidRPr="00987736" w:rsidRDefault="004B6AEC" w:rsidP="00987736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</w:t>
      </w:r>
      <w:r w:rsidR="00987736" w:rsidRPr="009877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7736" w:rsidRPr="00987736">
        <w:rPr>
          <w:rFonts w:ascii="Times New Roman" w:hAnsi="Times New Roman" w:cs="Times New Roman"/>
          <w:sz w:val="28"/>
          <w:szCs w:val="28"/>
        </w:rPr>
        <w:t>подсистемой получения временных отсчетов</w:t>
      </w:r>
    </w:p>
    <w:p w:rsidR="004B6AEC" w:rsidRDefault="004B6AEC" w:rsidP="004B6AEC">
      <w:pPr>
        <w:suppressAutoHyphens w:val="0"/>
        <w:autoSpaceDE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 </w:t>
      </w:r>
      <w:r w:rsidR="00987736" w:rsidRPr="00987736">
        <w:rPr>
          <w:sz w:val="28"/>
          <w:szCs w:val="28"/>
          <w:lang w:eastAsia="ru-RU"/>
        </w:rPr>
        <w:t>средствами инициализации</w:t>
      </w:r>
      <w:r>
        <w:rPr>
          <w:sz w:val="28"/>
          <w:szCs w:val="28"/>
          <w:lang w:eastAsia="ru-RU"/>
        </w:rPr>
        <w:t>, включающими код, выполняющий в том числе:</w:t>
      </w:r>
    </w:p>
    <w:p w:rsidR="00987736" w:rsidRDefault="004B6AEC" w:rsidP="004B6AEC">
      <w:pPr>
        <w:suppressAutoHyphens w:val="0"/>
        <w:autoSpaceDE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987736" w:rsidRPr="00987736">
        <w:rPr>
          <w:sz w:val="28"/>
          <w:szCs w:val="28"/>
          <w:lang w:eastAsia="ru-RU"/>
        </w:rPr>
        <w:t>задание режима работы ядра процессора</w:t>
      </w:r>
      <w:r>
        <w:rPr>
          <w:sz w:val="28"/>
          <w:szCs w:val="28"/>
          <w:lang w:eastAsia="ru-RU"/>
        </w:rPr>
        <w:t>;</w:t>
      </w:r>
    </w:p>
    <w:p w:rsidR="00987736" w:rsidRDefault="004B6AEC" w:rsidP="004B6AEC">
      <w:pPr>
        <w:suppressAutoHyphens w:val="0"/>
        <w:autoSpaceDE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987736" w:rsidRPr="00987736">
        <w:rPr>
          <w:sz w:val="28"/>
          <w:szCs w:val="28"/>
          <w:lang w:eastAsia="ru-RU"/>
        </w:rPr>
        <w:t>инициализацию оперативной памяти (ОЗУ)</w:t>
      </w:r>
      <w:r>
        <w:rPr>
          <w:sz w:val="28"/>
          <w:szCs w:val="28"/>
          <w:lang w:eastAsia="ru-RU"/>
        </w:rPr>
        <w:t>;</w:t>
      </w:r>
    </w:p>
    <w:p w:rsidR="00987736" w:rsidRDefault="004B6AEC" w:rsidP="004B6AEC">
      <w:pPr>
        <w:suppressAutoHyphens w:val="0"/>
        <w:autoSpaceDE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987736" w:rsidRPr="00987736">
        <w:rPr>
          <w:sz w:val="28"/>
          <w:szCs w:val="28"/>
          <w:lang w:eastAsia="ru-RU"/>
        </w:rPr>
        <w:t>релокацию сегментов программы в ОЗУ</w:t>
      </w:r>
      <w:r>
        <w:rPr>
          <w:sz w:val="28"/>
          <w:szCs w:val="28"/>
          <w:lang w:eastAsia="ru-RU"/>
        </w:rPr>
        <w:t>;</w:t>
      </w:r>
    </w:p>
    <w:p w:rsidR="00987736" w:rsidRDefault="004B6AEC" w:rsidP="004B6AEC">
      <w:pPr>
        <w:suppressAutoHyphens w:val="0"/>
        <w:autoSpaceDE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987736" w:rsidRPr="00987736">
        <w:rPr>
          <w:sz w:val="28"/>
          <w:szCs w:val="28"/>
          <w:lang w:eastAsia="ru-RU"/>
        </w:rPr>
        <w:t>подготовку стека</w:t>
      </w:r>
      <w:r>
        <w:rPr>
          <w:sz w:val="28"/>
          <w:szCs w:val="28"/>
          <w:lang w:eastAsia="ru-RU"/>
        </w:rPr>
        <w:t>;</w:t>
      </w:r>
    </w:p>
    <w:p w:rsidR="00987736" w:rsidRDefault="004B6AEC" w:rsidP="004B6AEC">
      <w:pPr>
        <w:suppressAutoHyphens w:val="0"/>
        <w:autoSpaceDE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987736" w:rsidRPr="00987736">
        <w:rPr>
          <w:sz w:val="28"/>
          <w:szCs w:val="28"/>
          <w:lang w:eastAsia="ru-RU"/>
        </w:rPr>
        <w:t>выполнение статических инициализационных процедур (например, иниц</w:t>
      </w:r>
      <w:r w:rsidR="0022114D">
        <w:rPr>
          <w:sz w:val="28"/>
          <w:szCs w:val="28"/>
          <w:lang w:eastAsia="ru-RU"/>
        </w:rPr>
        <w:t>иализация статических объектов С</w:t>
      </w:r>
      <w:r w:rsidR="00987736" w:rsidRPr="00987736">
        <w:rPr>
          <w:sz w:val="28"/>
          <w:szCs w:val="28"/>
          <w:lang w:eastAsia="ru-RU"/>
        </w:rPr>
        <w:t>++)</w:t>
      </w:r>
      <w:r>
        <w:rPr>
          <w:sz w:val="28"/>
          <w:szCs w:val="28"/>
          <w:lang w:eastAsia="ru-RU"/>
        </w:rPr>
        <w:t>;</w:t>
      </w:r>
    </w:p>
    <w:p w:rsidR="00987736" w:rsidRPr="00987736" w:rsidRDefault="004B6AEC" w:rsidP="004B6AEC">
      <w:pPr>
        <w:suppressAutoHyphens w:val="0"/>
        <w:autoSpaceDE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987736" w:rsidRPr="00987736">
        <w:rPr>
          <w:sz w:val="28"/>
          <w:szCs w:val="28"/>
          <w:lang w:eastAsia="ru-RU"/>
        </w:rPr>
        <w:t>вызов главной процедуры (</w:t>
      </w:r>
      <w:r w:rsidR="00987736" w:rsidRPr="008600C5">
        <w:rPr>
          <w:rFonts w:ascii="Arial" w:hAnsi="Arial" w:cs="Arial"/>
          <w:sz w:val="28"/>
          <w:szCs w:val="28"/>
          <w:lang w:eastAsia="ru-RU"/>
        </w:rPr>
        <w:t>main</w:t>
      </w:r>
      <w:r w:rsidR="00987736" w:rsidRPr="00987736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>.</w:t>
      </w:r>
    </w:p>
    <w:p w:rsidR="00987736" w:rsidRDefault="00987736" w:rsidP="00987736">
      <w:pPr>
        <w:pStyle w:val="1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8528F" w:rsidRPr="00F427DE" w:rsidRDefault="0088528F" w:rsidP="0088528F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5E34">
        <w:rPr>
          <w:rFonts w:ascii="Times New Roman" w:hAnsi="Times New Roman" w:cs="Times New Roman"/>
          <w:sz w:val="28"/>
          <w:szCs w:val="28"/>
        </w:rPr>
        <w:t xml:space="preserve">Для использования абстракций аппаратуры необходимо подключить файл </w:t>
      </w:r>
      <w:r w:rsidRPr="00685E34">
        <w:rPr>
          <w:rStyle w:val="ab"/>
          <w:rFonts w:ascii="Times New Roman" w:hAnsi="Times New Roman" w:cs="Times New Roman"/>
          <w:sz w:val="28"/>
          <w:szCs w:val="28"/>
        </w:rPr>
        <w:t>arch/arch.h</w:t>
      </w:r>
      <w:r w:rsidRPr="00685E34">
        <w:rPr>
          <w:rFonts w:ascii="Times New Roman" w:hAnsi="Times New Roman" w:cs="Times New Roman"/>
          <w:sz w:val="28"/>
          <w:szCs w:val="28"/>
        </w:rPr>
        <w:t xml:space="preserve"> </w:t>
      </w:r>
      <w:r w:rsidR="00685E34" w:rsidRPr="00685E3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F427DE" w:rsidRPr="00685E34">
        <w:rPr>
          <w:rFonts w:ascii="Times New Roman" w:hAnsi="Times New Roman" w:cs="Times New Roman"/>
          <w:sz w:val="28"/>
          <w:szCs w:val="28"/>
          <w:lang w:val="ru-RU"/>
        </w:rPr>
        <w:t xml:space="preserve"> файлы </w:t>
      </w:r>
      <w:r w:rsidR="00685E34" w:rsidRPr="008600C5">
        <w:rPr>
          <w:rFonts w:ascii="Times New Roman" w:hAnsi="Times New Roman" w:cs="Times New Roman"/>
          <w:b/>
          <w:sz w:val="28"/>
          <w:szCs w:val="28"/>
          <w:lang w:val="ru-RU"/>
        </w:rPr>
        <w:t>*</w:t>
      </w:r>
      <w:r w:rsidR="00F427DE" w:rsidRPr="008600C5">
        <w:rPr>
          <w:rFonts w:ascii="Times New Roman" w:hAnsi="Times New Roman" w:cs="Times New Roman"/>
          <w:b/>
          <w:sz w:val="28"/>
          <w:szCs w:val="28"/>
          <w:lang w:val="ru-RU"/>
        </w:rPr>
        <w:t>.c</w:t>
      </w:r>
      <w:r w:rsidR="00EB3C62">
        <w:rPr>
          <w:rFonts w:ascii="Times New Roman" w:hAnsi="Times New Roman" w:cs="Times New Roman"/>
          <w:sz w:val="28"/>
          <w:szCs w:val="28"/>
          <w:lang w:val="ru-RU"/>
        </w:rPr>
        <w:t xml:space="preserve"> проекта</w:t>
      </w:r>
      <w:r w:rsidR="00F427DE" w:rsidRPr="00685E34">
        <w:rPr>
          <w:rFonts w:ascii="Times New Roman" w:hAnsi="Times New Roman" w:cs="Times New Roman"/>
          <w:sz w:val="28"/>
          <w:szCs w:val="28"/>
          <w:lang w:val="ru-RU"/>
        </w:rPr>
        <w:t>, где эти абстра</w:t>
      </w:r>
      <w:r w:rsidR="00685E34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F427DE" w:rsidRPr="00685E34">
        <w:rPr>
          <w:rFonts w:ascii="Times New Roman" w:hAnsi="Times New Roman" w:cs="Times New Roman"/>
          <w:sz w:val="28"/>
          <w:szCs w:val="28"/>
          <w:lang w:val="ru-RU"/>
        </w:rPr>
        <w:t>ции будут использованы</w:t>
      </w:r>
      <w:r w:rsidR="00685E34" w:rsidRPr="00685E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8528F" w:rsidRPr="00987736" w:rsidRDefault="0088528F" w:rsidP="0088528F">
      <w:pPr>
        <w:pStyle w:val="1a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8528F" w:rsidTr="00E24B06">
        <w:trPr>
          <w:cantSplit/>
        </w:trPr>
        <w:tc>
          <w:tcPr>
            <w:tcW w:w="9060" w:type="dxa"/>
            <w:shd w:val="clear" w:color="auto" w:fill="F2F2F2" w:themeFill="background1" w:themeFillShade="F2"/>
          </w:tcPr>
          <w:p w:rsidR="0088528F" w:rsidRPr="00987736" w:rsidRDefault="0088528F" w:rsidP="006634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/>
              <w:spacing w:before="120" w:after="120"/>
              <w:rPr>
                <w:rFonts w:ascii="Courier New" w:hAnsi="Courier New" w:cs="Courier New"/>
                <w:sz w:val="28"/>
                <w:szCs w:val="28"/>
                <w:lang w:eastAsia="ru-RU"/>
              </w:rPr>
            </w:pPr>
            <w:r w:rsidRPr="00987736">
              <w:rPr>
                <w:rFonts w:ascii="Courier New" w:hAnsi="Courier New" w:cs="Courier New"/>
                <w:sz w:val="28"/>
                <w:szCs w:val="28"/>
                <w:lang w:eastAsia="ru-RU"/>
              </w:rPr>
              <w:t>#include "arch/arch.h"</w:t>
            </w:r>
          </w:p>
        </w:tc>
      </w:tr>
    </w:tbl>
    <w:p w:rsidR="0088528F" w:rsidRDefault="0088528F" w:rsidP="0088528F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88528F" w:rsidRPr="00F427DE" w:rsidRDefault="0088528F" w:rsidP="0088528F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987736">
        <w:rPr>
          <w:sz w:val="28"/>
          <w:szCs w:val="28"/>
          <w:lang w:eastAsia="ru-RU"/>
        </w:rPr>
        <w:t>Для использования в проекте интер</w:t>
      </w:r>
      <w:r>
        <w:rPr>
          <w:sz w:val="28"/>
          <w:szCs w:val="28"/>
          <w:lang w:eastAsia="ru-RU"/>
        </w:rPr>
        <w:t>ф</w:t>
      </w:r>
      <w:r w:rsidRPr="00987736">
        <w:rPr>
          <w:sz w:val="28"/>
          <w:szCs w:val="28"/>
          <w:lang w:eastAsia="ru-RU"/>
        </w:rPr>
        <w:t xml:space="preserve">ейсов </w:t>
      </w:r>
      <w:r>
        <w:rPr>
          <w:sz w:val="28"/>
          <w:szCs w:val="28"/>
          <w:lang w:val="en-US" w:eastAsia="ru-RU"/>
        </w:rPr>
        <w:t>I</w:t>
      </w:r>
      <w:r w:rsidRPr="0088528F">
        <w:rPr>
          <w:sz w:val="28"/>
          <w:szCs w:val="28"/>
          <w:lang w:eastAsia="ru-RU"/>
        </w:rPr>
        <w:t>2</w:t>
      </w:r>
      <w:r>
        <w:rPr>
          <w:sz w:val="28"/>
          <w:szCs w:val="28"/>
          <w:lang w:val="en-US" w:eastAsia="ru-RU"/>
        </w:rPr>
        <w:t>C</w:t>
      </w:r>
      <w:r w:rsidRPr="0088528F">
        <w:rPr>
          <w:sz w:val="28"/>
          <w:szCs w:val="28"/>
          <w:lang w:eastAsia="ru-RU"/>
        </w:rPr>
        <w:t xml:space="preserve">, </w:t>
      </w:r>
      <w:r w:rsidRPr="00987736">
        <w:rPr>
          <w:sz w:val="28"/>
          <w:szCs w:val="28"/>
          <w:lang w:eastAsia="ru-RU"/>
        </w:rPr>
        <w:t xml:space="preserve">SPI и UART необходимо задать в проекте </w:t>
      </w:r>
      <w:r w:rsidR="00685E34">
        <w:rPr>
          <w:sz w:val="28"/>
          <w:szCs w:val="28"/>
          <w:lang w:eastAsia="ru-RU"/>
        </w:rPr>
        <w:t xml:space="preserve">в файле </w:t>
      </w:r>
      <w:r w:rsidR="00685E34" w:rsidRPr="008600C5">
        <w:rPr>
          <w:b/>
          <w:sz w:val="28"/>
          <w:szCs w:val="28"/>
          <w:lang w:val="en-US" w:eastAsia="ru-RU"/>
        </w:rPr>
        <w:t>config</w:t>
      </w:r>
      <w:r w:rsidR="00685E34" w:rsidRPr="008600C5">
        <w:rPr>
          <w:b/>
          <w:sz w:val="28"/>
          <w:szCs w:val="28"/>
          <w:lang w:eastAsia="ru-RU"/>
        </w:rPr>
        <w:t>.</w:t>
      </w:r>
      <w:r w:rsidR="00685E34" w:rsidRPr="008600C5">
        <w:rPr>
          <w:b/>
          <w:sz w:val="28"/>
          <w:szCs w:val="28"/>
          <w:lang w:val="en-US" w:eastAsia="ru-RU"/>
        </w:rPr>
        <w:t>h</w:t>
      </w:r>
      <w:r w:rsidR="00685E34" w:rsidRPr="00685E34">
        <w:rPr>
          <w:sz w:val="28"/>
          <w:szCs w:val="28"/>
          <w:lang w:eastAsia="ru-RU"/>
        </w:rPr>
        <w:t xml:space="preserve"> </w:t>
      </w:r>
      <w:r w:rsidRPr="00987736">
        <w:rPr>
          <w:sz w:val="28"/>
          <w:szCs w:val="28"/>
          <w:lang w:eastAsia="ru-RU"/>
        </w:rPr>
        <w:t>следующие определения:</w:t>
      </w:r>
      <w:r w:rsidRPr="00987736">
        <w:rPr>
          <w:i/>
          <w:sz w:val="28"/>
          <w:szCs w:val="28"/>
          <w:lang w:eastAsia="ru-RU"/>
        </w:rPr>
        <w:t xml:space="preserve"> </w:t>
      </w:r>
    </w:p>
    <w:p w:rsidR="0088528F" w:rsidRPr="00987736" w:rsidRDefault="0088528F" w:rsidP="0088528F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8528F" w:rsidRPr="00987736" w:rsidTr="00E24B06">
        <w:trPr>
          <w:cantSplit/>
        </w:trPr>
        <w:tc>
          <w:tcPr>
            <w:tcW w:w="9060" w:type="dxa"/>
            <w:shd w:val="clear" w:color="auto" w:fill="F2F2F2" w:themeFill="background1" w:themeFillShade="F2"/>
          </w:tcPr>
          <w:p w:rsidR="0088528F" w:rsidRPr="00685E34" w:rsidRDefault="0088528F" w:rsidP="006634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/>
              <w:spacing w:before="120" w:after="120"/>
              <w:rPr>
                <w:rFonts w:ascii="Courier New" w:hAnsi="Courier New" w:cs="Courier New"/>
                <w:sz w:val="28"/>
                <w:szCs w:val="28"/>
                <w:lang w:val="en-US" w:eastAsia="ru-RU"/>
              </w:rPr>
            </w:pPr>
            <w:r w:rsidRPr="00685E34">
              <w:rPr>
                <w:rFonts w:ascii="Courier New" w:hAnsi="Courier New" w:cs="Courier New"/>
                <w:sz w:val="28"/>
                <w:szCs w:val="28"/>
                <w:lang w:val="en-US" w:eastAsia="ru-RU"/>
              </w:rPr>
              <w:t>#</w:t>
            </w:r>
            <w:r w:rsidRPr="00987736">
              <w:rPr>
                <w:rFonts w:ascii="Courier New" w:hAnsi="Courier New" w:cs="Courier New"/>
                <w:sz w:val="28"/>
                <w:szCs w:val="28"/>
                <w:lang w:val="en-US" w:eastAsia="ru-RU"/>
              </w:rPr>
              <w:t>define</w:t>
            </w:r>
            <w:r w:rsidRPr="00685E34">
              <w:rPr>
                <w:rFonts w:ascii="Courier New" w:hAnsi="Courier New" w:cs="Courier New"/>
                <w:sz w:val="28"/>
                <w:szCs w:val="28"/>
                <w:lang w:val="en-US" w:eastAsia="ru-RU"/>
              </w:rPr>
              <w:t xml:space="preserve"> __</w:t>
            </w:r>
            <w:r w:rsidRPr="00987736">
              <w:rPr>
                <w:rFonts w:ascii="Courier New" w:hAnsi="Courier New" w:cs="Courier New"/>
                <w:sz w:val="28"/>
                <w:szCs w:val="28"/>
                <w:lang w:val="en-US" w:eastAsia="ru-RU"/>
              </w:rPr>
              <w:t>ARCH</w:t>
            </w:r>
            <w:r w:rsidRPr="00685E34">
              <w:rPr>
                <w:rFonts w:ascii="Courier New" w:hAnsi="Courier New" w:cs="Courier New"/>
                <w:sz w:val="28"/>
                <w:szCs w:val="28"/>
                <w:lang w:val="en-US" w:eastAsia="ru-RU"/>
              </w:rPr>
              <w:t>_</w:t>
            </w:r>
            <w:r w:rsidRPr="00987736">
              <w:rPr>
                <w:rFonts w:ascii="Courier New" w:hAnsi="Courier New" w:cs="Courier New"/>
                <w:sz w:val="28"/>
                <w:szCs w:val="28"/>
                <w:lang w:val="en-US" w:eastAsia="ru-RU"/>
              </w:rPr>
              <w:t>WITH</w:t>
            </w:r>
            <w:r w:rsidRPr="00685E34">
              <w:rPr>
                <w:rFonts w:ascii="Courier New" w:hAnsi="Courier New" w:cs="Courier New"/>
                <w:sz w:val="28"/>
                <w:szCs w:val="28"/>
                <w:lang w:val="en-US" w:eastAsia="ru-RU"/>
              </w:rPr>
              <w:t>_</w:t>
            </w:r>
            <w:r w:rsidRPr="00987736">
              <w:rPr>
                <w:rFonts w:ascii="Courier New" w:hAnsi="Courier New" w:cs="Courier New"/>
                <w:sz w:val="28"/>
                <w:szCs w:val="28"/>
                <w:lang w:val="en-US" w:eastAsia="ru-RU"/>
              </w:rPr>
              <w:t>SERIAL</w:t>
            </w:r>
            <w:r w:rsidRPr="00685E34">
              <w:rPr>
                <w:rFonts w:ascii="Courier New" w:hAnsi="Courier New" w:cs="Courier New"/>
                <w:sz w:val="28"/>
                <w:szCs w:val="28"/>
                <w:lang w:val="en-US" w:eastAsia="ru-RU"/>
              </w:rPr>
              <w:t xml:space="preserve"> 1</w:t>
            </w:r>
          </w:p>
          <w:p w:rsidR="0088528F" w:rsidRPr="00685E34" w:rsidRDefault="0088528F" w:rsidP="006634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/>
              <w:spacing w:before="120" w:after="120"/>
              <w:rPr>
                <w:rFonts w:ascii="Courier New" w:hAnsi="Courier New" w:cs="Courier New"/>
                <w:sz w:val="28"/>
                <w:szCs w:val="28"/>
                <w:lang w:val="en-US" w:eastAsia="ru-RU"/>
              </w:rPr>
            </w:pPr>
            <w:r w:rsidRPr="00685E34">
              <w:rPr>
                <w:rFonts w:ascii="Courier New" w:hAnsi="Courier New" w:cs="Courier New"/>
                <w:sz w:val="28"/>
                <w:szCs w:val="28"/>
                <w:lang w:val="en-US" w:eastAsia="ru-RU"/>
              </w:rPr>
              <w:t>#</w:t>
            </w:r>
            <w:r w:rsidRPr="00987736">
              <w:rPr>
                <w:rFonts w:ascii="Courier New" w:hAnsi="Courier New" w:cs="Courier New"/>
                <w:sz w:val="28"/>
                <w:szCs w:val="28"/>
                <w:lang w:val="en-US" w:eastAsia="ru-RU"/>
              </w:rPr>
              <w:t>define</w:t>
            </w:r>
            <w:r w:rsidRPr="00685E34">
              <w:rPr>
                <w:rFonts w:ascii="Courier New" w:hAnsi="Courier New" w:cs="Courier New"/>
                <w:sz w:val="28"/>
                <w:szCs w:val="28"/>
                <w:lang w:val="en-US" w:eastAsia="ru-RU"/>
              </w:rPr>
              <w:t xml:space="preserve"> __</w:t>
            </w:r>
            <w:r w:rsidRPr="00987736">
              <w:rPr>
                <w:rFonts w:ascii="Courier New" w:hAnsi="Courier New" w:cs="Courier New"/>
                <w:sz w:val="28"/>
                <w:szCs w:val="28"/>
                <w:lang w:val="en-US" w:eastAsia="ru-RU"/>
              </w:rPr>
              <w:t>ARCH</w:t>
            </w:r>
            <w:r w:rsidRPr="00685E34">
              <w:rPr>
                <w:rFonts w:ascii="Courier New" w:hAnsi="Courier New" w:cs="Courier New"/>
                <w:sz w:val="28"/>
                <w:szCs w:val="28"/>
                <w:lang w:val="en-US" w:eastAsia="ru-RU"/>
              </w:rPr>
              <w:t>_</w:t>
            </w:r>
            <w:r w:rsidRPr="00987736">
              <w:rPr>
                <w:rFonts w:ascii="Courier New" w:hAnsi="Courier New" w:cs="Courier New"/>
                <w:sz w:val="28"/>
                <w:szCs w:val="28"/>
                <w:lang w:val="en-US" w:eastAsia="ru-RU"/>
              </w:rPr>
              <w:t>WITH</w:t>
            </w:r>
            <w:r w:rsidRPr="00685E34">
              <w:rPr>
                <w:rFonts w:ascii="Courier New" w:hAnsi="Courier New" w:cs="Courier New"/>
                <w:sz w:val="28"/>
                <w:szCs w:val="28"/>
                <w:lang w:val="en-US" w:eastAsia="ru-RU"/>
              </w:rPr>
              <w:t>_</w:t>
            </w:r>
            <w:r w:rsidRPr="00987736">
              <w:rPr>
                <w:rFonts w:ascii="Courier New" w:hAnsi="Courier New" w:cs="Courier New"/>
                <w:sz w:val="28"/>
                <w:szCs w:val="28"/>
                <w:lang w:val="en-US" w:eastAsia="ru-RU"/>
              </w:rPr>
              <w:t>SPI</w:t>
            </w:r>
            <w:r w:rsidRPr="00685E34">
              <w:rPr>
                <w:rFonts w:ascii="Courier New" w:hAnsi="Courier New" w:cs="Courier New"/>
                <w:sz w:val="28"/>
                <w:szCs w:val="28"/>
                <w:lang w:val="en-US" w:eastAsia="ru-RU"/>
              </w:rPr>
              <w:t xml:space="preserve">    1</w:t>
            </w:r>
          </w:p>
          <w:p w:rsidR="0088528F" w:rsidRPr="00F427DE" w:rsidRDefault="0088528F" w:rsidP="00885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/>
              <w:spacing w:before="120" w:after="120"/>
              <w:rPr>
                <w:rFonts w:ascii="Courier New" w:hAnsi="Courier New" w:cs="Courier New"/>
                <w:sz w:val="28"/>
                <w:szCs w:val="28"/>
                <w:lang w:eastAsia="ru-RU"/>
              </w:rPr>
            </w:pPr>
            <w:r w:rsidRPr="00F427DE">
              <w:rPr>
                <w:rFonts w:ascii="Courier New" w:hAnsi="Courier New" w:cs="Courier New"/>
                <w:sz w:val="28"/>
                <w:szCs w:val="28"/>
                <w:lang w:eastAsia="ru-RU"/>
              </w:rPr>
              <w:t>#</w:t>
            </w:r>
            <w:r w:rsidRPr="00987736">
              <w:rPr>
                <w:rFonts w:ascii="Courier New" w:hAnsi="Courier New" w:cs="Courier New"/>
                <w:sz w:val="28"/>
                <w:szCs w:val="28"/>
                <w:lang w:val="en-US" w:eastAsia="ru-RU"/>
              </w:rPr>
              <w:t>define</w:t>
            </w:r>
            <w:r w:rsidRPr="00F427DE">
              <w:rPr>
                <w:rFonts w:ascii="Courier New" w:hAnsi="Courier New" w:cs="Courier New"/>
                <w:sz w:val="28"/>
                <w:szCs w:val="28"/>
                <w:lang w:eastAsia="ru-RU"/>
              </w:rPr>
              <w:t xml:space="preserve"> __</w:t>
            </w:r>
            <w:r w:rsidRPr="00987736">
              <w:rPr>
                <w:rFonts w:ascii="Courier New" w:hAnsi="Courier New" w:cs="Courier New"/>
                <w:sz w:val="28"/>
                <w:szCs w:val="28"/>
                <w:lang w:val="en-US" w:eastAsia="ru-RU"/>
              </w:rPr>
              <w:t>ARCH</w:t>
            </w:r>
            <w:r w:rsidRPr="00F427DE">
              <w:rPr>
                <w:rFonts w:ascii="Courier New" w:hAnsi="Courier New" w:cs="Courier New"/>
                <w:sz w:val="28"/>
                <w:szCs w:val="28"/>
                <w:lang w:eastAsia="ru-RU"/>
              </w:rPr>
              <w:t>_</w:t>
            </w:r>
            <w:r w:rsidRPr="00987736">
              <w:rPr>
                <w:rFonts w:ascii="Courier New" w:hAnsi="Courier New" w:cs="Courier New"/>
                <w:sz w:val="28"/>
                <w:szCs w:val="28"/>
                <w:lang w:val="en-US" w:eastAsia="ru-RU"/>
              </w:rPr>
              <w:t>WITH</w:t>
            </w:r>
            <w:r w:rsidRPr="00F427DE">
              <w:rPr>
                <w:rFonts w:ascii="Courier New" w:hAnsi="Courier New" w:cs="Courier New"/>
                <w:sz w:val="28"/>
                <w:szCs w:val="28"/>
                <w:lang w:eastAsia="ru-RU"/>
              </w:rPr>
              <w:t>_</w:t>
            </w:r>
            <w:r>
              <w:rPr>
                <w:rFonts w:ascii="Courier New" w:hAnsi="Courier New" w:cs="Courier New"/>
                <w:sz w:val="28"/>
                <w:szCs w:val="28"/>
                <w:lang w:val="en-US" w:eastAsia="ru-RU"/>
              </w:rPr>
              <w:t>I</w:t>
            </w:r>
            <w:r w:rsidRPr="00F427DE">
              <w:rPr>
                <w:rFonts w:ascii="Courier New" w:hAnsi="Courier New" w:cs="Courier New"/>
                <w:sz w:val="28"/>
                <w:szCs w:val="28"/>
                <w:lang w:eastAsia="ru-RU"/>
              </w:rPr>
              <w:t>2</w:t>
            </w:r>
            <w:r>
              <w:rPr>
                <w:rFonts w:ascii="Courier New" w:hAnsi="Courier New" w:cs="Courier New"/>
                <w:sz w:val="28"/>
                <w:szCs w:val="28"/>
                <w:lang w:val="en-US" w:eastAsia="ru-RU"/>
              </w:rPr>
              <w:t>C</w:t>
            </w:r>
            <w:r w:rsidRPr="00F427DE">
              <w:rPr>
                <w:rFonts w:ascii="Courier New" w:hAnsi="Courier New" w:cs="Courier New"/>
                <w:sz w:val="28"/>
                <w:szCs w:val="28"/>
                <w:lang w:eastAsia="ru-RU"/>
              </w:rPr>
              <w:t xml:space="preserve">    1</w:t>
            </w:r>
          </w:p>
        </w:tc>
      </w:tr>
    </w:tbl>
    <w:p w:rsidR="0088528F" w:rsidRPr="00F427DE" w:rsidRDefault="0088528F" w:rsidP="0088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rPr>
          <w:rFonts w:ascii="Courier New" w:hAnsi="Courier New" w:cs="Courier New"/>
          <w:sz w:val="28"/>
          <w:szCs w:val="28"/>
          <w:lang w:eastAsia="ru-RU"/>
        </w:rPr>
      </w:pPr>
    </w:p>
    <w:p w:rsidR="0088528F" w:rsidRPr="00987736" w:rsidRDefault="0088528F" w:rsidP="0088528F">
      <w:pPr>
        <w:suppressAutoHyphens w:val="0"/>
        <w:autoSpaceDE/>
        <w:ind w:firstLine="708"/>
        <w:jc w:val="both"/>
        <w:rPr>
          <w:sz w:val="28"/>
          <w:szCs w:val="28"/>
          <w:lang w:eastAsia="ru-RU"/>
        </w:rPr>
      </w:pPr>
      <w:r w:rsidRPr="00987736">
        <w:rPr>
          <w:sz w:val="28"/>
          <w:szCs w:val="28"/>
          <w:lang w:eastAsia="ru-RU"/>
        </w:rPr>
        <w:t xml:space="preserve">Работа с GPIO, а также с таймерами для проектов, предполагающих фиксацию задач конкретных </w:t>
      </w:r>
      <w:r>
        <w:rPr>
          <w:sz w:val="28"/>
          <w:szCs w:val="28"/>
          <w:lang w:eastAsia="ru-RU"/>
        </w:rPr>
        <w:t>выводов микроконтроллера</w:t>
      </w:r>
      <w:r w:rsidRPr="00987736">
        <w:rPr>
          <w:sz w:val="28"/>
          <w:szCs w:val="28"/>
          <w:lang w:eastAsia="ru-RU"/>
        </w:rPr>
        <w:t xml:space="preserve"> и таймеров (например, проекты ПЛК), не абстрагируется, а выносится в аппаратно-зависимый файл инициали</w:t>
      </w:r>
      <w:r>
        <w:rPr>
          <w:sz w:val="28"/>
          <w:szCs w:val="28"/>
          <w:lang w:eastAsia="ru-RU"/>
        </w:rPr>
        <w:t>за</w:t>
      </w:r>
      <w:r w:rsidRPr="00987736">
        <w:rPr>
          <w:sz w:val="28"/>
          <w:szCs w:val="28"/>
          <w:lang w:eastAsia="ru-RU"/>
        </w:rPr>
        <w:t>ции (</w:t>
      </w:r>
      <w:r w:rsidRPr="00987736">
        <w:rPr>
          <w:b/>
          <w:sz w:val="28"/>
          <w:szCs w:val="28"/>
          <w:lang w:eastAsia="ru-RU"/>
        </w:rPr>
        <w:t>main.c, board.c</w:t>
      </w:r>
      <w:r w:rsidRPr="00987736">
        <w:rPr>
          <w:sz w:val="28"/>
          <w:szCs w:val="28"/>
          <w:lang w:eastAsia="ru-RU"/>
        </w:rPr>
        <w:t xml:space="preserve">), где производится </w:t>
      </w:r>
      <w:r w:rsidRPr="00987736">
        <w:rPr>
          <w:sz w:val="28"/>
          <w:szCs w:val="28"/>
          <w:lang w:eastAsia="ru-RU"/>
        </w:rPr>
        <w:lastRenderedPageBreak/>
        <w:t xml:space="preserve">настройка необходимых режимов и имплементируются уже более высокоуровневые функции вида </w:t>
      </w:r>
      <w:r w:rsidRPr="00EB3C62">
        <w:rPr>
          <w:rFonts w:ascii="Arial" w:hAnsi="Arial" w:cs="Arial"/>
          <w:bCs/>
          <w:sz w:val="28"/>
          <w:szCs w:val="28"/>
          <w:lang w:eastAsia="ru-RU"/>
        </w:rPr>
        <w:t>run_led_on</w:t>
      </w:r>
      <w:r w:rsidRPr="00EB3C62">
        <w:rPr>
          <w:rFonts w:ascii="Arial" w:hAnsi="Arial" w:cs="Arial"/>
          <w:sz w:val="28"/>
          <w:szCs w:val="28"/>
          <w:lang w:eastAsia="ru-RU"/>
        </w:rPr>
        <w:t>(on)</w:t>
      </w:r>
      <w:r w:rsidRPr="00987736">
        <w:rPr>
          <w:sz w:val="28"/>
          <w:szCs w:val="28"/>
          <w:lang w:eastAsia="ru-RU"/>
        </w:rPr>
        <w:t xml:space="preserve">, </w:t>
      </w:r>
      <w:r w:rsidRPr="00EB3C62">
        <w:rPr>
          <w:rFonts w:ascii="Arial" w:hAnsi="Arial" w:cs="Arial"/>
          <w:bCs/>
          <w:sz w:val="28"/>
          <w:szCs w:val="28"/>
          <w:lang w:eastAsia="ru-RU"/>
        </w:rPr>
        <w:t>eeprom_wp</w:t>
      </w:r>
      <w:r w:rsidRPr="00EB3C62">
        <w:rPr>
          <w:rFonts w:ascii="Arial" w:hAnsi="Arial" w:cs="Arial"/>
          <w:sz w:val="28"/>
          <w:szCs w:val="28"/>
          <w:lang w:eastAsia="ru-RU"/>
        </w:rPr>
        <w:t>(on)</w:t>
      </w:r>
      <w:r>
        <w:rPr>
          <w:sz w:val="28"/>
          <w:szCs w:val="28"/>
          <w:lang w:eastAsia="ru-RU"/>
        </w:rPr>
        <w:t>,</w:t>
      </w:r>
      <w:r w:rsidRPr="00987736">
        <w:rPr>
          <w:sz w:val="28"/>
          <w:szCs w:val="28"/>
          <w:lang w:eastAsia="ru-RU"/>
        </w:rPr>
        <w:t xml:space="preserve"> etc.</w:t>
      </w:r>
    </w:p>
    <w:p w:rsidR="0088528F" w:rsidRPr="00987736" w:rsidRDefault="0088528F" w:rsidP="0088528F">
      <w:pPr>
        <w:suppressAutoHyphens w:val="0"/>
        <w:autoSpaceDE/>
        <w:ind w:firstLine="708"/>
        <w:jc w:val="both"/>
        <w:rPr>
          <w:sz w:val="28"/>
          <w:szCs w:val="28"/>
          <w:lang w:eastAsia="ru-RU"/>
        </w:rPr>
      </w:pPr>
      <w:r w:rsidRPr="00987736">
        <w:rPr>
          <w:sz w:val="28"/>
          <w:szCs w:val="28"/>
          <w:lang w:eastAsia="ru-RU"/>
        </w:rPr>
        <w:t>Такой подход хорошо вписывается, например, в использование STM Hal: аппаратно-зависимый файл инициализации генерируется системой STMCubeMX автоматически, позволяя добавить пользовательский код с определением и имплементацией высокоуровне</w:t>
      </w:r>
      <w:r>
        <w:rPr>
          <w:sz w:val="28"/>
          <w:szCs w:val="28"/>
          <w:lang w:eastAsia="ru-RU"/>
        </w:rPr>
        <w:t>в</w:t>
      </w:r>
      <w:r w:rsidRPr="00987736">
        <w:rPr>
          <w:sz w:val="28"/>
          <w:szCs w:val="28"/>
          <w:lang w:eastAsia="ru-RU"/>
        </w:rPr>
        <w:t>ых функций</w:t>
      </w:r>
      <w:r>
        <w:rPr>
          <w:sz w:val="28"/>
          <w:szCs w:val="28"/>
          <w:lang w:eastAsia="ru-RU"/>
        </w:rPr>
        <w:t>.</w:t>
      </w:r>
    </w:p>
    <w:p w:rsidR="0088528F" w:rsidRDefault="0088528F" w:rsidP="00702E02">
      <w:pPr>
        <w:suppressAutoHyphens w:val="0"/>
        <w:autoSpaceDE/>
        <w:ind w:firstLine="708"/>
        <w:jc w:val="both"/>
        <w:rPr>
          <w:sz w:val="28"/>
          <w:szCs w:val="28"/>
          <w:lang w:eastAsia="ru-RU"/>
        </w:rPr>
      </w:pPr>
      <w:r w:rsidRPr="00987736">
        <w:rPr>
          <w:sz w:val="28"/>
          <w:szCs w:val="28"/>
          <w:lang w:eastAsia="ru-RU"/>
        </w:rPr>
        <w:t>Для проектов, в которых настройки и работа с GPIO и таймерами должна осуществляться с прикладного уровня (например</w:t>
      </w:r>
      <w:r w:rsidR="0092501C" w:rsidRPr="0092501C">
        <w:rPr>
          <w:sz w:val="28"/>
          <w:szCs w:val="28"/>
          <w:lang w:eastAsia="ru-RU"/>
        </w:rPr>
        <w:t>,</w:t>
      </w:r>
      <w:r w:rsidRPr="00987736">
        <w:rPr>
          <w:sz w:val="28"/>
          <w:szCs w:val="28"/>
          <w:lang w:eastAsia="ru-RU"/>
        </w:rPr>
        <w:t xml:space="preserve"> Arduino wiring), реализуются соответствующие абстракции (arduino_pins, ...</w:t>
      </w:r>
      <w:r w:rsidR="00702E02">
        <w:rPr>
          <w:sz w:val="28"/>
          <w:szCs w:val="28"/>
          <w:lang w:eastAsia="ru-RU"/>
        </w:rPr>
        <w:t xml:space="preserve">, </w:t>
      </w:r>
      <w:r w:rsidRPr="00987736">
        <w:rPr>
          <w:sz w:val="28"/>
          <w:szCs w:val="28"/>
          <w:lang w:eastAsia="ru-RU"/>
        </w:rPr>
        <w:t>timers)</w:t>
      </w:r>
      <w:r>
        <w:rPr>
          <w:sz w:val="28"/>
          <w:szCs w:val="28"/>
          <w:lang w:eastAsia="ru-RU"/>
        </w:rPr>
        <w:t>.</w:t>
      </w:r>
    </w:p>
    <w:p w:rsidR="00C125B9" w:rsidRPr="00C125B9" w:rsidRDefault="00C125B9" w:rsidP="00C125B9">
      <w:pPr>
        <w:pStyle w:val="2"/>
        <w:numPr>
          <w:ilvl w:val="0"/>
          <w:numId w:val="0"/>
        </w:numPr>
        <w:ind w:left="708"/>
        <w:jc w:val="left"/>
      </w:pPr>
      <w:bookmarkStart w:id="10" w:name="_Toc120700647"/>
      <w:r>
        <w:t>5.</w:t>
      </w:r>
      <w:r w:rsidRPr="00C125B9">
        <w:t>2</w:t>
      </w:r>
      <w:r>
        <w:t xml:space="preserve"> Интерфейс </w:t>
      </w:r>
      <w:r>
        <w:rPr>
          <w:lang w:val="en-US"/>
        </w:rPr>
        <w:t>I</w:t>
      </w:r>
      <w:r w:rsidRPr="00C125B9">
        <w:t>2</w:t>
      </w:r>
      <w:r>
        <w:rPr>
          <w:lang w:val="en-US"/>
        </w:rPr>
        <w:t>C</w:t>
      </w:r>
      <w:bookmarkEnd w:id="10"/>
    </w:p>
    <w:p w:rsidR="00F178AE" w:rsidRDefault="00F178AE" w:rsidP="00C125B9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78AE">
        <w:rPr>
          <w:rFonts w:ascii="Times New Roman" w:hAnsi="Times New Roman" w:cs="Times New Roman"/>
          <w:sz w:val="28"/>
          <w:szCs w:val="28"/>
          <w:lang w:val="ru-RU"/>
        </w:rPr>
        <w:t>Интерфейс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работы с шиной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78AE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78AE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178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Master</w:t>
      </w:r>
      <w:r w:rsidRPr="00F178AE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 следующим набором функций:</w:t>
      </w:r>
    </w:p>
    <w:p w:rsidR="00F178AE" w:rsidRPr="008F1198" w:rsidRDefault="00F178AE" w:rsidP="00C125B9">
      <w:pPr>
        <w:pStyle w:val="1a"/>
        <w:ind w:firstLine="720"/>
        <w:jc w:val="both"/>
        <w:rPr>
          <w:rFonts w:ascii="Arial" w:hAnsi="Arial" w:cs="Arial"/>
          <w:sz w:val="28"/>
          <w:szCs w:val="28"/>
          <w:lang w:val="en-US"/>
        </w:rPr>
      </w:pPr>
      <w:r w:rsidRPr="008F1198">
        <w:rPr>
          <w:rFonts w:ascii="Arial" w:hAnsi="Arial" w:cs="Arial"/>
          <w:sz w:val="28"/>
          <w:szCs w:val="28"/>
          <w:lang w:val="en-US"/>
        </w:rPr>
        <w:t>i2c_get</w:t>
      </w:r>
    </w:p>
    <w:p w:rsidR="00F178AE" w:rsidRPr="008F1198" w:rsidRDefault="00F178AE" w:rsidP="00C125B9">
      <w:pPr>
        <w:pStyle w:val="1a"/>
        <w:ind w:firstLine="720"/>
        <w:jc w:val="both"/>
        <w:rPr>
          <w:rFonts w:ascii="Arial" w:hAnsi="Arial" w:cs="Arial"/>
          <w:sz w:val="28"/>
          <w:szCs w:val="28"/>
          <w:lang w:val="en-US"/>
        </w:rPr>
      </w:pPr>
      <w:r w:rsidRPr="008F1198">
        <w:rPr>
          <w:rFonts w:ascii="Arial" w:hAnsi="Arial" w:cs="Arial"/>
          <w:sz w:val="28"/>
          <w:szCs w:val="28"/>
          <w:lang w:val="en-US"/>
        </w:rPr>
        <w:t>i2c_master_send</w:t>
      </w:r>
    </w:p>
    <w:p w:rsidR="00F178AE" w:rsidRPr="008F1198" w:rsidRDefault="00F178AE" w:rsidP="00C125B9">
      <w:pPr>
        <w:pStyle w:val="1a"/>
        <w:ind w:firstLine="720"/>
        <w:jc w:val="both"/>
        <w:rPr>
          <w:rFonts w:ascii="Arial" w:hAnsi="Arial" w:cs="Arial"/>
          <w:sz w:val="28"/>
          <w:szCs w:val="28"/>
          <w:lang w:val="en-US"/>
        </w:rPr>
      </w:pPr>
      <w:r w:rsidRPr="008F1198">
        <w:rPr>
          <w:rFonts w:ascii="Arial" w:hAnsi="Arial" w:cs="Arial"/>
          <w:sz w:val="28"/>
          <w:szCs w:val="28"/>
          <w:lang w:val="en-US"/>
        </w:rPr>
        <w:t>i2c_master_receive</w:t>
      </w:r>
    </w:p>
    <w:p w:rsidR="00F178AE" w:rsidRPr="00126F3F" w:rsidRDefault="00F178AE" w:rsidP="00C125B9">
      <w:pPr>
        <w:pStyle w:val="1a"/>
        <w:ind w:firstLine="720"/>
        <w:jc w:val="both"/>
        <w:rPr>
          <w:rFonts w:ascii="Arial" w:hAnsi="Arial" w:cs="Arial"/>
          <w:sz w:val="28"/>
          <w:szCs w:val="28"/>
          <w:lang w:val="ru-RU"/>
        </w:rPr>
      </w:pPr>
      <w:r w:rsidRPr="008F1198">
        <w:rPr>
          <w:rFonts w:ascii="Arial" w:hAnsi="Arial" w:cs="Arial"/>
          <w:sz w:val="28"/>
          <w:szCs w:val="28"/>
          <w:lang w:val="en-US"/>
        </w:rPr>
        <w:t>i</w:t>
      </w:r>
      <w:r w:rsidRPr="00EE12AC">
        <w:rPr>
          <w:rFonts w:ascii="Arial" w:hAnsi="Arial" w:cs="Arial"/>
          <w:sz w:val="28"/>
          <w:szCs w:val="28"/>
          <w:lang w:val="ru-RU"/>
        </w:rPr>
        <w:t>2</w:t>
      </w:r>
      <w:r w:rsidRPr="008F1198">
        <w:rPr>
          <w:rFonts w:ascii="Arial" w:hAnsi="Arial" w:cs="Arial"/>
          <w:sz w:val="28"/>
          <w:szCs w:val="28"/>
          <w:lang w:val="en-US"/>
        </w:rPr>
        <w:t>c</w:t>
      </w:r>
      <w:r w:rsidRPr="00EE12AC">
        <w:rPr>
          <w:rFonts w:ascii="Arial" w:hAnsi="Arial" w:cs="Arial"/>
          <w:sz w:val="28"/>
          <w:szCs w:val="28"/>
          <w:lang w:val="ru-RU"/>
        </w:rPr>
        <w:t>_</w:t>
      </w:r>
      <w:r w:rsidRPr="008F1198">
        <w:rPr>
          <w:rFonts w:ascii="Arial" w:hAnsi="Arial" w:cs="Arial"/>
          <w:sz w:val="28"/>
          <w:szCs w:val="28"/>
          <w:lang w:val="en-US"/>
        </w:rPr>
        <w:t>io</w:t>
      </w:r>
      <w:r w:rsidRPr="00EE12AC">
        <w:rPr>
          <w:rFonts w:ascii="Arial" w:hAnsi="Arial" w:cs="Arial"/>
          <w:sz w:val="28"/>
          <w:szCs w:val="28"/>
          <w:lang w:val="ru-RU"/>
        </w:rPr>
        <w:t>_</w:t>
      </w:r>
      <w:r w:rsidRPr="008F1198">
        <w:rPr>
          <w:rFonts w:ascii="Arial" w:hAnsi="Arial" w:cs="Arial"/>
          <w:sz w:val="28"/>
          <w:szCs w:val="28"/>
          <w:lang w:val="en-US"/>
        </w:rPr>
        <w:t>ready</w:t>
      </w:r>
    </w:p>
    <w:p w:rsidR="00EE12AC" w:rsidRPr="00EE12AC" w:rsidRDefault="00EE12AC" w:rsidP="00C125B9">
      <w:pPr>
        <w:pStyle w:val="1a"/>
        <w:ind w:firstLine="720"/>
        <w:jc w:val="both"/>
        <w:rPr>
          <w:rFonts w:ascii="Arial" w:hAnsi="Arial" w:cs="Arial"/>
          <w:sz w:val="28"/>
          <w:szCs w:val="28"/>
          <w:lang w:val="ru-RU"/>
        </w:rPr>
      </w:pPr>
    </w:p>
    <w:p w:rsidR="00EE12AC" w:rsidRPr="00EE12AC" w:rsidRDefault="00EE12AC" w:rsidP="00EE12AC">
      <w:pPr>
        <w:pStyle w:val="aff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2AC">
        <w:rPr>
          <w:sz w:val="28"/>
          <w:szCs w:val="28"/>
        </w:rPr>
        <w:t>Программный интерфейс разработан для использования в системах с кооперативной многозадачностью, где параллельно с обменом по I2C выполняются и иные операции. Схема работы:</w:t>
      </w:r>
    </w:p>
    <w:p w:rsidR="00EE12AC" w:rsidRPr="00EE12AC" w:rsidRDefault="00EE12AC" w:rsidP="00EE12AC">
      <w:pPr>
        <w:pStyle w:val="aff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2AC">
        <w:rPr>
          <w:sz w:val="28"/>
          <w:szCs w:val="28"/>
        </w:rPr>
        <w:t>1. Захват шины I2C (обеспечение очереди запросов и отсутствие конфликтов обеспечивается менеджером ресурсов).</w:t>
      </w:r>
    </w:p>
    <w:p w:rsidR="00EE12AC" w:rsidRPr="00EE12AC" w:rsidRDefault="00EE12AC" w:rsidP="00EE12AC">
      <w:pPr>
        <w:pStyle w:val="aff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2AC">
        <w:rPr>
          <w:sz w:val="28"/>
          <w:szCs w:val="28"/>
        </w:rPr>
        <w:t xml:space="preserve">2. Формирование команды (send или receive), вызов </w:t>
      </w:r>
      <w:r w:rsidRPr="00EE12AC">
        <w:rPr>
          <w:rFonts w:ascii="Arial" w:hAnsi="Arial" w:cs="Arial"/>
          <w:sz w:val="28"/>
          <w:szCs w:val="28"/>
        </w:rPr>
        <w:t>i2c_master_send</w:t>
      </w:r>
      <w:r w:rsidRPr="00EE12AC">
        <w:rPr>
          <w:sz w:val="28"/>
          <w:szCs w:val="28"/>
        </w:rPr>
        <w:t xml:space="preserve"> или </w:t>
      </w:r>
      <w:r w:rsidRPr="00EE12AC">
        <w:rPr>
          <w:rFonts w:ascii="Arial" w:hAnsi="Arial" w:cs="Arial"/>
          <w:sz w:val="28"/>
          <w:szCs w:val="28"/>
        </w:rPr>
        <w:t>i2c_master_receive</w:t>
      </w:r>
      <w:r w:rsidRPr="00EE12AC">
        <w:rPr>
          <w:sz w:val="28"/>
          <w:szCs w:val="28"/>
        </w:rPr>
        <w:t xml:space="preserve"> соответственно. Если указанные функции завершились с ошибкой, команда не была принята; при завершении без ошибок процесс на шине начался.</w:t>
      </w:r>
    </w:p>
    <w:p w:rsidR="00EE12AC" w:rsidRPr="00EE12AC" w:rsidRDefault="00EE12AC" w:rsidP="00EE12AC">
      <w:pPr>
        <w:pStyle w:val="aff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2AC">
        <w:rPr>
          <w:sz w:val="28"/>
          <w:szCs w:val="28"/>
        </w:rPr>
        <w:t xml:space="preserve">3. Периодический вызов </w:t>
      </w:r>
      <w:r w:rsidRPr="00EE12AC">
        <w:rPr>
          <w:rFonts w:ascii="Arial" w:hAnsi="Arial" w:cs="Arial"/>
          <w:sz w:val="28"/>
          <w:szCs w:val="28"/>
        </w:rPr>
        <w:t>i2c_io_ready</w:t>
      </w:r>
      <w:r w:rsidRPr="00EE12AC">
        <w:rPr>
          <w:sz w:val="28"/>
          <w:szCs w:val="28"/>
        </w:rPr>
        <w:t xml:space="preserve"> до тех пор, пока не будет возвращен код успешного завершения или ошибки. После этого шина считается свободной, а буфер чтения (в случае read) будет содержать полученные данные.</w:t>
      </w:r>
    </w:p>
    <w:p w:rsidR="00EE12AC" w:rsidRPr="00EE12AC" w:rsidRDefault="00EE12AC" w:rsidP="00EE12AC">
      <w:pPr>
        <w:pStyle w:val="aff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2AC">
        <w:rPr>
          <w:sz w:val="28"/>
          <w:szCs w:val="28"/>
        </w:rPr>
        <w:t xml:space="preserve">Пример простого синхронного взаимодействия с шиной I2C (вызов </w:t>
      </w:r>
      <w:r w:rsidRPr="00EE12AC">
        <w:rPr>
          <w:rFonts w:ascii="Arial" w:hAnsi="Arial" w:cs="Arial"/>
          <w:sz w:val="28"/>
          <w:szCs w:val="28"/>
        </w:rPr>
        <w:t>i2c_io_ready</w:t>
      </w:r>
      <w:r w:rsidRPr="00EE12AC">
        <w:rPr>
          <w:sz w:val="28"/>
          <w:szCs w:val="28"/>
        </w:rPr>
        <w:t xml:space="preserve"> в цикле):</w:t>
      </w:r>
    </w:p>
    <w:p w:rsidR="00EE12AC" w:rsidRPr="00EE12AC" w:rsidRDefault="00EE12AC" w:rsidP="00EE12AC">
      <w:pPr>
        <w:pStyle w:val="aff6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E12AC" w:rsidRPr="00EE12AC" w:rsidTr="00664CE0">
        <w:trPr>
          <w:cantSplit/>
        </w:trPr>
        <w:tc>
          <w:tcPr>
            <w:tcW w:w="9060" w:type="dxa"/>
            <w:shd w:val="clear" w:color="auto" w:fill="F2F2F2" w:themeFill="background1" w:themeFillShade="F2"/>
          </w:tcPr>
          <w:p w:rsidR="00EE12AC" w:rsidRPr="00EE12AC" w:rsidRDefault="00EE12AC" w:rsidP="00664CE0">
            <w:pPr>
              <w:pStyle w:val="HTML0"/>
              <w:rPr>
                <w:sz w:val="24"/>
                <w:szCs w:val="24"/>
              </w:rPr>
            </w:pPr>
            <w:r w:rsidRPr="00EE12AC">
              <w:rPr>
                <w:sz w:val="24"/>
                <w:szCs w:val="24"/>
              </w:rPr>
              <w:lastRenderedPageBreak/>
              <w:t>void *pI2C = i2c_get(1);</w:t>
            </w:r>
          </w:p>
          <w:p w:rsidR="00EE12AC" w:rsidRPr="00EE12AC" w:rsidRDefault="00EE12AC" w:rsidP="00664CE0">
            <w:pPr>
              <w:pStyle w:val="HTML0"/>
              <w:rPr>
                <w:sz w:val="24"/>
                <w:szCs w:val="24"/>
              </w:rPr>
            </w:pPr>
          </w:p>
          <w:p w:rsidR="00EE12AC" w:rsidRPr="00EE12AC" w:rsidRDefault="00EE12AC" w:rsidP="00664CE0">
            <w:pPr>
              <w:pStyle w:val="HTML0"/>
              <w:rPr>
                <w:sz w:val="24"/>
                <w:szCs w:val="24"/>
                <w:lang w:val="en-US"/>
              </w:rPr>
            </w:pPr>
            <w:r w:rsidRPr="00EE12AC">
              <w:rPr>
                <w:sz w:val="24"/>
                <w:szCs w:val="24"/>
              </w:rPr>
              <w:t>unsigned char ucAddr = (0x23 &lt;&lt; 1);</w:t>
            </w:r>
            <w:r w:rsidRPr="00EE12AC">
              <w:rPr>
                <w:sz w:val="24"/>
                <w:szCs w:val="24"/>
                <w:lang w:val="en-US"/>
              </w:rPr>
              <w:t xml:space="preserve"> </w:t>
            </w:r>
            <w:r w:rsidRPr="00EE12AC">
              <w:rPr>
                <w:sz w:val="24"/>
                <w:szCs w:val="24"/>
              </w:rPr>
              <w:t>/</w:t>
            </w:r>
            <w:r w:rsidRPr="00EE12AC">
              <w:rPr>
                <w:sz w:val="24"/>
                <w:szCs w:val="24"/>
                <w:lang w:val="en-US"/>
              </w:rPr>
              <w:t>*</w:t>
            </w:r>
            <w:r w:rsidRPr="00EE12AC">
              <w:rPr>
                <w:sz w:val="24"/>
                <w:szCs w:val="24"/>
              </w:rPr>
              <w:t xml:space="preserve"> адрес устройства на шине</w:t>
            </w:r>
            <w:r w:rsidRPr="00EE12AC">
              <w:rPr>
                <w:sz w:val="24"/>
                <w:szCs w:val="24"/>
                <w:lang w:val="en-US"/>
              </w:rPr>
              <w:t xml:space="preserve"> */</w:t>
            </w:r>
          </w:p>
          <w:p w:rsidR="00EE12AC" w:rsidRPr="00EE12AC" w:rsidRDefault="00EE12AC" w:rsidP="00664CE0">
            <w:pPr>
              <w:pStyle w:val="HTML0"/>
              <w:rPr>
                <w:sz w:val="24"/>
                <w:szCs w:val="24"/>
              </w:rPr>
            </w:pPr>
          </w:p>
          <w:p w:rsidR="00EE12AC" w:rsidRPr="00EE12AC" w:rsidRDefault="00EE12AC" w:rsidP="00664CE0">
            <w:pPr>
              <w:pStyle w:val="HTML0"/>
              <w:rPr>
                <w:sz w:val="24"/>
                <w:szCs w:val="24"/>
                <w:lang w:val="ru-RU"/>
              </w:rPr>
            </w:pPr>
            <w:r w:rsidRPr="00EE12AC">
              <w:rPr>
                <w:sz w:val="24"/>
                <w:szCs w:val="24"/>
              </w:rPr>
              <w:t>unsigned char pCommand[3] = { 4, 0, 0 }; /</w:t>
            </w:r>
            <w:r w:rsidRPr="00EE12AC">
              <w:rPr>
                <w:sz w:val="24"/>
                <w:szCs w:val="24"/>
                <w:lang w:val="ru-RU"/>
              </w:rPr>
              <w:t>*</w:t>
            </w:r>
            <w:r w:rsidRPr="00EE12AC">
              <w:rPr>
                <w:sz w:val="24"/>
                <w:szCs w:val="24"/>
              </w:rPr>
              <w:t xml:space="preserve"> некая условная команда-посылка устройству</w:t>
            </w:r>
            <w:r w:rsidRPr="00EE12AC">
              <w:rPr>
                <w:sz w:val="24"/>
                <w:szCs w:val="24"/>
                <w:lang w:val="ru-RU"/>
              </w:rPr>
              <w:t xml:space="preserve"> */</w:t>
            </w:r>
          </w:p>
          <w:p w:rsidR="00EE12AC" w:rsidRPr="00EE12AC" w:rsidRDefault="00EE12AC" w:rsidP="00664CE0">
            <w:pPr>
              <w:pStyle w:val="HTML0"/>
              <w:rPr>
                <w:sz w:val="24"/>
                <w:szCs w:val="24"/>
                <w:lang w:val="ru-RU"/>
              </w:rPr>
            </w:pPr>
          </w:p>
          <w:p w:rsidR="00EE12AC" w:rsidRPr="00EE12AC" w:rsidRDefault="00EE12AC" w:rsidP="00664CE0">
            <w:pPr>
              <w:pStyle w:val="HTML0"/>
              <w:rPr>
                <w:sz w:val="24"/>
                <w:szCs w:val="24"/>
              </w:rPr>
            </w:pPr>
            <w:r w:rsidRPr="00EE12AC">
              <w:rPr>
                <w:sz w:val="24"/>
                <w:szCs w:val="24"/>
              </w:rPr>
              <w:t>if (!i2c_master_send(pI2C, ucAddr, pCommand, 3, 1)) {</w:t>
            </w:r>
          </w:p>
          <w:p w:rsidR="00EE12AC" w:rsidRPr="00EE12AC" w:rsidRDefault="00EE12AC" w:rsidP="00664CE0">
            <w:pPr>
              <w:pStyle w:val="HTML0"/>
              <w:rPr>
                <w:sz w:val="24"/>
                <w:szCs w:val="24"/>
              </w:rPr>
            </w:pPr>
            <w:r w:rsidRPr="00EE12AC">
              <w:rPr>
                <w:sz w:val="24"/>
                <w:szCs w:val="24"/>
              </w:rPr>
              <w:t xml:space="preserve">   while (!(i2c_io_ready(pI2C))) { __asm("nop"); }</w:t>
            </w:r>
          </w:p>
          <w:p w:rsidR="00EE12AC" w:rsidRDefault="00EE12AC" w:rsidP="00664CE0">
            <w:pPr>
              <w:pStyle w:val="HTML0"/>
              <w:rPr>
                <w:sz w:val="24"/>
                <w:szCs w:val="24"/>
                <w:lang w:val="ru-RU"/>
              </w:rPr>
            </w:pPr>
            <w:r w:rsidRPr="00EE12AC">
              <w:rPr>
                <w:sz w:val="24"/>
                <w:szCs w:val="24"/>
              </w:rPr>
              <w:t>}</w:t>
            </w:r>
          </w:p>
          <w:p w:rsidR="00C174A3" w:rsidRPr="00C174A3" w:rsidRDefault="00C174A3" w:rsidP="00664CE0">
            <w:pPr>
              <w:pStyle w:val="HTML0"/>
              <w:rPr>
                <w:sz w:val="24"/>
                <w:szCs w:val="24"/>
                <w:lang w:val="ru-RU"/>
              </w:rPr>
            </w:pPr>
          </w:p>
        </w:tc>
      </w:tr>
    </w:tbl>
    <w:p w:rsidR="00EE12AC" w:rsidRPr="00EE12AC" w:rsidRDefault="00EE12AC" w:rsidP="00EE12AC">
      <w:pPr>
        <w:pStyle w:val="HTML0"/>
        <w:jc w:val="both"/>
        <w:rPr>
          <w:sz w:val="28"/>
          <w:szCs w:val="28"/>
        </w:rPr>
      </w:pPr>
    </w:p>
    <w:p w:rsidR="00EE12AC" w:rsidRPr="00EE12AC" w:rsidRDefault="00EE12AC" w:rsidP="00EE12AC">
      <w:pPr>
        <w:pStyle w:val="aff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2AC">
        <w:rPr>
          <w:sz w:val="28"/>
          <w:szCs w:val="28"/>
        </w:rPr>
        <w:t xml:space="preserve">При использовании 7-битных адресов I2C принято использовать младший бит адресного байта I2C как признак r/w, при этом сам адрес сдвигается на 1 бит влево. Данный комментарий и код специально проясняет этот момент: в функции </w:t>
      </w:r>
      <w:r w:rsidRPr="00EE12AC">
        <w:rPr>
          <w:rFonts w:ascii="Arial" w:hAnsi="Arial" w:cs="Arial"/>
          <w:sz w:val="28"/>
          <w:szCs w:val="28"/>
        </w:rPr>
        <w:t>i2c_master_send</w:t>
      </w:r>
      <w:r w:rsidRPr="00EE12AC">
        <w:rPr>
          <w:sz w:val="28"/>
          <w:szCs w:val="28"/>
        </w:rPr>
        <w:t xml:space="preserve"> и </w:t>
      </w:r>
      <w:r w:rsidRPr="00EE12AC">
        <w:rPr>
          <w:rFonts w:ascii="Arial" w:hAnsi="Arial" w:cs="Arial"/>
          <w:sz w:val="28"/>
          <w:szCs w:val="28"/>
        </w:rPr>
        <w:t>i2c_master_receive</w:t>
      </w:r>
      <w:r w:rsidRPr="00EE12AC">
        <w:rPr>
          <w:sz w:val="28"/>
          <w:szCs w:val="28"/>
        </w:rPr>
        <w:t xml:space="preserve"> передается значение, которое будет использовано в адресном байте посылки.</w:t>
      </w:r>
    </w:p>
    <w:p w:rsidR="00F178AE" w:rsidRPr="00EE12AC" w:rsidRDefault="00F178AE" w:rsidP="00C125B9">
      <w:pPr>
        <w:pStyle w:val="1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F1198" w:rsidRPr="00CE61CD" w:rsidRDefault="008F1198" w:rsidP="00274CE8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E61CD">
        <w:rPr>
          <w:rFonts w:ascii="Times New Roman" w:hAnsi="Times New Roman" w:cs="Times New Roman"/>
          <w:sz w:val="28"/>
          <w:szCs w:val="28"/>
          <w:lang w:val="en-US"/>
        </w:rPr>
        <w:t xml:space="preserve">5.2.1 </w:t>
      </w:r>
      <w:r w:rsidRPr="00CE61CD">
        <w:rPr>
          <w:rFonts w:ascii="Arial" w:hAnsi="Arial" w:cs="Arial"/>
          <w:b/>
          <w:sz w:val="28"/>
          <w:szCs w:val="28"/>
          <w:lang w:val="en-US"/>
        </w:rPr>
        <w:t>i2c_get</w:t>
      </w:r>
    </w:p>
    <w:p w:rsidR="008F1198" w:rsidRDefault="008F1198" w:rsidP="008F1198">
      <w:pPr>
        <w:jc w:val="both"/>
        <w:rPr>
          <w:b/>
          <w:sz w:val="28"/>
          <w:szCs w:val="28"/>
          <w:lang w:val="en-US"/>
        </w:rPr>
      </w:pPr>
    </w:p>
    <w:p w:rsidR="008F1198" w:rsidRPr="008F1198" w:rsidRDefault="008F1198" w:rsidP="008F1198">
      <w:pPr>
        <w:jc w:val="both"/>
        <w:rPr>
          <w:rFonts w:ascii="Arial" w:hAnsi="Arial" w:cs="Arial"/>
          <w:sz w:val="28"/>
          <w:szCs w:val="28"/>
          <w:lang w:val="en-US"/>
        </w:rPr>
      </w:pPr>
      <w:r w:rsidRPr="008F1198">
        <w:rPr>
          <w:rFonts w:ascii="Arial" w:hAnsi="Arial" w:cs="Arial"/>
          <w:sz w:val="28"/>
          <w:szCs w:val="28"/>
          <w:lang w:val="en-US"/>
        </w:rPr>
        <w:t>void *i2c_get(unsigned char ucNum);</w:t>
      </w:r>
    </w:p>
    <w:p w:rsidR="008F1198" w:rsidRDefault="008F1198" w:rsidP="008F1198">
      <w:pPr>
        <w:jc w:val="both"/>
        <w:rPr>
          <w:sz w:val="28"/>
          <w:szCs w:val="28"/>
          <w:lang w:val="en-US"/>
        </w:rPr>
      </w:pPr>
    </w:p>
    <w:p w:rsidR="00314D9B" w:rsidRDefault="008F1198" w:rsidP="008F1198">
      <w:pPr>
        <w:ind w:firstLine="708"/>
        <w:jc w:val="both"/>
        <w:rPr>
          <w:sz w:val="28"/>
          <w:szCs w:val="28"/>
        </w:rPr>
      </w:pPr>
      <w:r w:rsidRPr="008F1198">
        <w:rPr>
          <w:sz w:val="28"/>
          <w:szCs w:val="28"/>
        </w:rPr>
        <w:t>Получение указателя на управляющую структуру, сопоставл</w:t>
      </w:r>
      <w:r w:rsidR="00314D9B">
        <w:rPr>
          <w:sz w:val="28"/>
          <w:szCs w:val="28"/>
        </w:rPr>
        <w:t>яемую с определенной шиной i2c.</w:t>
      </w:r>
    </w:p>
    <w:p w:rsidR="008F1198" w:rsidRPr="008F1198" w:rsidRDefault="008F1198" w:rsidP="008F1198">
      <w:pPr>
        <w:ind w:firstLine="708"/>
        <w:jc w:val="both"/>
        <w:rPr>
          <w:sz w:val="28"/>
          <w:szCs w:val="28"/>
        </w:rPr>
      </w:pPr>
      <w:r w:rsidRPr="008F1198">
        <w:rPr>
          <w:sz w:val="28"/>
          <w:szCs w:val="28"/>
        </w:rPr>
        <w:t>Фактически функция предназначена для установления соответствия между управляющей структурой и принятым при работе с микроконтроллерами номерами (I2C 1, I2C 2 и т.д.)</w:t>
      </w:r>
      <w:r>
        <w:rPr>
          <w:sz w:val="28"/>
          <w:szCs w:val="28"/>
        </w:rPr>
        <w:t>.</w:t>
      </w:r>
    </w:p>
    <w:p w:rsidR="008F1198" w:rsidRPr="008F1198" w:rsidRDefault="008F1198" w:rsidP="008F1198">
      <w:pPr>
        <w:jc w:val="both"/>
        <w:rPr>
          <w:sz w:val="28"/>
          <w:szCs w:val="28"/>
        </w:rPr>
      </w:pPr>
    </w:p>
    <w:p w:rsidR="008F1198" w:rsidRDefault="008F1198" w:rsidP="008F1198">
      <w:pPr>
        <w:ind w:firstLine="708"/>
        <w:jc w:val="both"/>
      </w:pPr>
      <w:r w:rsidRPr="00887378">
        <w:rPr>
          <w:sz w:val="28"/>
          <w:szCs w:val="28"/>
        </w:rPr>
        <w:t>Управляющая структура формируется при инициализации (см. для примера код для микроконтроллера КомдивМК</w:t>
      </w:r>
      <w:r w:rsidR="00762813" w:rsidRPr="00887378">
        <w:rPr>
          <w:sz w:val="28"/>
          <w:szCs w:val="28"/>
        </w:rPr>
        <w:t xml:space="preserve"> </w:t>
      </w:r>
      <w:r w:rsidR="00887378">
        <w:rPr>
          <w:sz w:val="28"/>
          <w:szCs w:val="28"/>
        </w:rPr>
        <w:t xml:space="preserve">п. </w:t>
      </w:r>
      <w:r w:rsidR="00762813" w:rsidRPr="00887378">
        <w:rPr>
          <w:sz w:val="28"/>
          <w:szCs w:val="28"/>
        </w:rPr>
        <w:t>6.4.1</w:t>
      </w:r>
      <w:r w:rsidRPr="00887378">
        <w:rPr>
          <w:sz w:val="28"/>
          <w:szCs w:val="28"/>
        </w:rPr>
        <w:t xml:space="preserve">. Функция </w:t>
      </w:r>
      <w:r w:rsidRPr="00887378">
        <w:rPr>
          <w:rFonts w:ascii="Arial" w:hAnsi="Arial" w:cs="Arial"/>
          <w:sz w:val="28"/>
          <w:szCs w:val="28"/>
        </w:rPr>
        <w:t>i2c_get</w:t>
      </w:r>
      <w:r w:rsidRPr="00887378">
        <w:rPr>
          <w:sz w:val="28"/>
          <w:szCs w:val="28"/>
        </w:rPr>
        <w:t xml:space="preserve"> не осуществляет ни выделений памяти, ни копирований. Для синхронизации</w:t>
      </w:r>
      <w:r w:rsidRPr="008F1198">
        <w:rPr>
          <w:sz w:val="28"/>
          <w:szCs w:val="28"/>
        </w:rPr>
        <w:t xml:space="preserve"> доступа к шине при наличии нескольких параллельно выполняющихся задач потребуется внешний компонент (менеджер ресурсов</w:t>
      </w:r>
      <w:r w:rsidR="00F33B11">
        <w:rPr>
          <w:sz w:val="28"/>
          <w:szCs w:val="28"/>
        </w:rPr>
        <w:t>, см. далее</w:t>
      </w:r>
      <w:r w:rsidRPr="008F1198">
        <w:rPr>
          <w:sz w:val="28"/>
          <w:szCs w:val="28"/>
        </w:rPr>
        <w:t>).</w:t>
      </w:r>
    </w:p>
    <w:p w:rsidR="008F1198" w:rsidRPr="008F1198" w:rsidRDefault="008F1198" w:rsidP="008F1198">
      <w:pPr>
        <w:ind w:firstLine="708"/>
        <w:jc w:val="both"/>
        <w:rPr>
          <w:sz w:val="28"/>
          <w:szCs w:val="28"/>
        </w:rPr>
      </w:pPr>
      <w:r w:rsidRPr="008F1198">
        <w:rPr>
          <w:sz w:val="28"/>
          <w:szCs w:val="28"/>
        </w:rPr>
        <w:t xml:space="preserve">Указатель на </w:t>
      </w:r>
      <w:r w:rsidRPr="008F1198">
        <w:rPr>
          <w:rFonts w:ascii="Arial" w:hAnsi="Arial" w:cs="Arial"/>
          <w:sz w:val="28"/>
          <w:szCs w:val="28"/>
        </w:rPr>
        <w:t>void</w:t>
      </w:r>
      <w:r w:rsidRPr="008F1198">
        <w:rPr>
          <w:sz w:val="28"/>
          <w:szCs w:val="28"/>
        </w:rPr>
        <w:t xml:space="preserve"> используется для сокрытия содержимого управляющей структуры, которая различается между микроконтроллерами.</w:t>
      </w:r>
    </w:p>
    <w:p w:rsidR="008F1198" w:rsidRPr="008F1198" w:rsidRDefault="008F1198" w:rsidP="008F1198">
      <w:pPr>
        <w:jc w:val="both"/>
        <w:rPr>
          <w:sz w:val="28"/>
          <w:szCs w:val="28"/>
        </w:rPr>
      </w:pPr>
    </w:p>
    <w:p w:rsidR="008F1198" w:rsidRDefault="001C3023" w:rsidP="008F11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F1198" w:rsidRPr="008F1198">
        <w:rPr>
          <w:sz w:val="28"/>
          <w:szCs w:val="28"/>
        </w:rPr>
        <w:t>араметры:</w:t>
      </w:r>
    </w:p>
    <w:tbl>
      <w:tblPr>
        <w:tblStyle w:val="aff5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351119" w:rsidTr="00351119">
        <w:trPr>
          <w:cantSplit/>
        </w:trPr>
        <w:tc>
          <w:tcPr>
            <w:tcW w:w="1555" w:type="dxa"/>
          </w:tcPr>
          <w:p w:rsidR="00351119" w:rsidRPr="00A36EDA" w:rsidRDefault="00351119" w:rsidP="006E22CD">
            <w:pPr>
              <w:rPr>
                <w:rFonts w:ascii="Arial" w:hAnsi="Arial" w:cs="Arial"/>
                <w:sz w:val="28"/>
                <w:szCs w:val="28"/>
              </w:rPr>
            </w:pPr>
            <w:r w:rsidRPr="008F1198">
              <w:rPr>
                <w:rFonts w:ascii="Arial" w:hAnsi="Arial" w:cs="Arial"/>
                <w:sz w:val="28"/>
                <w:szCs w:val="28"/>
                <w:lang w:val="en-US"/>
              </w:rPr>
              <w:t>ucNum</w:t>
            </w:r>
          </w:p>
        </w:tc>
        <w:tc>
          <w:tcPr>
            <w:tcW w:w="7512" w:type="dxa"/>
          </w:tcPr>
          <w:p w:rsidR="00351119" w:rsidRDefault="00351119" w:rsidP="00351119">
            <w:pPr>
              <w:rPr>
                <w:sz w:val="28"/>
                <w:szCs w:val="28"/>
              </w:rPr>
            </w:pPr>
            <w:r w:rsidRPr="008F1198">
              <w:rPr>
                <w:sz w:val="28"/>
                <w:szCs w:val="28"/>
              </w:rPr>
              <w:t>номер шины</w:t>
            </w:r>
            <w:r>
              <w:rPr>
                <w:sz w:val="28"/>
                <w:szCs w:val="28"/>
              </w:rPr>
              <w:t>; м</w:t>
            </w:r>
            <w:r w:rsidRPr="008F1198">
              <w:rPr>
                <w:sz w:val="28"/>
                <w:szCs w:val="28"/>
              </w:rPr>
              <w:t>ожет быть равен 0, если нумерация шин осуществляется с 0 (например, есть I2C0)</w:t>
            </w:r>
          </w:p>
        </w:tc>
      </w:tr>
    </w:tbl>
    <w:p w:rsidR="008F1198" w:rsidRPr="008F1198" w:rsidRDefault="008F1198" w:rsidP="008F1198">
      <w:pPr>
        <w:jc w:val="both"/>
        <w:rPr>
          <w:sz w:val="28"/>
          <w:szCs w:val="28"/>
        </w:rPr>
      </w:pPr>
    </w:p>
    <w:p w:rsidR="008F1198" w:rsidRPr="008F1198" w:rsidRDefault="008F1198" w:rsidP="008F1198">
      <w:pPr>
        <w:ind w:firstLine="708"/>
        <w:jc w:val="both"/>
        <w:rPr>
          <w:sz w:val="28"/>
          <w:szCs w:val="28"/>
        </w:rPr>
      </w:pPr>
      <w:r w:rsidRPr="008F1198">
        <w:rPr>
          <w:sz w:val="28"/>
          <w:szCs w:val="28"/>
        </w:rPr>
        <w:lastRenderedPageBreak/>
        <w:t>Результат:</w:t>
      </w:r>
    </w:p>
    <w:p w:rsidR="008F1198" w:rsidRPr="008F1198" w:rsidRDefault="008F1198" w:rsidP="008F1198">
      <w:pPr>
        <w:ind w:firstLine="708"/>
        <w:jc w:val="both"/>
        <w:rPr>
          <w:sz w:val="28"/>
          <w:szCs w:val="28"/>
        </w:rPr>
      </w:pPr>
      <w:r w:rsidRPr="008F1198">
        <w:rPr>
          <w:sz w:val="28"/>
          <w:szCs w:val="28"/>
        </w:rPr>
        <w:t>Указатель на структуру. В случае ошибки (шина не проинициализирована для определенного номера или номер неприемлем для микроконтроллера) возвращается 0.</w:t>
      </w:r>
    </w:p>
    <w:p w:rsidR="008F1198" w:rsidRPr="008F1198" w:rsidRDefault="008F1198" w:rsidP="008F1198">
      <w:pPr>
        <w:jc w:val="both"/>
        <w:rPr>
          <w:sz w:val="28"/>
          <w:szCs w:val="28"/>
        </w:rPr>
      </w:pPr>
    </w:p>
    <w:p w:rsidR="008F1198" w:rsidRPr="008F1198" w:rsidRDefault="008F1198" w:rsidP="008F1198">
      <w:pPr>
        <w:ind w:firstLine="708"/>
        <w:jc w:val="both"/>
        <w:rPr>
          <w:sz w:val="28"/>
          <w:szCs w:val="28"/>
        </w:rPr>
      </w:pPr>
      <w:r w:rsidRPr="008F1198">
        <w:rPr>
          <w:i/>
          <w:sz w:val="28"/>
          <w:szCs w:val="28"/>
        </w:rPr>
        <w:t>Замечание</w:t>
      </w:r>
      <w:r w:rsidRPr="008F1198">
        <w:rPr>
          <w:sz w:val="28"/>
          <w:szCs w:val="28"/>
        </w:rPr>
        <w:t xml:space="preserve">: для большинства программ закрепление функционала внешних устройств, доступных на шине I2C, осуществляется еще на этапе компиляции (и зависит от устройства), в соответствии с чем все номера шин определены заранее и </w:t>
      </w:r>
      <w:r w:rsidRPr="00314D9B">
        <w:rPr>
          <w:rFonts w:ascii="Arial" w:hAnsi="Arial" w:cs="Arial"/>
          <w:sz w:val="28"/>
          <w:szCs w:val="28"/>
        </w:rPr>
        <w:t>i2c_get()</w:t>
      </w:r>
      <w:r w:rsidRPr="008F1198">
        <w:rPr>
          <w:sz w:val="28"/>
          <w:szCs w:val="28"/>
        </w:rPr>
        <w:t xml:space="preserve"> никогда не будет возвращать ошибки. Этот принцип позволяет для устройств с очень ограниченной оперативной памятью и единственной шиной I2C не формировать в памяти управляющую структуру</w:t>
      </w:r>
      <w:r w:rsidR="00314D9B">
        <w:rPr>
          <w:sz w:val="28"/>
          <w:szCs w:val="28"/>
        </w:rPr>
        <w:t>.</w:t>
      </w:r>
      <w:r w:rsidRPr="008F1198">
        <w:rPr>
          <w:sz w:val="28"/>
          <w:szCs w:val="28"/>
        </w:rPr>
        <w:t xml:space="preserve"> </w:t>
      </w:r>
      <w:r w:rsidR="00314D9B">
        <w:rPr>
          <w:sz w:val="28"/>
          <w:szCs w:val="28"/>
        </w:rPr>
        <w:t>Д</w:t>
      </w:r>
      <w:r w:rsidRPr="008F1198">
        <w:rPr>
          <w:sz w:val="28"/>
          <w:szCs w:val="28"/>
        </w:rPr>
        <w:t xml:space="preserve">райвер I2C для такого устройства может возвращать на </w:t>
      </w:r>
      <w:r w:rsidRPr="00314D9B">
        <w:rPr>
          <w:rFonts w:ascii="Arial" w:hAnsi="Arial" w:cs="Arial"/>
          <w:sz w:val="28"/>
          <w:szCs w:val="28"/>
        </w:rPr>
        <w:t>i2c_get</w:t>
      </w:r>
      <w:r w:rsidRPr="008F1198">
        <w:rPr>
          <w:sz w:val="28"/>
          <w:szCs w:val="28"/>
        </w:rPr>
        <w:t xml:space="preserve"> значение 0, которое не должно интерпретироваться как ошибка. В функциях передачи/приема данных такого драйвера этот параметр будет просто игнорироваться, но </w:t>
      </w:r>
      <w:r w:rsidR="00314D9B">
        <w:rPr>
          <w:sz w:val="28"/>
          <w:szCs w:val="28"/>
        </w:rPr>
        <w:t xml:space="preserve">должен </w:t>
      </w:r>
      <w:r w:rsidRPr="008F1198">
        <w:rPr>
          <w:sz w:val="28"/>
          <w:szCs w:val="28"/>
        </w:rPr>
        <w:t>присутствовать в коде для сохранения единства интерфейса.</w:t>
      </w:r>
    </w:p>
    <w:p w:rsidR="008F1198" w:rsidRPr="008F1198" w:rsidRDefault="008F1198" w:rsidP="008F1198">
      <w:pPr>
        <w:jc w:val="both"/>
        <w:rPr>
          <w:sz w:val="28"/>
          <w:szCs w:val="28"/>
        </w:rPr>
      </w:pPr>
    </w:p>
    <w:p w:rsidR="008F1198" w:rsidRPr="008F1198" w:rsidRDefault="008F1198" w:rsidP="00314D9B">
      <w:pPr>
        <w:ind w:firstLine="708"/>
        <w:jc w:val="both"/>
        <w:rPr>
          <w:sz w:val="28"/>
          <w:szCs w:val="28"/>
          <w:lang w:val="en-US"/>
        </w:rPr>
      </w:pPr>
      <w:r w:rsidRPr="008F1198">
        <w:rPr>
          <w:sz w:val="28"/>
          <w:szCs w:val="28"/>
        </w:rPr>
        <w:t>Пример</w:t>
      </w:r>
      <w:r w:rsidRPr="008F1198">
        <w:rPr>
          <w:sz w:val="28"/>
          <w:szCs w:val="28"/>
          <w:lang w:val="en-US"/>
        </w:rPr>
        <w:t xml:space="preserve"> </w:t>
      </w:r>
      <w:r w:rsidRPr="008F1198">
        <w:rPr>
          <w:sz w:val="28"/>
          <w:szCs w:val="28"/>
        </w:rPr>
        <w:t>вызова</w:t>
      </w:r>
      <w:r w:rsidRPr="008F1198">
        <w:rPr>
          <w:sz w:val="28"/>
          <w:szCs w:val="28"/>
          <w:lang w:val="en-US"/>
        </w:rPr>
        <w:t>:</w:t>
      </w:r>
    </w:p>
    <w:p w:rsidR="008F1198" w:rsidRPr="00314D9B" w:rsidRDefault="008F1198" w:rsidP="008F1198">
      <w:pPr>
        <w:jc w:val="both"/>
        <w:rPr>
          <w:rFonts w:ascii="Arial" w:hAnsi="Arial" w:cs="Arial"/>
          <w:sz w:val="28"/>
          <w:szCs w:val="28"/>
          <w:lang w:val="en-US"/>
        </w:rPr>
      </w:pPr>
      <w:r w:rsidRPr="00314D9B">
        <w:rPr>
          <w:rFonts w:ascii="Arial" w:hAnsi="Arial" w:cs="Arial"/>
          <w:sz w:val="28"/>
          <w:szCs w:val="28"/>
          <w:lang w:val="en-US"/>
        </w:rPr>
        <w:t>void *pI2C1 = i2c_get(1);   // get I2C1 control structure</w:t>
      </w:r>
    </w:p>
    <w:p w:rsidR="008F1198" w:rsidRDefault="008F1198" w:rsidP="008F1198">
      <w:pPr>
        <w:jc w:val="both"/>
        <w:rPr>
          <w:sz w:val="28"/>
          <w:szCs w:val="28"/>
          <w:lang w:val="en-US"/>
        </w:rPr>
      </w:pPr>
    </w:p>
    <w:p w:rsidR="00314D9B" w:rsidRDefault="00314D9B" w:rsidP="00314D9B">
      <w:pPr>
        <w:jc w:val="both"/>
        <w:rPr>
          <w:rStyle w:val="func"/>
          <w:sz w:val="28"/>
          <w:szCs w:val="28"/>
          <w:lang w:val="en-US"/>
        </w:rPr>
      </w:pPr>
      <w:r w:rsidRPr="00314D9B">
        <w:rPr>
          <w:sz w:val="28"/>
          <w:szCs w:val="28"/>
          <w:lang w:val="en-US"/>
        </w:rPr>
        <w:tab/>
      </w:r>
      <w:r w:rsidRPr="00CE61CD">
        <w:rPr>
          <w:sz w:val="28"/>
          <w:szCs w:val="28"/>
          <w:lang w:val="en-US"/>
        </w:rPr>
        <w:t xml:space="preserve">5.2.2 </w:t>
      </w:r>
      <w:r w:rsidRPr="00D65044">
        <w:rPr>
          <w:rStyle w:val="func"/>
          <w:rFonts w:ascii="Arial" w:hAnsi="Arial" w:cs="Arial"/>
          <w:b/>
          <w:sz w:val="28"/>
          <w:szCs w:val="28"/>
          <w:lang w:val="en-US"/>
        </w:rPr>
        <w:t>i2c_master_send</w:t>
      </w:r>
    </w:p>
    <w:p w:rsidR="00314D9B" w:rsidRPr="00CE61CD" w:rsidRDefault="00314D9B" w:rsidP="00314D9B">
      <w:pPr>
        <w:jc w:val="both"/>
        <w:rPr>
          <w:sz w:val="28"/>
          <w:szCs w:val="28"/>
          <w:lang w:val="en-US"/>
        </w:rPr>
      </w:pPr>
    </w:p>
    <w:p w:rsidR="00351119" w:rsidRDefault="00314D9B" w:rsidP="00314D9B">
      <w:pPr>
        <w:suppressAutoHyphens w:val="0"/>
        <w:autoSpaceDE/>
        <w:rPr>
          <w:rStyle w:val="func"/>
          <w:rFonts w:ascii="Arial" w:hAnsi="Arial" w:cs="Arial"/>
          <w:sz w:val="28"/>
          <w:szCs w:val="28"/>
          <w:lang w:val="en-US"/>
        </w:rPr>
      </w:pPr>
      <w:r w:rsidRPr="00314D9B">
        <w:rPr>
          <w:rStyle w:val="func"/>
          <w:rFonts w:ascii="Arial" w:hAnsi="Arial" w:cs="Arial"/>
          <w:sz w:val="28"/>
          <w:szCs w:val="28"/>
          <w:lang w:val="en-US"/>
        </w:rPr>
        <w:t>unsigned char i</w:t>
      </w:r>
      <w:r w:rsidR="00351119">
        <w:rPr>
          <w:rStyle w:val="func"/>
          <w:rFonts w:ascii="Arial" w:hAnsi="Arial" w:cs="Arial"/>
          <w:sz w:val="28"/>
          <w:szCs w:val="28"/>
          <w:lang w:val="en-US"/>
        </w:rPr>
        <w:t>2c_master_send(void *pInstance,</w:t>
      </w:r>
    </w:p>
    <w:p w:rsidR="00351119" w:rsidRDefault="00351119" w:rsidP="00314D9B">
      <w:pPr>
        <w:suppressAutoHyphens w:val="0"/>
        <w:autoSpaceDE/>
        <w:rPr>
          <w:rStyle w:val="func"/>
          <w:rFonts w:ascii="Arial" w:hAnsi="Arial" w:cs="Arial"/>
          <w:sz w:val="28"/>
          <w:szCs w:val="28"/>
          <w:lang w:val="en-US"/>
        </w:rPr>
      </w:pPr>
      <w:r w:rsidRPr="00351119">
        <w:rPr>
          <w:rStyle w:val="func"/>
          <w:rFonts w:ascii="Arial" w:hAnsi="Arial" w:cs="Arial"/>
          <w:sz w:val="28"/>
          <w:szCs w:val="28"/>
          <w:lang w:val="en-US"/>
        </w:rPr>
        <w:t xml:space="preserve">                                                    </w:t>
      </w:r>
      <w:r>
        <w:rPr>
          <w:rStyle w:val="func"/>
          <w:rFonts w:ascii="Arial" w:hAnsi="Arial" w:cs="Arial"/>
          <w:sz w:val="28"/>
          <w:szCs w:val="28"/>
          <w:lang w:val="en-US"/>
        </w:rPr>
        <w:t>unsigned short usAddr,</w:t>
      </w:r>
    </w:p>
    <w:p w:rsidR="00351119" w:rsidRDefault="00351119" w:rsidP="00314D9B">
      <w:pPr>
        <w:suppressAutoHyphens w:val="0"/>
        <w:autoSpaceDE/>
        <w:rPr>
          <w:rStyle w:val="func"/>
          <w:rFonts w:ascii="Arial" w:hAnsi="Arial" w:cs="Arial"/>
          <w:sz w:val="28"/>
          <w:szCs w:val="28"/>
          <w:lang w:val="en-US"/>
        </w:rPr>
      </w:pPr>
      <w:r w:rsidRPr="00351119">
        <w:rPr>
          <w:rStyle w:val="func"/>
          <w:rFonts w:ascii="Arial" w:hAnsi="Arial" w:cs="Arial"/>
          <w:sz w:val="28"/>
          <w:szCs w:val="28"/>
          <w:lang w:val="en-US"/>
        </w:rPr>
        <w:t xml:space="preserve">                                                    </w:t>
      </w:r>
      <w:r>
        <w:rPr>
          <w:rStyle w:val="func"/>
          <w:rFonts w:ascii="Arial" w:hAnsi="Arial" w:cs="Arial"/>
          <w:sz w:val="28"/>
          <w:szCs w:val="28"/>
          <w:lang w:val="en-US"/>
        </w:rPr>
        <w:t>unsigned char *pbBuffer,</w:t>
      </w:r>
    </w:p>
    <w:p w:rsidR="00351119" w:rsidRDefault="00351119" w:rsidP="00314D9B">
      <w:pPr>
        <w:suppressAutoHyphens w:val="0"/>
        <w:autoSpaceDE/>
        <w:rPr>
          <w:rStyle w:val="func"/>
          <w:rFonts w:ascii="Arial" w:hAnsi="Arial" w:cs="Arial"/>
          <w:sz w:val="28"/>
          <w:szCs w:val="28"/>
          <w:lang w:val="en-US"/>
        </w:rPr>
      </w:pPr>
      <w:r w:rsidRPr="00351119">
        <w:rPr>
          <w:rStyle w:val="func"/>
          <w:rFonts w:ascii="Arial" w:hAnsi="Arial" w:cs="Arial"/>
          <w:sz w:val="28"/>
          <w:szCs w:val="28"/>
          <w:lang w:val="en-US"/>
        </w:rPr>
        <w:t xml:space="preserve">                                                    </w:t>
      </w:r>
      <w:r>
        <w:rPr>
          <w:rStyle w:val="func"/>
          <w:rFonts w:ascii="Arial" w:hAnsi="Arial" w:cs="Arial"/>
          <w:sz w:val="28"/>
          <w:szCs w:val="28"/>
          <w:lang w:val="en-US"/>
        </w:rPr>
        <w:t>unsigned short usLen,</w:t>
      </w:r>
    </w:p>
    <w:p w:rsidR="00314D9B" w:rsidRPr="00314D9B" w:rsidRDefault="00351119" w:rsidP="00314D9B">
      <w:pPr>
        <w:suppressAutoHyphens w:val="0"/>
        <w:autoSpaceDE/>
        <w:rPr>
          <w:rFonts w:ascii="Arial" w:hAnsi="Arial" w:cs="Arial"/>
          <w:sz w:val="28"/>
          <w:szCs w:val="28"/>
          <w:lang w:val="en-US"/>
        </w:rPr>
      </w:pPr>
      <w:r w:rsidRPr="00351119">
        <w:rPr>
          <w:rStyle w:val="func"/>
          <w:rFonts w:ascii="Arial" w:hAnsi="Arial" w:cs="Arial"/>
          <w:sz w:val="28"/>
          <w:szCs w:val="28"/>
          <w:lang w:val="en-US"/>
        </w:rPr>
        <w:t xml:space="preserve">                                                    </w:t>
      </w:r>
      <w:r w:rsidR="00314D9B" w:rsidRPr="00314D9B">
        <w:rPr>
          <w:rStyle w:val="func"/>
          <w:rFonts w:ascii="Arial" w:hAnsi="Arial" w:cs="Arial"/>
          <w:sz w:val="28"/>
          <w:szCs w:val="28"/>
          <w:lang w:val="en-US"/>
        </w:rPr>
        <w:t>unsigned char ucFinal);</w:t>
      </w:r>
      <w:r w:rsidR="00314D9B" w:rsidRPr="00314D9B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314D9B" w:rsidRPr="00314D9B" w:rsidRDefault="00314D9B" w:rsidP="00314D9B">
      <w:pPr>
        <w:suppressAutoHyphens w:val="0"/>
        <w:autoSpaceDE/>
        <w:rPr>
          <w:sz w:val="28"/>
          <w:szCs w:val="28"/>
          <w:lang w:val="en-US" w:eastAsia="ru-RU"/>
        </w:rPr>
      </w:pPr>
    </w:p>
    <w:p w:rsidR="00314D9B" w:rsidRPr="00314D9B" w:rsidRDefault="00314D9B" w:rsidP="00314D9B">
      <w:pPr>
        <w:pStyle w:val="aff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14D9B">
        <w:rPr>
          <w:sz w:val="28"/>
          <w:szCs w:val="28"/>
        </w:rPr>
        <w:t>Передача (отправка) данных по шине I2C</w:t>
      </w:r>
      <w:r>
        <w:rPr>
          <w:sz w:val="28"/>
          <w:szCs w:val="28"/>
        </w:rPr>
        <w:t>.</w:t>
      </w:r>
    </w:p>
    <w:p w:rsidR="00314D9B" w:rsidRPr="00314D9B" w:rsidRDefault="00314D9B" w:rsidP="00314D9B">
      <w:pPr>
        <w:pStyle w:val="aff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14D9B">
        <w:rPr>
          <w:sz w:val="28"/>
          <w:szCs w:val="28"/>
        </w:rPr>
        <w:t xml:space="preserve">Функция запускает процесс передачи данных по шине </w:t>
      </w:r>
      <w:r w:rsidR="00547E83">
        <w:rPr>
          <w:sz w:val="28"/>
          <w:szCs w:val="28"/>
          <w:lang w:val="en-US"/>
        </w:rPr>
        <w:t>I</w:t>
      </w:r>
      <w:r w:rsidR="00547E83" w:rsidRPr="00547E83">
        <w:rPr>
          <w:sz w:val="28"/>
          <w:szCs w:val="28"/>
        </w:rPr>
        <w:t>2</w:t>
      </w:r>
      <w:r w:rsidR="00547E83">
        <w:rPr>
          <w:sz w:val="28"/>
          <w:szCs w:val="28"/>
          <w:lang w:val="en-US"/>
        </w:rPr>
        <w:t>C</w:t>
      </w:r>
      <w:r w:rsidRPr="00314D9B">
        <w:rPr>
          <w:sz w:val="28"/>
          <w:szCs w:val="28"/>
        </w:rPr>
        <w:t>, организуя посылку стартовый бит - адрес - буфер данных - стоповый бит (если задан параметром)</w:t>
      </w:r>
      <w:r>
        <w:rPr>
          <w:sz w:val="28"/>
          <w:szCs w:val="28"/>
        </w:rPr>
        <w:t>.</w:t>
      </w:r>
    </w:p>
    <w:p w:rsidR="00314D9B" w:rsidRPr="00314D9B" w:rsidRDefault="00314D9B" w:rsidP="00314D9B">
      <w:pPr>
        <w:ind w:firstLine="708"/>
        <w:jc w:val="both"/>
        <w:rPr>
          <w:sz w:val="28"/>
          <w:szCs w:val="28"/>
        </w:rPr>
      </w:pPr>
      <w:r w:rsidRPr="00314D9B">
        <w:rPr>
          <w:sz w:val="28"/>
          <w:szCs w:val="28"/>
        </w:rPr>
        <w:t>Параметры:</w:t>
      </w:r>
    </w:p>
    <w:tbl>
      <w:tblPr>
        <w:tblStyle w:val="aff5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351119" w:rsidTr="00351119">
        <w:trPr>
          <w:cantSplit/>
        </w:trPr>
        <w:tc>
          <w:tcPr>
            <w:tcW w:w="1555" w:type="dxa"/>
          </w:tcPr>
          <w:p w:rsidR="00351119" w:rsidRPr="00A36EDA" w:rsidRDefault="00351119" w:rsidP="00E65F99">
            <w:pPr>
              <w:rPr>
                <w:rFonts w:ascii="Arial" w:hAnsi="Arial" w:cs="Arial"/>
                <w:sz w:val="28"/>
                <w:szCs w:val="28"/>
              </w:rPr>
            </w:pPr>
            <w:r w:rsidRPr="00A36EDA">
              <w:rPr>
                <w:rFonts w:ascii="Arial" w:hAnsi="Arial" w:cs="Arial"/>
                <w:sz w:val="28"/>
                <w:szCs w:val="28"/>
              </w:rPr>
              <w:t>pInstance</w:t>
            </w:r>
          </w:p>
        </w:tc>
        <w:tc>
          <w:tcPr>
            <w:tcW w:w="7512" w:type="dxa"/>
          </w:tcPr>
          <w:p w:rsidR="00351119" w:rsidRDefault="00351119" w:rsidP="005A3C81">
            <w:pPr>
              <w:rPr>
                <w:sz w:val="28"/>
                <w:szCs w:val="28"/>
              </w:rPr>
            </w:pPr>
            <w:r w:rsidRPr="00314D9B">
              <w:rPr>
                <w:sz w:val="28"/>
                <w:szCs w:val="28"/>
              </w:rPr>
              <w:t xml:space="preserve">указатель на управляющую структуру, </w:t>
            </w:r>
            <w:r>
              <w:rPr>
                <w:sz w:val="28"/>
                <w:szCs w:val="28"/>
              </w:rPr>
              <w:t xml:space="preserve">результат выполнения функции </w:t>
            </w:r>
            <w:r w:rsidRPr="00314D9B">
              <w:rPr>
                <w:rFonts w:ascii="Arial" w:hAnsi="Arial" w:cs="Arial"/>
                <w:sz w:val="28"/>
                <w:szCs w:val="28"/>
              </w:rPr>
              <w:t>i2c_get</w:t>
            </w:r>
          </w:p>
        </w:tc>
      </w:tr>
      <w:tr w:rsidR="00351119" w:rsidTr="00351119">
        <w:trPr>
          <w:cantSplit/>
        </w:trPr>
        <w:tc>
          <w:tcPr>
            <w:tcW w:w="1555" w:type="dxa"/>
          </w:tcPr>
          <w:p w:rsidR="00351119" w:rsidRPr="00A36EDA" w:rsidRDefault="00351119" w:rsidP="00A36EDA">
            <w:pPr>
              <w:rPr>
                <w:rFonts w:ascii="Arial" w:hAnsi="Arial" w:cs="Arial"/>
                <w:sz w:val="28"/>
                <w:szCs w:val="28"/>
              </w:rPr>
            </w:pPr>
            <w:r w:rsidRPr="00A36EDA">
              <w:rPr>
                <w:rFonts w:ascii="Arial" w:hAnsi="Arial" w:cs="Arial"/>
                <w:sz w:val="28"/>
                <w:szCs w:val="28"/>
              </w:rPr>
              <w:t>usAddr</w:t>
            </w:r>
          </w:p>
        </w:tc>
        <w:tc>
          <w:tcPr>
            <w:tcW w:w="7512" w:type="dxa"/>
          </w:tcPr>
          <w:p w:rsidR="00351119" w:rsidRDefault="00351119" w:rsidP="00A36EDA">
            <w:pPr>
              <w:rPr>
                <w:sz w:val="28"/>
                <w:szCs w:val="28"/>
              </w:rPr>
            </w:pPr>
            <w:r w:rsidRPr="00314D9B">
              <w:rPr>
                <w:sz w:val="28"/>
                <w:szCs w:val="28"/>
              </w:rPr>
              <w:t>адрес целевого устройства. Данный параметр содержит данные, которые будут непосредственно отправлены на шину, в частности для схемы [7бит адрес - r/w бит] содержит уже сдвинутый на 1 бит влево адрес и добавленный бит r/w</w:t>
            </w:r>
          </w:p>
        </w:tc>
      </w:tr>
      <w:tr w:rsidR="00351119" w:rsidTr="00351119">
        <w:trPr>
          <w:cantSplit/>
        </w:trPr>
        <w:tc>
          <w:tcPr>
            <w:tcW w:w="1555" w:type="dxa"/>
          </w:tcPr>
          <w:p w:rsidR="00351119" w:rsidRPr="00A36EDA" w:rsidRDefault="00351119" w:rsidP="00A36ED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6EDA">
              <w:rPr>
                <w:rFonts w:ascii="Arial" w:hAnsi="Arial" w:cs="Arial"/>
                <w:sz w:val="28"/>
                <w:szCs w:val="28"/>
              </w:rPr>
              <w:t>pbBuffer</w:t>
            </w:r>
          </w:p>
        </w:tc>
        <w:tc>
          <w:tcPr>
            <w:tcW w:w="7512" w:type="dxa"/>
          </w:tcPr>
          <w:p w:rsidR="00351119" w:rsidRDefault="00351119" w:rsidP="00A36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указатель на </w:t>
            </w:r>
            <w:r w:rsidRPr="00314D9B">
              <w:rPr>
                <w:sz w:val="28"/>
                <w:szCs w:val="28"/>
              </w:rPr>
              <w:t>буфер передаваемых данных</w:t>
            </w:r>
          </w:p>
        </w:tc>
      </w:tr>
      <w:tr w:rsidR="00351119" w:rsidTr="00351119">
        <w:trPr>
          <w:cantSplit/>
        </w:trPr>
        <w:tc>
          <w:tcPr>
            <w:tcW w:w="1555" w:type="dxa"/>
          </w:tcPr>
          <w:p w:rsidR="00351119" w:rsidRPr="00A36EDA" w:rsidRDefault="00351119" w:rsidP="00A36ED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6EDA">
              <w:rPr>
                <w:rFonts w:ascii="Arial" w:hAnsi="Arial" w:cs="Arial"/>
                <w:sz w:val="28"/>
                <w:szCs w:val="28"/>
              </w:rPr>
              <w:t>usLen</w:t>
            </w:r>
          </w:p>
        </w:tc>
        <w:tc>
          <w:tcPr>
            <w:tcW w:w="7512" w:type="dxa"/>
          </w:tcPr>
          <w:p w:rsidR="00351119" w:rsidRDefault="00351119" w:rsidP="00A36EDA">
            <w:pPr>
              <w:jc w:val="both"/>
              <w:rPr>
                <w:sz w:val="28"/>
                <w:szCs w:val="28"/>
              </w:rPr>
            </w:pPr>
            <w:r w:rsidRPr="00314D9B">
              <w:rPr>
                <w:sz w:val="28"/>
                <w:szCs w:val="28"/>
              </w:rPr>
              <w:t>длина</w:t>
            </w:r>
            <w:r w:rsidRPr="00314D9B">
              <w:rPr>
                <w:sz w:val="28"/>
                <w:szCs w:val="28"/>
                <w:lang w:val="en-US"/>
              </w:rPr>
              <w:t xml:space="preserve"> </w:t>
            </w:r>
            <w:r w:rsidRPr="00314D9B">
              <w:rPr>
                <w:sz w:val="28"/>
                <w:szCs w:val="28"/>
              </w:rPr>
              <w:t>буфера</w:t>
            </w:r>
            <w:r>
              <w:rPr>
                <w:sz w:val="28"/>
                <w:szCs w:val="28"/>
              </w:rPr>
              <w:t xml:space="preserve"> в байтах</w:t>
            </w:r>
          </w:p>
        </w:tc>
      </w:tr>
      <w:tr w:rsidR="00351119" w:rsidTr="00351119">
        <w:trPr>
          <w:cantSplit/>
        </w:trPr>
        <w:tc>
          <w:tcPr>
            <w:tcW w:w="1555" w:type="dxa"/>
          </w:tcPr>
          <w:p w:rsidR="00351119" w:rsidRPr="00A36EDA" w:rsidRDefault="00351119" w:rsidP="00A36ED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6EDA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ucFinal</w:t>
            </w:r>
          </w:p>
        </w:tc>
        <w:tc>
          <w:tcPr>
            <w:tcW w:w="7512" w:type="dxa"/>
          </w:tcPr>
          <w:p w:rsidR="00351119" w:rsidRDefault="00351119" w:rsidP="00351119">
            <w:pPr>
              <w:rPr>
                <w:sz w:val="28"/>
                <w:szCs w:val="28"/>
              </w:rPr>
            </w:pPr>
            <w:r w:rsidRPr="00314D9B">
              <w:rPr>
                <w:sz w:val="28"/>
                <w:szCs w:val="28"/>
              </w:rPr>
              <w:t>признак необхо</w:t>
            </w:r>
            <w:r>
              <w:rPr>
                <w:sz w:val="28"/>
                <w:szCs w:val="28"/>
              </w:rPr>
              <w:t>димости отправки стопового бита:</w:t>
            </w:r>
          </w:p>
          <w:p w:rsidR="00351119" w:rsidRDefault="00351119" w:rsidP="00351119">
            <w:pPr>
              <w:rPr>
                <w:sz w:val="28"/>
                <w:szCs w:val="28"/>
              </w:rPr>
            </w:pPr>
            <w:r w:rsidRPr="00314D9B">
              <w:rPr>
                <w:rStyle w:val="ab"/>
                <w:sz w:val="28"/>
                <w:szCs w:val="28"/>
              </w:rPr>
              <w:t>0</w:t>
            </w:r>
            <w:r w:rsidRPr="00314D9B">
              <w:rPr>
                <w:sz w:val="28"/>
                <w:szCs w:val="28"/>
              </w:rPr>
              <w:t xml:space="preserve"> - не отправлять (предполагается, что будет дальнейшее взаимодействие с устройством),</w:t>
            </w:r>
          </w:p>
          <w:p w:rsidR="00351119" w:rsidRDefault="00351119" w:rsidP="00351119">
            <w:pPr>
              <w:rPr>
                <w:sz w:val="28"/>
                <w:szCs w:val="28"/>
              </w:rPr>
            </w:pPr>
            <w:r w:rsidRPr="00314D9B">
              <w:rPr>
                <w:rStyle w:val="ab"/>
                <w:sz w:val="28"/>
                <w:szCs w:val="28"/>
              </w:rPr>
              <w:t>1</w:t>
            </w:r>
            <w:r w:rsidRPr="00314D9B">
              <w:rPr>
                <w:sz w:val="28"/>
                <w:szCs w:val="28"/>
              </w:rPr>
              <w:t xml:space="preserve"> - отправить</w:t>
            </w:r>
          </w:p>
        </w:tc>
      </w:tr>
    </w:tbl>
    <w:p w:rsidR="00314D9B" w:rsidRPr="00314D9B" w:rsidRDefault="00314D9B" w:rsidP="00314D9B">
      <w:pPr>
        <w:jc w:val="both"/>
        <w:rPr>
          <w:sz w:val="28"/>
          <w:szCs w:val="28"/>
        </w:rPr>
      </w:pPr>
    </w:p>
    <w:p w:rsidR="00314D9B" w:rsidRPr="00314D9B" w:rsidRDefault="00314D9B" w:rsidP="00C06D51">
      <w:pPr>
        <w:pStyle w:val="aff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14D9B">
        <w:rPr>
          <w:sz w:val="28"/>
          <w:szCs w:val="28"/>
        </w:rPr>
        <w:t>Результат:</w:t>
      </w:r>
    </w:p>
    <w:p w:rsidR="00314D9B" w:rsidRPr="00314D9B" w:rsidRDefault="00314D9B" w:rsidP="00314D9B">
      <w:pPr>
        <w:jc w:val="both"/>
        <w:rPr>
          <w:sz w:val="28"/>
          <w:szCs w:val="28"/>
        </w:rPr>
      </w:pPr>
      <w:r w:rsidRPr="00314D9B">
        <w:rPr>
          <w:sz w:val="28"/>
          <w:szCs w:val="28"/>
        </w:rPr>
        <w:t>0</w:t>
      </w:r>
      <w:r w:rsidR="00A36EDA">
        <w:rPr>
          <w:sz w:val="28"/>
          <w:szCs w:val="28"/>
        </w:rPr>
        <w:tab/>
        <w:t xml:space="preserve">- </w:t>
      </w:r>
      <w:r w:rsidRPr="00314D9B">
        <w:rPr>
          <w:sz w:val="28"/>
          <w:szCs w:val="28"/>
        </w:rPr>
        <w:t>успешное выполнение, процесс запущен</w:t>
      </w:r>
    </w:p>
    <w:p w:rsidR="00314D9B" w:rsidRPr="00314D9B" w:rsidRDefault="00A36EDA" w:rsidP="00314D9B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14D9B" w:rsidRPr="00314D9B">
        <w:rPr>
          <w:sz w:val="28"/>
          <w:szCs w:val="28"/>
        </w:rPr>
        <w:t>наче</w:t>
      </w:r>
      <w:r>
        <w:rPr>
          <w:sz w:val="28"/>
          <w:szCs w:val="28"/>
        </w:rPr>
        <w:tab/>
        <w:t xml:space="preserve">- </w:t>
      </w:r>
      <w:r w:rsidR="00314D9B" w:rsidRPr="00314D9B">
        <w:rPr>
          <w:sz w:val="28"/>
          <w:szCs w:val="28"/>
        </w:rPr>
        <w:t>аппаратно-специфичный код ошибки</w:t>
      </w:r>
    </w:p>
    <w:p w:rsidR="00A36EDA" w:rsidRDefault="00A36EDA" w:rsidP="00A36EDA">
      <w:pPr>
        <w:pStyle w:val="aff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14D9B" w:rsidRDefault="00314D9B" w:rsidP="00A36EDA">
      <w:pPr>
        <w:pStyle w:val="aff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14D9B">
        <w:rPr>
          <w:sz w:val="28"/>
          <w:szCs w:val="28"/>
        </w:rPr>
        <w:t xml:space="preserve">После успешного запуска необходимо дождаться завершения операции путем периодического вызова функции </w:t>
      </w:r>
      <w:r w:rsidRPr="00A36EDA">
        <w:rPr>
          <w:rFonts w:ascii="Arial" w:hAnsi="Arial" w:cs="Arial"/>
          <w:sz w:val="28"/>
          <w:szCs w:val="28"/>
        </w:rPr>
        <w:t>i2c_io_ready()</w:t>
      </w:r>
      <w:r w:rsidRPr="00314D9B">
        <w:rPr>
          <w:sz w:val="28"/>
          <w:szCs w:val="28"/>
        </w:rPr>
        <w:t xml:space="preserve">. При этом буфер </w:t>
      </w:r>
      <w:r w:rsidRPr="00A36EDA">
        <w:rPr>
          <w:rFonts w:ascii="Arial" w:hAnsi="Arial" w:cs="Arial"/>
          <w:sz w:val="28"/>
          <w:szCs w:val="28"/>
        </w:rPr>
        <w:t>pbBuffer</w:t>
      </w:r>
      <w:r w:rsidRPr="00314D9B">
        <w:rPr>
          <w:sz w:val="28"/>
          <w:szCs w:val="28"/>
        </w:rPr>
        <w:t xml:space="preserve"> на все время выполнения процесса объявляется занятым, модификация его запрещается.</w:t>
      </w:r>
    </w:p>
    <w:p w:rsidR="005B158C" w:rsidRPr="005B158C" w:rsidRDefault="005B158C" w:rsidP="00A36EDA">
      <w:pPr>
        <w:pStyle w:val="aff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 записи в </w:t>
      </w:r>
      <w:r>
        <w:rPr>
          <w:sz w:val="28"/>
          <w:szCs w:val="28"/>
          <w:lang w:val="en-US"/>
        </w:rPr>
        <w:t>I</w:t>
      </w:r>
      <w:r w:rsidRPr="005B158C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приведен в п. 6.</w:t>
      </w:r>
      <w:r w:rsidR="00FE3067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314D9B" w:rsidRPr="00314D9B" w:rsidRDefault="00314D9B" w:rsidP="00314D9B">
      <w:pPr>
        <w:jc w:val="both"/>
        <w:rPr>
          <w:sz w:val="28"/>
          <w:szCs w:val="28"/>
        </w:rPr>
      </w:pPr>
    </w:p>
    <w:p w:rsidR="008F1198" w:rsidRPr="00CE61CD" w:rsidRDefault="001C3023" w:rsidP="00065244">
      <w:pPr>
        <w:pStyle w:val="1a"/>
        <w:keepNext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E61CD">
        <w:rPr>
          <w:rFonts w:ascii="Times New Roman" w:hAnsi="Times New Roman" w:cs="Times New Roman"/>
          <w:sz w:val="28"/>
          <w:szCs w:val="28"/>
          <w:lang w:val="en-US"/>
        </w:rPr>
        <w:t>5.2.3</w:t>
      </w:r>
      <w:r w:rsidRPr="001C302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65044">
        <w:rPr>
          <w:rFonts w:ascii="Arial" w:hAnsi="Arial" w:cs="Arial"/>
          <w:b/>
          <w:sz w:val="28"/>
          <w:szCs w:val="28"/>
          <w:lang w:val="en-US"/>
        </w:rPr>
        <w:t>i2c_master_receive</w:t>
      </w:r>
    </w:p>
    <w:p w:rsidR="001C3023" w:rsidRDefault="001C3023" w:rsidP="00065244">
      <w:pPr>
        <w:keepNext/>
        <w:jc w:val="both"/>
        <w:rPr>
          <w:b/>
          <w:sz w:val="28"/>
          <w:szCs w:val="28"/>
          <w:lang w:val="en-US"/>
        </w:rPr>
      </w:pPr>
    </w:p>
    <w:p w:rsidR="001C3023" w:rsidRDefault="001C3023" w:rsidP="00065244">
      <w:pPr>
        <w:keepNext/>
        <w:jc w:val="both"/>
        <w:rPr>
          <w:rFonts w:ascii="Arial" w:hAnsi="Arial" w:cs="Arial"/>
          <w:sz w:val="28"/>
          <w:szCs w:val="28"/>
          <w:lang w:val="en-US"/>
        </w:rPr>
      </w:pPr>
      <w:r w:rsidRPr="001C3023">
        <w:rPr>
          <w:rFonts w:ascii="Arial" w:hAnsi="Arial" w:cs="Arial"/>
          <w:sz w:val="28"/>
          <w:szCs w:val="28"/>
          <w:lang w:val="en-US"/>
        </w:rPr>
        <w:t xml:space="preserve">unsigned char i2c_master_receive(void </w:t>
      </w:r>
      <w:r>
        <w:rPr>
          <w:rFonts w:ascii="Arial" w:hAnsi="Arial" w:cs="Arial"/>
          <w:sz w:val="28"/>
          <w:szCs w:val="28"/>
          <w:lang w:val="en-US"/>
        </w:rPr>
        <w:t>*pInstance,</w:t>
      </w:r>
    </w:p>
    <w:p w:rsidR="001C3023" w:rsidRDefault="001C3023" w:rsidP="001C3023">
      <w:pPr>
        <w:jc w:val="both"/>
        <w:rPr>
          <w:rFonts w:ascii="Arial" w:hAnsi="Arial" w:cs="Arial"/>
          <w:sz w:val="28"/>
          <w:szCs w:val="28"/>
          <w:lang w:val="en-US"/>
        </w:rPr>
      </w:pPr>
      <w:r w:rsidRPr="001C3023">
        <w:rPr>
          <w:rFonts w:ascii="Arial" w:hAnsi="Arial" w:cs="Arial"/>
          <w:sz w:val="28"/>
          <w:szCs w:val="28"/>
          <w:lang w:val="en-US"/>
        </w:rPr>
        <w:t xml:space="preserve">                                                        </w:t>
      </w:r>
      <w:r>
        <w:rPr>
          <w:rFonts w:ascii="Arial" w:hAnsi="Arial" w:cs="Arial"/>
          <w:sz w:val="28"/>
          <w:szCs w:val="28"/>
          <w:lang w:val="en-US"/>
        </w:rPr>
        <w:t>unsigned short usAddr,</w:t>
      </w:r>
    </w:p>
    <w:p w:rsidR="001C3023" w:rsidRDefault="001C3023" w:rsidP="001C3023">
      <w:pPr>
        <w:jc w:val="both"/>
        <w:rPr>
          <w:rFonts w:ascii="Arial" w:hAnsi="Arial" w:cs="Arial"/>
          <w:sz w:val="28"/>
          <w:szCs w:val="28"/>
          <w:lang w:val="en-US"/>
        </w:rPr>
      </w:pPr>
      <w:r w:rsidRPr="001C3023">
        <w:rPr>
          <w:rFonts w:ascii="Arial" w:hAnsi="Arial" w:cs="Arial"/>
          <w:sz w:val="28"/>
          <w:szCs w:val="28"/>
          <w:lang w:val="en-US"/>
        </w:rPr>
        <w:t xml:space="preserve">                                                        </w:t>
      </w:r>
      <w:r>
        <w:rPr>
          <w:rFonts w:ascii="Arial" w:hAnsi="Arial" w:cs="Arial"/>
          <w:sz w:val="28"/>
          <w:szCs w:val="28"/>
          <w:lang w:val="en-US"/>
        </w:rPr>
        <w:t>unsigned char *pbBuffer,</w:t>
      </w:r>
    </w:p>
    <w:p w:rsidR="001C3023" w:rsidRDefault="001C3023" w:rsidP="001C3023">
      <w:pPr>
        <w:jc w:val="both"/>
        <w:rPr>
          <w:rFonts w:ascii="Arial" w:hAnsi="Arial" w:cs="Arial"/>
          <w:sz w:val="28"/>
          <w:szCs w:val="28"/>
          <w:lang w:val="en-US"/>
        </w:rPr>
      </w:pPr>
      <w:r w:rsidRPr="001C3023">
        <w:rPr>
          <w:rFonts w:ascii="Arial" w:hAnsi="Arial" w:cs="Arial"/>
          <w:sz w:val="28"/>
          <w:szCs w:val="28"/>
          <w:lang w:val="en-US"/>
        </w:rPr>
        <w:t xml:space="preserve">                                                        </w:t>
      </w:r>
      <w:r>
        <w:rPr>
          <w:rFonts w:ascii="Arial" w:hAnsi="Arial" w:cs="Arial"/>
          <w:sz w:val="28"/>
          <w:szCs w:val="28"/>
          <w:lang w:val="en-US"/>
        </w:rPr>
        <w:t>unsigned short usLen,</w:t>
      </w:r>
    </w:p>
    <w:p w:rsidR="001C3023" w:rsidRPr="001C3023" w:rsidRDefault="001C3023" w:rsidP="001C3023">
      <w:pPr>
        <w:jc w:val="both"/>
        <w:rPr>
          <w:rFonts w:ascii="Arial" w:hAnsi="Arial" w:cs="Arial"/>
          <w:sz w:val="28"/>
          <w:szCs w:val="28"/>
          <w:lang w:val="en-US"/>
        </w:rPr>
      </w:pPr>
      <w:r w:rsidRPr="001C3023">
        <w:rPr>
          <w:rFonts w:ascii="Arial" w:hAnsi="Arial" w:cs="Arial"/>
          <w:sz w:val="28"/>
          <w:szCs w:val="28"/>
          <w:lang w:val="en-US"/>
        </w:rPr>
        <w:t xml:space="preserve">                                                        unsigned char usFinal);</w:t>
      </w:r>
    </w:p>
    <w:p w:rsidR="001C3023" w:rsidRPr="001C3023" w:rsidRDefault="001C3023" w:rsidP="001C3023">
      <w:pPr>
        <w:jc w:val="both"/>
        <w:rPr>
          <w:sz w:val="28"/>
          <w:szCs w:val="28"/>
          <w:lang w:val="en-US"/>
        </w:rPr>
      </w:pPr>
    </w:p>
    <w:p w:rsidR="001C3023" w:rsidRPr="001C3023" w:rsidRDefault="001C3023" w:rsidP="00351119">
      <w:pPr>
        <w:ind w:firstLine="708"/>
        <w:jc w:val="both"/>
        <w:rPr>
          <w:sz w:val="28"/>
          <w:szCs w:val="28"/>
        </w:rPr>
      </w:pPr>
      <w:r w:rsidRPr="001C3023">
        <w:rPr>
          <w:sz w:val="28"/>
          <w:szCs w:val="28"/>
        </w:rPr>
        <w:t xml:space="preserve">Прием данных по шине I2C. </w:t>
      </w:r>
    </w:p>
    <w:p w:rsidR="001C3023" w:rsidRPr="001C3023" w:rsidRDefault="001C3023" w:rsidP="00351119">
      <w:pPr>
        <w:ind w:firstLine="708"/>
        <w:jc w:val="both"/>
        <w:rPr>
          <w:sz w:val="28"/>
          <w:szCs w:val="28"/>
        </w:rPr>
      </w:pPr>
      <w:r w:rsidRPr="001C3023">
        <w:rPr>
          <w:sz w:val="28"/>
          <w:szCs w:val="28"/>
        </w:rPr>
        <w:t>Функция запускает следующий процесс: посылка стартового бита, передача адреса, прием данных с внешнего устройства, передача стопового бита (если задан параметром).</w:t>
      </w:r>
    </w:p>
    <w:p w:rsidR="001C3023" w:rsidRPr="001C3023" w:rsidRDefault="001C3023" w:rsidP="001C3023">
      <w:pPr>
        <w:jc w:val="both"/>
        <w:rPr>
          <w:sz w:val="28"/>
          <w:szCs w:val="28"/>
        </w:rPr>
      </w:pPr>
    </w:p>
    <w:p w:rsidR="001C3023" w:rsidRDefault="001C3023" w:rsidP="00351119">
      <w:pPr>
        <w:ind w:firstLine="708"/>
        <w:jc w:val="both"/>
        <w:rPr>
          <w:sz w:val="28"/>
          <w:szCs w:val="28"/>
        </w:rPr>
      </w:pPr>
      <w:r w:rsidRPr="001C3023">
        <w:rPr>
          <w:sz w:val="28"/>
          <w:szCs w:val="28"/>
        </w:rPr>
        <w:t>Параметры:</w:t>
      </w:r>
    </w:p>
    <w:tbl>
      <w:tblPr>
        <w:tblStyle w:val="aff5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351119" w:rsidTr="00351119">
        <w:trPr>
          <w:cantSplit/>
        </w:trPr>
        <w:tc>
          <w:tcPr>
            <w:tcW w:w="1555" w:type="dxa"/>
          </w:tcPr>
          <w:p w:rsidR="00351119" w:rsidRPr="00A36EDA" w:rsidRDefault="00351119" w:rsidP="006E22CD">
            <w:pPr>
              <w:rPr>
                <w:rFonts w:ascii="Arial" w:hAnsi="Arial" w:cs="Arial"/>
                <w:sz w:val="28"/>
                <w:szCs w:val="28"/>
              </w:rPr>
            </w:pPr>
            <w:r w:rsidRPr="00A36EDA">
              <w:rPr>
                <w:rFonts w:ascii="Arial" w:hAnsi="Arial" w:cs="Arial"/>
                <w:sz w:val="28"/>
                <w:szCs w:val="28"/>
              </w:rPr>
              <w:t>pInstance</w:t>
            </w:r>
          </w:p>
        </w:tc>
        <w:tc>
          <w:tcPr>
            <w:tcW w:w="7512" w:type="dxa"/>
          </w:tcPr>
          <w:p w:rsidR="00351119" w:rsidRDefault="00351119" w:rsidP="006E22CD">
            <w:pPr>
              <w:rPr>
                <w:sz w:val="28"/>
                <w:szCs w:val="28"/>
              </w:rPr>
            </w:pPr>
            <w:r w:rsidRPr="00314D9B">
              <w:rPr>
                <w:sz w:val="28"/>
                <w:szCs w:val="28"/>
              </w:rPr>
              <w:t xml:space="preserve">указатель на управляющую структуру, </w:t>
            </w:r>
            <w:r>
              <w:rPr>
                <w:sz w:val="28"/>
                <w:szCs w:val="28"/>
              </w:rPr>
              <w:t xml:space="preserve">результат выполнения функции </w:t>
            </w:r>
            <w:r w:rsidRPr="00314D9B">
              <w:rPr>
                <w:rFonts w:ascii="Arial" w:hAnsi="Arial" w:cs="Arial"/>
                <w:sz w:val="28"/>
                <w:szCs w:val="28"/>
              </w:rPr>
              <w:t>i2c_get</w:t>
            </w:r>
          </w:p>
        </w:tc>
      </w:tr>
      <w:tr w:rsidR="00351119" w:rsidTr="00351119">
        <w:trPr>
          <w:cantSplit/>
        </w:trPr>
        <w:tc>
          <w:tcPr>
            <w:tcW w:w="1555" w:type="dxa"/>
          </w:tcPr>
          <w:p w:rsidR="00351119" w:rsidRPr="00A36EDA" w:rsidRDefault="00351119" w:rsidP="006E22CD">
            <w:pPr>
              <w:rPr>
                <w:rFonts w:ascii="Arial" w:hAnsi="Arial" w:cs="Arial"/>
                <w:sz w:val="28"/>
                <w:szCs w:val="28"/>
              </w:rPr>
            </w:pPr>
            <w:r w:rsidRPr="00A36EDA">
              <w:rPr>
                <w:rFonts w:ascii="Arial" w:hAnsi="Arial" w:cs="Arial"/>
                <w:sz w:val="28"/>
                <w:szCs w:val="28"/>
              </w:rPr>
              <w:t>usAddr</w:t>
            </w:r>
          </w:p>
        </w:tc>
        <w:tc>
          <w:tcPr>
            <w:tcW w:w="7512" w:type="dxa"/>
          </w:tcPr>
          <w:p w:rsidR="00351119" w:rsidRDefault="00351119" w:rsidP="006E22CD">
            <w:pPr>
              <w:rPr>
                <w:sz w:val="28"/>
                <w:szCs w:val="28"/>
              </w:rPr>
            </w:pPr>
            <w:r w:rsidRPr="00314D9B">
              <w:rPr>
                <w:sz w:val="28"/>
                <w:szCs w:val="28"/>
              </w:rPr>
              <w:t>адрес целевого устройства. Данный параметр содержит данные, которые будут непосредственно отправлены на шину, в частности для схемы [7бит адрес - r/w бит] содержит уже сдвинутый на 1 бит влево адрес и добавленный бит r/w</w:t>
            </w:r>
          </w:p>
        </w:tc>
      </w:tr>
      <w:tr w:rsidR="00351119" w:rsidTr="00351119">
        <w:trPr>
          <w:cantSplit/>
        </w:trPr>
        <w:tc>
          <w:tcPr>
            <w:tcW w:w="1555" w:type="dxa"/>
          </w:tcPr>
          <w:p w:rsidR="00351119" w:rsidRPr="00A36EDA" w:rsidRDefault="00351119" w:rsidP="006E22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6EDA">
              <w:rPr>
                <w:rFonts w:ascii="Arial" w:hAnsi="Arial" w:cs="Arial"/>
                <w:sz w:val="28"/>
                <w:szCs w:val="28"/>
              </w:rPr>
              <w:t>pbBuffer</w:t>
            </w:r>
          </w:p>
        </w:tc>
        <w:tc>
          <w:tcPr>
            <w:tcW w:w="7512" w:type="dxa"/>
          </w:tcPr>
          <w:p w:rsidR="00351119" w:rsidRDefault="00351119" w:rsidP="00351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указатель на </w:t>
            </w:r>
            <w:r w:rsidRPr="00314D9B">
              <w:rPr>
                <w:sz w:val="28"/>
                <w:szCs w:val="28"/>
              </w:rPr>
              <w:t xml:space="preserve">буфер </w:t>
            </w:r>
            <w:r>
              <w:rPr>
                <w:sz w:val="28"/>
                <w:szCs w:val="28"/>
              </w:rPr>
              <w:t>для приема</w:t>
            </w:r>
            <w:r w:rsidRPr="00314D9B">
              <w:rPr>
                <w:sz w:val="28"/>
                <w:szCs w:val="28"/>
              </w:rPr>
              <w:t xml:space="preserve"> данных</w:t>
            </w:r>
          </w:p>
        </w:tc>
      </w:tr>
      <w:tr w:rsidR="00351119" w:rsidTr="00351119">
        <w:trPr>
          <w:cantSplit/>
        </w:trPr>
        <w:tc>
          <w:tcPr>
            <w:tcW w:w="1555" w:type="dxa"/>
          </w:tcPr>
          <w:p w:rsidR="00351119" w:rsidRPr="00A36EDA" w:rsidRDefault="00351119" w:rsidP="006E22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6EDA">
              <w:rPr>
                <w:rFonts w:ascii="Arial" w:hAnsi="Arial" w:cs="Arial"/>
                <w:sz w:val="28"/>
                <w:szCs w:val="28"/>
              </w:rPr>
              <w:t>usLen</w:t>
            </w:r>
          </w:p>
        </w:tc>
        <w:tc>
          <w:tcPr>
            <w:tcW w:w="7512" w:type="dxa"/>
          </w:tcPr>
          <w:p w:rsidR="00351119" w:rsidRDefault="00351119" w:rsidP="006E22CD">
            <w:pPr>
              <w:jc w:val="both"/>
              <w:rPr>
                <w:sz w:val="28"/>
                <w:szCs w:val="28"/>
              </w:rPr>
            </w:pPr>
            <w:r w:rsidRPr="00314D9B">
              <w:rPr>
                <w:sz w:val="28"/>
                <w:szCs w:val="28"/>
              </w:rPr>
              <w:t>длина</w:t>
            </w:r>
            <w:r w:rsidRPr="00314D9B">
              <w:rPr>
                <w:sz w:val="28"/>
                <w:szCs w:val="28"/>
                <w:lang w:val="en-US"/>
              </w:rPr>
              <w:t xml:space="preserve"> </w:t>
            </w:r>
            <w:r w:rsidRPr="00314D9B">
              <w:rPr>
                <w:sz w:val="28"/>
                <w:szCs w:val="28"/>
              </w:rPr>
              <w:t>буфера</w:t>
            </w:r>
            <w:r>
              <w:rPr>
                <w:sz w:val="28"/>
                <w:szCs w:val="28"/>
              </w:rPr>
              <w:t xml:space="preserve"> в байтах</w:t>
            </w:r>
          </w:p>
        </w:tc>
      </w:tr>
      <w:tr w:rsidR="00351119" w:rsidTr="00351119">
        <w:trPr>
          <w:cantSplit/>
        </w:trPr>
        <w:tc>
          <w:tcPr>
            <w:tcW w:w="1555" w:type="dxa"/>
          </w:tcPr>
          <w:p w:rsidR="00351119" w:rsidRPr="00A36EDA" w:rsidRDefault="00351119" w:rsidP="006E22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6EDA">
              <w:rPr>
                <w:rFonts w:ascii="Arial" w:hAnsi="Arial" w:cs="Arial"/>
                <w:sz w:val="28"/>
                <w:szCs w:val="28"/>
                <w:lang w:val="en-US"/>
              </w:rPr>
              <w:t>ucFinal</w:t>
            </w:r>
          </w:p>
        </w:tc>
        <w:tc>
          <w:tcPr>
            <w:tcW w:w="7512" w:type="dxa"/>
          </w:tcPr>
          <w:p w:rsidR="00351119" w:rsidRDefault="00351119" w:rsidP="00351119">
            <w:pPr>
              <w:rPr>
                <w:sz w:val="28"/>
                <w:szCs w:val="28"/>
              </w:rPr>
            </w:pPr>
            <w:r w:rsidRPr="00314D9B">
              <w:rPr>
                <w:sz w:val="28"/>
                <w:szCs w:val="28"/>
              </w:rPr>
              <w:t>признак необхо</w:t>
            </w:r>
            <w:r>
              <w:rPr>
                <w:sz w:val="28"/>
                <w:szCs w:val="28"/>
              </w:rPr>
              <w:t>димости отправки стопового бита:</w:t>
            </w:r>
          </w:p>
          <w:p w:rsidR="00351119" w:rsidRDefault="00351119" w:rsidP="00351119">
            <w:pPr>
              <w:rPr>
                <w:sz w:val="28"/>
                <w:szCs w:val="28"/>
              </w:rPr>
            </w:pPr>
            <w:r w:rsidRPr="00314D9B">
              <w:rPr>
                <w:rStyle w:val="ab"/>
                <w:sz w:val="28"/>
                <w:szCs w:val="28"/>
              </w:rPr>
              <w:t>0</w:t>
            </w:r>
            <w:r w:rsidRPr="00314D9B">
              <w:rPr>
                <w:sz w:val="28"/>
                <w:szCs w:val="28"/>
              </w:rPr>
              <w:t xml:space="preserve"> - не отправлять (предполагается, что будет дальнейшее взаимодействие с устройством),</w:t>
            </w:r>
          </w:p>
          <w:p w:rsidR="00351119" w:rsidRDefault="00351119" w:rsidP="00351119">
            <w:pPr>
              <w:rPr>
                <w:sz w:val="28"/>
                <w:szCs w:val="28"/>
              </w:rPr>
            </w:pPr>
            <w:r w:rsidRPr="00314D9B">
              <w:rPr>
                <w:rStyle w:val="ab"/>
                <w:sz w:val="28"/>
                <w:szCs w:val="28"/>
              </w:rPr>
              <w:t>1</w:t>
            </w:r>
            <w:r w:rsidRPr="00314D9B">
              <w:rPr>
                <w:sz w:val="28"/>
                <w:szCs w:val="28"/>
              </w:rPr>
              <w:t xml:space="preserve"> - отправить</w:t>
            </w:r>
          </w:p>
        </w:tc>
      </w:tr>
    </w:tbl>
    <w:p w:rsidR="00351119" w:rsidRPr="00314D9B" w:rsidRDefault="00351119" w:rsidP="00351119">
      <w:pPr>
        <w:jc w:val="both"/>
        <w:rPr>
          <w:sz w:val="28"/>
          <w:szCs w:val="28"/>
        </w:rPr>
      </w:pPr>
    </w:p>
    <w:p w:rsidR="001C3023" w:rsidRPr="001C3023" w:rsidRDefault="001C3023" w:rsidP="00351119">
      <w:pPr>
        <w:ind w:firstLine="708"/>
        <w:jc w:val="both"/>
        <w:rPr>
          <w:sz w:val="28"/>
          <w:szCs w:val="28"/>
        </w:rPr>
      </w:pPr>
      <w:r w:rsidRPr="001C3023">
        <w:rPr>
          <w:sz w:val="28"/>
          <w:szCs w:val="28"/>
        </w:rPr>
        <w:t>Результат:</w:t>
      </w:r>
    </w:p>
    <w:p w:rsidR="001C3023" w:rsidRPr="001C3023" w:rsidRDefault="00351119" w:rsidP="001C3023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>
        <w:rPr>
          <w:sz w:val="28"/>
          <w:szCs w:val="28"/>
        </w:rPr>
        <w:tab/>
      </w:r>
      <w:r w:rsidR="001C3023" w:rsidRPr="001C3023">
        <w:rPr>
          <w:sz w:val="28"/>
          <w:szCs w:val="28"/>
        </w:rPr>
        <w:t>- успешное выполнение, процесс запущен</w:t>
      </w:r>
    </w:p>
    <w:p w:rsidR="001C3023" w:rsidRPr="001C3023" w:rsidRDefault="00351119" w:rsidP="001C3023">
      <w:pPr>
        <w:jc w:val="both"/>
        <w:rPr>
          <w:sz w:val="28"/>
          <w:szCs w:val="28"/>
        </w:rPr>
      </w:pPr>
      <w:r>
        <w:rPr>
          <w:sz w:val="28"/>
          <w:szCs w:val="28"/>
        </w:rPr>
        <w:t>иначе</w:t>
      </w:r>
      <w:r>
        <w:rPr>
          <w:sz w:val="28"/>
          <w:szCs w:val="28"/>
        </w:rPr>
        <w:tab/>
      </w:r>
      <w:r w:rsidR="001C3023" w:rsidRPr="001C3023">
        <w:rPr>
          <w:sz w:val="28"/>
          <w:szCs w:val="28"/>
        </w:rPr>
        <w:t>- аппаратно-специфичный код ошибки</w:t>
      </w:r>
    </w:p>
    <w:p w:rsidR="001C3023" w:rsidRPr="001C3023" w:rsidRDefault="001C3023" w:rsidP="001C3023">
      <w:pPr>
        <w:jc w:val="both"/>
        <w:rPr>
          <w:sz w:val="28"/>
          <w:szCs w:val="28"/>
        </w:rPr>
      </w:pPr>
    </w:p>
    <w:p w:rsidR="001C3023" w:rsidRPr="001C3023" w:rsidRDefault="001C3023" w:rsidP="00351119">
      <w:pPr>
        <w:ind w:firstLine="708"/>
        <w:jc w:val="both"/>
        <w:rPr>
          <w:sz w:val="28"/>
          <w:szCs w:val="28"/>
        </w:rPr>
      </w:pPr>
      <w:r w:rsidRPr="001C3023">
        <w:rPr>
          <w:sz w:val="28"/>
          <w:szCs w:val="28"/>
        </w:rPr>
        <w:t xml:space="preserve">После успешного запуска необходимо дождаться завершения операции путем периодического вызова функции </w:t>
      </w:r>
      <w:r w:rsidRPr="00351119">
        <w:rPr>
          <w:rFonts w:ascii="Arial" w:hAnsi="Arial" w:cs="Arial"/>
          <w:sz w:val="28"/>
          <w:szCs w:val="28"/>
        </w:rPr>
        <w:t>i2c_io_ready()</w:t>
      </w:r>
      <w:r w:rsidRPr="001C3023">
        <w:rPr>
          <w:sz w:val="28"/>
          <w:szCs w:val="28"/>
        </w:rPr>
        <w:t>.</w:t>
      </w:r>
    </w:p>
    <w:p w:rsidR="001C3023" w:rsidRPr="001C3023" w:rsidRDefault="001C3023" w:rsidP="001C3023">
      <w:pPr>
        <w:jc w:val="both"/>
        <w:rPr>
          <w:sz w:val="28"/>
          <w:szCs w:val="28"/>
        </w:rPr>
      </w:pPr>
    </w:p>
    <w:p w:rsidR="001C3023" w:rsidRPr="00D65044" w:rsidRDefault="00D65044" w:rsidP="001C3023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5044">
        <w:rPr>
          <w:rFonts w:ascii="Times New Roman" w:hAnsi="Times New Roman" w:cs="Times New Roman"/>
          <w:sz w:val="28"/>
          <w:szCs w:val="28"/>
          <w:lang w:val="en-US"/>
        </w:rPr>
        <w:t xml:space="preserve">5.2.4 </w:t>
      </w:r>
      <w:r w:rsidRPr="00D65044">
        <w:rPr>
          <w:rFonts w:ascii="Arial" w:hAnsi="Arial" w:cs="Arial"/>
          <w:b/>
          <w:sz w:val="28"/>
          <w:szCs w:val="28"/>
          <w:lang w:val="en-US"/>
        </w:rPr>
        <w:t>i2c_io_ready</w:t>
      </w:r>
    </w:p>
    <w:p w:rsidR="00D65044" w:rsidRDefault="00D65044" w:rsidP="00D65044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D65044" w:rsidRPr="00D65044" w:rsidRDefault="00D65044" w:rsidP="00D65044">
      <w:pPr>
        <w:jc w:val="both"/>
        <w:rPr>
          <w:rFonts w:ascii="Arial" w:hAnsi="Arial" w:cs="Arial"/>
          <w:sz w:val="28"/>
          <w:szCs w:val="28"/>
          <w:lang w:val="en-US"/>
        </w:rPr>
      </w:pPr>
      <w:r w:rsidRPr="00D65044">
        <w:rPr>
          <w:rFonts w:ascii="Arial" w:hAnsi="Arial" w:cs="Arial"/>
          <w:sz w:val="28"/>
          <w:szCs w:val="28"/>
          <w:lang w:val="en-US"/>
        </w:rPr>
        <w:t>unsigned char i2c_io_ready(void *pInstance);</w:t>
      </w:r>
    </w:p>
    <w:p w:rsidR="00D65044" w:rsidRDefault="00D65044" w:rsidP="00D65044">
      <w:pPr>
        <w:jc w:val="both"/>
        <w:rPr>
          <w:sz w:val="28"/>
          <w:szCs w:val="28"/>
          <w:lang w:val="en-US"/>
        </w:rPr>
      </w:pPr>
    </w:p>
    <w:p w:rsidR="00D65044" w:rsidRPr="00D65044" w:rsidRDefault="00D65044" w:rsidP="00D65044">
      <w:pPr>
        <w:ind w:firstLine="708"/>
        <w:jc w:val="both"/>
        <w:rPr>
          <w:sz w:val="28"/>
          <w:szCs w:val="28"/>
        </w:rPr>
      </w:pPr>
      <w:r w:rsidRPr="00D65044">
        <w:rPr>
          <w:sz w:val="28"/>
          <w:szCs w:val="28"/>
        </w:rPr>
        <w:t>Функция возвращает информацию о готовности шины I2C (завершении выполнения текущей задачи).</w:t>
      </w:r>
    </w:p>
    <w:p w:rsidR="00D65044" w:rsidRPr="00D65044" w:rsidRDefault="00D65044" w:rsidP="00D65044">
      <w:pPr>
        <w:ind w:firstLine="708"/>
        <w:jc w:val="both"/>
        <w:rPr>
          <w:sz w:val="28"/>
          <w:szCs w:val="28"/>
        </w:rPr>
      </w:pPr>
      <w:r w:rsidRPr="00D65044">
        <w:rPr>
          <w:sz w:val="28"/>
          <w:szCs w:val="28"/>
        </w:rPr>
        <w:t>Схема работы с шиной I2C независимо от микроконтроллера следующая:</w:t>
      </w:r>
    </w:p>
    <w:p w:rsidR="00D65044" w:rsidRPr="00D65044" w:rsidRDefault="00D65044" w:rsidP="00D65044">
      <w:pPr>
        <w:ind w:firstLine="708"/>
        <w:jc w:val="both"/>
        <w:rPr>
          <w:sz w:val="28"/>
          <w:szCs w:val="28"/>
        </w:rPr>
      </w:pPr>
      <w:r w:rsidRPr="00D65044">
        <w:rPr>
          <w:sz w:val="28"/>
          <w:szCs w:val="28"/>
        </w:rPr>
        <w:t xml:space="preserve">- запуск процесса передачи/приема данных функциями </w:t>
      </w:r>
      <w:r w:rsidRPr="00D65044">
        <w:rPr>
          <w:rFonts w:ascii="Arial" w:hAnsi="Arial" w:cs="Arial"/>
          <w:sz w:val="28"/>
          <w:szCs w:val="28"/>
        </w:rPr>
        <w:t>i2c_master_send</w:t>
      </w:r>
      <w:r w:rsidRPr="00D65044">
        <w:rPr>
          <w:sz w:val="28"/>
          <w:szCs w:val="28"/>
        </w:rPr>
        <w:t xml:space="preserve"> / </w:t>
      </w:r>
      <w:r w:rsidRPr="00D65044">
        <w:rPr>
          <w:rFonts w:ascii="Arial" w:hAnsi="Arial" w:cs="Arial"/>
          <w:sz w:val="28"/>
          <w:szCs w:val="28"/>
        </w:rPr>
        <w:t>i2c_master_receive</w:t>
      </w:r>
      <w:r w:rsidRPr="00D65044">
        <w:rPr>
          <w:sz w:val="28"/>
          <w:szCs w:val="28"/>
        </w:rPr>
        <w:t>;</w:t>
      </w:r>
    </w:p>
    <w:p w:rsidR="00D65044" w:rsidRPr="00D65044" w:rsidRDefault="00D65044" w:rsidP="00D65044">
      <w:pPr>
        <w:ind w:firstLine="708"/>
        <w:jc w:val="both"/>
        <w:rPr>
          <w:sz w:val="28"/>
          <w:szCs w:val="28"/>
        </w:rPr>
      </w:pPr>
      <w:r w:rsidRPr="00D65044">
        <w:rPr>
          <w:sz w:val="28"/>
          <w:szCs w:val="28"/>
        </w:rPr>
        <w:t xml:space="preserve">- периодическое выполнение </w:t>
      </w:r>
      <w:r w:rsidRPr="00D65044">
        <w:rPr>
          <w:rFonts w:ascii="Arial" w:hAnsi="Arial" w:cs="Arial"/>
          <w:sz w:val="28"/>
          <w:szCs w:val="28"/>
        </w:rPr>
        <w:t>i2c_io_ready</w:t>
      </w:r>
      <w:r w:rsidRPr="00D65044">
        <w:rPr>
          <w:sz w:val="28"/>
          <w:szCs w:val="28"/>
        </w:rPr>
        <w:t xml:space="preserve"> до тех пор, пока процесс не будет полностью завершен.</w:t>
      </w:r>
    </w:p>
    <w:p w:rsidR="00D65044" w:rsidRPr="00D65044" w:rsidRDefault="00D65044" w:rsidP="00D65044">
      <w:pPr>
        <w:jc w:val="both"/>
        <w:rPr>
          <w:sz w:val="28"/>
          <w:szCs w:val="28"/>
        </w:rPr>
      </w:pPr>
    </w:p>
    <w:p w:rsidR="00D65044" w:rsidRDefault="00D65044" w:rsidP="00981995">
      <w:pPr>
        <w:ind w:firstLine="708"/>
        <w:jc w:val="both"/>
        <w:rPr>
          <w:sz w:val="28"/>
          <w:szCs w:val="28"/>
        </w:rPr>
      </w:pPr>
      <w:r w:rsidRPr="00D65044">
        <w:rPr>
          <w:sz w:val="28"/>
          <w:szCs w:val="28"/>
        </w:rPr>
        <w:t>Параметры:</w:t>
      </w:r>
    </w:p>
    <w:tbl>
      <w:tblPr>
        <w:tblStyle w:val="aff5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981995" w:rsidTr="006E22CD">
        <w:trPr>
          <w:cantSplit/>
        </w:trPr>
        <w:tc>
          <w:tcPr>
            <w:tcW w:w="1555" w:type="dxa"/>
          </w:tcPr>
          <w:p w:rsidR="00981995" w:rsidRPr="00A36EDA" w:rsidRDefault="00981995" w:rsidP="006E22CD">
            <w:pPr>
              <w:rPr>
                <w:rFonts w:ascii="Arial" w:hAnsi="Arial" w:cs="Arial"/>
                <w:sz w:val="28"/>
                <w:szCs w:val="28"/>
              </w:rPr>
            </w:pPr>
            <w:r w:rsidRPr="00A36EDA">
              <w:rPr>
                <w:rFonts w:ascii="Arial" w:hAnsi="Arial" w:cs="Arial"/>
                <w:sz w:val="28"/>
                <w:szCs w:val="28"/>
              </w:rPr>
              <w:t>pInstance</w:t>
            </w:r>
          </w:p>
        </w:tc>
        <w:tc>
          <w:tcPr>
            <w:tcW w:w="7512" w:type="dxa"/>
          </w:tcPr>
          <w:p w:rsidR="00981995" w:rsidRDefault="00981995" w:rsidP="006E22CD">
            <w:pPr>
              <w:rPr>
                <w:sz w:val="28"/>
                <w:szCs w:val="28"/>
              </w:rPr>
            </w:pPr>
            <w:r w:rsidRPr="00314D9B">
              <w:rPr>
                <w:sz w:val="28"/>
                <w:szCs w:val="28"/>
              </w:rPr>
              <w:t xml:space="preserve">указатель на управляющую структуру, </w:t>
            </w:r>
            <w:r>
              <w:rPr>
                <w:sz w:val="28"/>
                <w:szCs w:val="28"/>
              </w:rPr>
              <w:t xml:space="preserve">результат выполнения функции </w:t>
            </w:r>
            <w:r w:rsidRPr="00314D9B">
              <w:rPr>
                <w:rFonts w:ascii="Arial" w:hAnsi="Arial" w:cs="Arial"/>
                <w:sz w:val="28"/>
                <w:szCs w:val="28"/>
              </w:rPr>
              <w:t>i2c_get</w:t>
            </w:r>
          </w:p>
        </w:tc>
      </w:tr>
    </w:tbl>
    <w:p w:rsidR="00981995" w:rsidRDefault="00981995" w:rsidP="00981995">
      <w:pPr>
        <w:ind w:firstLine="708"/>
        <w:jc w:val="both"/>
        <w:rPr>
          <w:sz w:val="28"/>
          <w:szCs w:val="28"/>
        </w:rPr>
      </w:pPr>
    </w:p>
    <w:p w:rsidR="00D65044" w:rsidRPr="00D65044" w:rsidRDefault="00D65044" w:rsidP="00D65044">
      <w:pPr>
        <w:jc w:val="both"/>
        <w:rPr>
          <w:sz w:val="28"/>
          <w:szCs w:val="28"/>
        </w:rPr>
      </w:pPr>
      <w:r w:rsidRPr="00D65044">
        <w:rPr>
          <w:sz w:val="28"/>
          <w:szCs w:val="28"/>
        </w:rPr>
        <w:t>Результат:</w:t>
      </w:r>
    </w:p>
    <w:p w:rsidR="00D65044" w:rsidRPr="00D65044" w:rsidRDefault="00D65044" w:rsidP="00D65044">
      <w:pPr>
        <w:jc w:val="both"/>
        <w:rPr>
          <w:sz w:val="28"/>
          <w:szCs w:val="28"/>
        </w:rPr>
      </w:pPr>
      <w:r w:rsidRPr="00D65044">
        <w:rPr>
          <w:sz w:val="28"/>
          <w:szCs w:val="28"/>
        </w:rPr>
        <w:t>0</w:t>
      </w:r>
      <w:r w:rsidR="00981995">
        <w:rPr>
          <w:sz w:val="28"/>
          <w:szCs w:val="28"/>
        </w:rPr>
        <w:tab/>
      </w:r>
      <w:r w:rsidRPr="00D65044">
        <w:rPr>
          <w:sz w:val="28"/>
          <w:szCs w:val="28"/>
        </w:rPr>
        <w:t>– шина занята, процесс не завершен</w:t>
      </w:r>
    </w:p>
    <w:p w:rsidR="00D65044" w:rsidRPr="00D65044" w:rsidRDefault="00D65044" w:rsidP="00D65044">
      <w:pPr>
        <w:jc w:val="both"/>
        <w:rPr>
          <w:sz w:val="28"/>
          <w:szCs w:val="28"/>
        </w:rPr>
      </w:pPr>
      <w:r w:rsidRPr="00D65044">
        <w:rPr>
          <w:sz w:val="28"/>
          <w:szCs w:val="28"/>
        </w:rPr>
        <w:t>1</w:t>
      </w:r>
      <w:r w:rsidR="00981995">
        <w:rPr>
          <w:sz w:val="28"/>
          <w:szCs w:val="28"/>
        </w:rPr>
        <w:tab/>
      </w:r>
      <w:r w:rsidRPr="00D65044">
        <w:rPr>
          <w:sz w:val="28"/>
          <w:szCs w:val="28"/>
        </w:rPr>
        <w:t>– шина свободна, процесс завершен успешно</w:t>
      </w:r>
    </w:p>
    <w:p w:rsidR="00D65044" w:rsidRPr="00D65044" w:rsidRDefault="00981995" w:rsidP="00D65044">
      <w:pPr>
        <w:jc w:val="both"/>
        <w:rPr>
          <w:sz w:val="28"/>
          <w:szCs w:val="28"/>
        </w:rPr>
      </w:pPr>
      <w:r>
        <w:rPr>
          <w:sz w:val="28"/>
          <w:szCs w:val="28"/>
        </w:rPr>
        <w:t>иначе</w:t>
      </w:r>
      <w:r>
        <w:rPr>
          <w:sz w:val="28"/>
          <w:szCs w:val="28"/>
        </w:rPr>
        <w:tab/>
      </w:r>
      <w:r w:rsidRPr="00D65044">
        <w:rPr>
          <w:sz w:val="28"/>
          <w:szCs w:val="28"/>
        </w:rPr>
        <w:t>–</w:t>
      </w:r>
      <w:r w:rsidR="00D65044" w:rsidRPr="00D65044">
        <w:rPr>
          <w:sz w:val="28"/>
          <w:szCs w:val="28"/>
        </w:rPr>
        <w:t xml:space="preserve"> аппаратно-специфичный код ошибки</w:t>
      </w:r>
    </w:p>
    <w:p w:rsidR="00D65044" w:rsidRPr="00D65044" w:rsidRDefault="00D65044" w:rsidP="00D65044">
      <w:pPr>
        <w:jc w:val="both"/>
        <w:rPr>
          <w:sz w:val="28"/>
          <w:szCs w:val="28"/>
        </w:rPr>
      </w:pPr>
    </w:p>
    <w:p w:rsidR="00D65044" w:rsidRPr="00D65044" w:rsidRDefault="00D65044" w:rsidP="00981995">
      <w:pPr>
        <w:ind w:firstLine="708"/>
        <w:jc w:val="both"/>
        <w:rPr>
          <w:sz w:val="28"/>
          <w:szCs w:val="28"/>
        </w:rPr>
      </w:pPr>
      <w:r w:rsidRPr="00D65044">
        <w:rPr>
          <w:sz w:val="28"/>
          <w:szCs w:val="28"/>
        </w:rPr>
        <w:t xml:space="preserve">При вызове </w:t>
      </w:r>
      <w:r w:rsidRPr="00981995">
        <w:rPr>
          <w:rFonts w:ascii="Arial" w:hAnsi="Arial" w:cs="Arial"/>
          <w:sz w:val="28"/>
          <w:szCs w:val="28"/>
        </w:rPr>
        <w:t>i2c_io_ready</w:t>
      </w:r>
      <w:r w:rsidRPr="00D65044">
        <w:rPr>
          <w:sz w:val="28"/>
          <w:szCs w:val="28"/>
        </w:rPr>
        <w:t xml:space="preserve"> без предварительного запуска задачи (или при повторном вызове после получения ненулевого результата) возвращается значение 1.</w:t>
      </w:r>
    </w:p>
    <w:p w:rsidR="00D65044" w:rsidRPr="00D65044" w:rsidRDefault="00D65044" w:rsidP="00981995">
      <w:pPr>
        <w:ind w:firstLine="708"/>
        <w:jc w:val="both"/>
        <w:rPr>
          <w:sz w:val="28"/>
          <w:szCs w:val="28"/>
        </w:rPr>
      </w:pPr>
      <w:r w:rsidRPr="00D65044">
        <w:rPr>
          <w:sz w:val="28"/>
          <w:szCs w:val="28"/>
        </w:rPr>
        <w:t>Запуск процессов при занятой шине не допускается (</w:t>
      </w:r>
      <w:r w:rsidRPr="00981995">
        <w:rPr>
          <w:rFonts w:ascii="Arial" w:hAnsi="Arial" w:cs="Arial"/>
          <w:sz w:val="28"/>
          <w:szCs w:val="28"/>
        </w:rPr>
        <w:t>i2c_master_send</w:t>
      </w:r>
      <w:r w:rsidRPr="00D65044">
        <w:rPr>
          <w:sz w:val="28"/>
          <w:szCs w:val="28"/>
        </w:rPr>
        <w:t xml:space="preserve"> / </w:t>
      </w:r>
      <w:r w:rsidRPr="00981995">
        <w:rPr>
          <w:rFonts w:ascii="Arial" w:hAnsi="Arial" w:cs="Arial"/>
          <w:sz w:val="28"/>
          <w:szCs w:val="28"/>
        </w:rPr>
        <w:t>i2c_master_receive</w:t>
      </w:r>
      <w:r w:rsidRPr="00D65044">
        <w:rPr>
          <w:sz w:val="28"/>
          <w:szCs w:val="28"/>
        </w:rPr>
        <w:t xml:space="preserve"> вернут информацию об ошибке).</w:t>
      </w:r>
    </w:p>
    <w:p w:rsidR="00D65044" w:rsidRPr="00D65044" w:rsidRDefault="00981995" w:rsidP="00D650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5044" w:rsidRPr="00D65044">
        <w:rPr>
          <w:sz w:val="28"/>
          <w:szCs w:val="28"/>
        </w:rPr>
        <w:t xml:space="preserve">Для разработки эффективного прикладного кода необходимо представлять, как именно реализована функция </w:t>
      </w:r>
      <w:r w:rsidR="00D65044" w:rsidRPr="00981995">
        <w:rPr>
          <w:rFonts w:ascii="Arial" w:hAnsi="Arial" w:cs="Arial"/>
          <w:sz w:val="28"/>
          <w:szCs w:val="28"/>
        </w:rPr>
        <w:t>i2c_io_ready</w:t>
      </w:r>
      <w:r w:rsidR="00D65044" w:rsidRPr="00D65044">
        <w:rPr>
          <w:sz w:val="28"/>
          <w:szCs w:val="28"/>
        </w:rPr>
        <w:t xml:space="preserve"> в драйвере конкретного микроконтроллера. Возможны следующие реализации:</w:t>
      </w:r>
    </w:p>
    <w:p w:rsidR="00D65044" w:rsidRPr="00D65044" w:rsidRDefault="00D65044" w:rsidP="00981995">
      <w:pPr>
        <w:ind w:firstLine="708"/>
        <w:jc w:val="both"/>
        <w:rPr>
          <w:sz w:val="28"/>
          <w:szCs w:val="28"/>
        </w:rPr>
      </w:pPr>
      <w:r w:rsidRPr="00D65044">
        <w:rPr>
          <w:sz w:val="28"/>
          <w:szCs w:val="28"/>
        </w:rPr>
        <w:t xml:space="preserve">1. Контроллер I2C, реализованный в микроконтроллере, принимает данные о задаче (адрес, направление передачи и т.д.) и далее осуществляет ее выполнение параллельно и независимо от работы вычислительного ядра микроконтроллера. При необходимости осуществляются прерывания, в </w:t>
      </w:r>
      <w:r w:rsidRPr="00D65044">
        <w:rPr>
          <w:sz w:val="28"/>
          <w:szCs w:val="28"/>
        </w:rPr>
        <w:lastRenderedPageBreak/>
        <w:t xml:space="preserve">контексте обработчиков которых производится управление контроллером. По окончанию процесса в управляющей структуре выставляется флаг готовности и код ошибки. При такой реализации сама функция </w:t>
      </w:r>
      <w:r w:rsidRPr="00981995">
        <w:rPr>
          <w:rFonts w:ascii="Arial" w:hAnsi="Arial" w:cs="Arial"/>
          <w:sz w:val="28"/>
          <w:szCs w:val="28"/>
        </w:rPr>
        <w:t>i2c_io_ready</w:t>
      </w:r>
      <w:r w:rsidRPr="00D65044">
        <w:rPr>
          <w:sz w:val="28"/>
          <w:szCs w:val="28"/>
        </w:rPr>
        <w:t xml:space="preserve"> фактически содержит возврат текущего значения кода </w:t>
      </w:r>
      <w:r w:rsidR="00762813">
        <w:rPr>
          <w:sz w:val="28"/>
          <w:szCs w:val="28"/>
        </w:rPr>
        <w:t xml:space="preserve">(статуса) </w:t>
      </w:r>
      <w:r w:rsidRPr="00D65044">
        <w:rPr>
          <w:sz w:val="28"/>
          <w:szCs w:val="28"/>
        </w:rPr>
        <w:t>из управляющей структуры, в связи с чем выполняется моментально, а также (при известности скорости шины и длины посылки) допускает применение таких приемов:</w:t>
      </w:r>
    </w:p>
    <w:p w:rsidR="00D65044" w:rsidRDefault="00D65044" w:rsidP="00D65044">
      <w:pPr>
        <w:jc w:val="both"/>
        <w:rPr>
          <w:sz w:val="28"/>
          <w:szCs w:val="28"/>
        </w:rPr>
      </w:pP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81995" w:rsidTr="00887378">
        <w:trPr>
          <w:cantSplit/>
        </w:trPr>
        <w:tc>
          <w:tcPr>
            <w:tcW w:w="9060" w:type="dxa"/>
            <w:shd w:val="clear" w:color="auto" w:fill="F2F2F2" w:themeFill="background1" w:themeFillShade="F2"/>
          </w:tcPr>
          <w:p w:rsidR="00981995" w:rsidRPr="00F33B11" w:rsidRDefault="00981995" w:rsidP="00981995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F33B11">
              <w:rPr>
                <w:rFonts w:ascii="Courier New" w:hAnsi="Courier New" w:cs="Courier New"/>
                <w:sz w:val="28"/>
                <w:szCs w:val="28"/>
              </w:rPr>
              <w:t>i2c_master_send(pI2C, … );</w:t>
            </w:r>
          </w:p>
          <w:p w:rsidR="00981995" w:rsidRPr="00F33B11" w:rsidRDefault="00981995" w:rsidP="00981995">
            <w:pPr>
              <w:jc w:val="both"/>
              <w:rPr>
                <w:sz w:val="28"/>
                <w:szCs w:val="28"/>
              </w:rPr>
            </w:pPr>
            <w:r w:rsidRPr="00F33B11">
              <w:rPr>
                <w:sz w:val="28"/>
                <w:szCs w:val="28"/>
              </w:rPr>
              <w:t xml:space="preserve">…  </w:t>
            </w:r>
            <w:r w:rsidR="00535A01" w:rsidRPr="00F33B11">
              <w:rPr>
                <w:sz w:val="28"/>
                <w:szCs w:val="28"/>
              </w:rPr>
              <w:t xml:space="preserve">       </w:t>
            </w:r>
            <w:r w:rsidRPr="00F33B11">
              <w:rPr>
                <w:sz w:val="28"/>
                <w:szCs w:val="28"/>
              </w:rPr>
              <w:t>/* программа выполняет иные задачи в течение времени,</w:t>
            </w:r>
          </w:p>
          <w:p w:rsidR="00981995" w:rsidRPr="00F33B11" w:rsidRDefault="00981995" w:rsidP="00981995">
            <w:pPr>
              <w:jc w:val="both"/>
              <w:rPr>
                <w:sz w:val="28"/>
                <w:szCs w:val="28"/>
              </w:rPr>
            </w:pPr>
            <w:r w:rsidRPr="00F33B11">
              <w:rPr>
                <w:sz w:val="28"/>
                <w:szCs w:val="28"/>
              </w:rPr>
              <w:t xml:space="preserve">       </w:t>
            </w:r>
            <w:r w:rsidR="00535A01" w:rsidRPr="00F33B11">
              <w:rPr>
                <w:sz w:val="28"/>
                <w:szCs w:val="28"/>
              </w:rPr>
              <w:t xml:space="preserve">       </w:t>
            </w:r>
            <w:r w:rsidRPr="00F33B11">
              <w:rPr>
                <w:sz w:val="28"/>
                <w:szCs w:val="28"/>
              </w:rPr>
              <w:t xml:space="preserve">   когда i2c предполагается занятой */</w:t>
            </w:r>
          </w:p>
          <w:p w:rsidR="00981995" w:rsidRPr="00981995" w:rsidRDefault="00981995" w:rsidP="00981995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F33B11">
              <w:rPr>
                <w:rFonts w:ascii="Courier New" w:hAnsi="Courier New" w:cs="Courier New"/>
                <w:sz w:val="28"/>
                <w:szCs w:val="28"/>
                <w:lang w:val="en-US"/>
              </w:rPr>
              <w:t>ucResult</w:t>
            </w:r>
            <w:r w:rsidRPr="00F33B11">
              <w:rPr>
                <w:rFonts w:ascii="Courier New" w:hAnsi="Courier New" w:cs="Courier New"/>
                <w:sz w:val="28"/>
                <w:szCs w:val="28"/>
              </w:rPr>
              <w:t xml:space="preserve"> = </w:t>
            </w:r>
            <w:r w:rsidRPr="00F33B11">
              <w:rPr>
                <w:rFonts w:ascii="Courier New" w:hAnsi="Courier New" w:cs="Courier New"/>
                <w:sz w:val="28"/>
                <w:szCs w:val="28"/>
                <w:lang w:val="en-US"/>
              </w:rPr>
              <w:t>i</w:t>
            </w:r>
            <w:r w:rsidRPr="00F33B11">
              <w:rPr>
                <w:rFonts w:ascii="Courier New" w:hAnsi="Courier New" w:cs="Courier New"/>
                <w:sz w:val="28"/>
                <w:szCs w:val="28"/>
              </w:rPr>
              <w:t>2</w:t>
            </w:r>
            <w:r w:rsidRPr="00F33B11">
              <w:rPr>
                <w:rFonts w:ascii="Courier New" w:hAnsi="Courier New" w:cs="Courier New"/>
                <w:sz w:val="28"/>
                <w:szCs w:val="28"/>
                <w:lang w:val="en-US"/>
              </w:rPr>
              <w:t>c</w:t>
            </w:r>
            <w:r w:rsidRPr="00F33B11">
              <w:rPr>
                <w:rFonts w:ascii="Courier New" w:hAnsi="Courier New" w:cs="Courier New"/>
                <w:sz w:val="28"/>
                <w:szCs w:val="28"/>
              </w:rPr>
              <w:t>_</w:t>
            </w:r>
            <w:r w:rsidRPr="00F33B11">
              <w:rPr>
                <w:rFonts w:ascii="Courier New" w:hAnsi="Courier New" w:cs="Courier New"/>
                <w:sz w:val="28"/>
                <w:szCs w:val="28"/>
                <w:lang w:val="en-US"/>
              </w:rPr>
              <w:t>io</w:t>
            </w:r>
            <w:r w:rsidRPr="00F33B11">
              <w:rPr>
                <w:rFonts w:ascii="Courier New" w:hAnsi="Courier New" w:cs="Courier New"/>
                <w:sz w:val="28"/>
                <w:szCs w:val="28"/>
              </w:rPr>
              <w:t>_</w:t>
            </w:r>
            <w:r w:rsidRPr="00F33B11">
              <w:rPr>
                <w:rFonts w:ascii="Courier New" w:hAnsi="Courier New" w:cs="Courier New"/>
                <w:sz w:val="28"/>
                <w:szCs w:val="28"/>
                <w:lang w:val="en-US"/>
              </w:rPr>
              <w:t>ready</w:t>
            </w:r>
            <w:r w:rsidRPr="00F33B11">
              <w:rPr>
                <w:rFonts w:ascii="Courier New" w:hAnsi="Courier New" w:cs="Courier New"/>
                <w:sz w:val="28"/>
                <w:szCs w:val="28"/>
              </w:rPr>
              <w:t>(</w:t>
            </w:r>
            <w:r w:rsidRPr="00F33B11">
              <w:rPr>
                <w:rFonts w:ascii="Courier New" w:hAnsi="Courier New" w:cs="Courier New"/>
                <w:sz w:val="28"/>
                <w:szCs w:val="28"/>
                <w:lang w:val="en-US"/>
              </w:rPr>
              <w:t>pI</w:t>
            </w:r>
            <w:r w:rsidRPr="00F33B11">
              <w:rPr>
                <w:rFonts w:ascii="Courier New" w:hAnsi="Courier New" w:cs="Courier New"/>
                <w:sz w:val="28"/>
                <w:szCs w:val="28"/>
              </w:rPr>
              <w:t>2</w:t>
            </w:r>
            <w:r w:rsidRPr="00F33B11">
              <w:rPr>
                <w:rFonts w:ascii="Courier New" w:hAnsi="Courier New" w:cs="Courier New"/>
                <w:sz w:val="28"/>
                <w:szCs w:val="28"/>
                <w:lang w:val="en-US"/>
              </w:rPr>
              <w:t>C</w:t>
            </w:r>
            <w:r w:rsidRPr="00F33B11">
              <w:rPr>
                <w:rFonts w:ascii="Courier New" w:hAnsi="Courier New" w:cs="Courier New"/>
                <w:sz w:val="28"/>
                <w:szCs w:val="28"/>
              </w:rPr>
              <w:t>);</w:t>
            </w:r>
          </w:p>
        </w:tc>
      </w:tr>
    </w:tbl>
    <w:p w:rsidR="00981995" w:rsidRPr="00D65044" w:rsidRDefault="00981995" w:rsidP="00D65044">
      <w:pPr>
        <w:jc w:val="both"/>
        <w:rPr>
          <w:sz w:val="28"/>
          <w:szCs w:val="28"/>
        </w:rPr>
      </w:pPr>
    </w:p>
    <w:p w:rsidR="00D65044" w:rsidRPr="00D65044" w:rsidRDefault="00D65044" w:rsidP="00981995">
      <w:pPr>
        <w:ind w:firstLine="708"/>
        <w:jc w:val="both"/>
        <w:rPr>
          <w:sz w:val="28"/>
          <w:szCs w:val="28"/>
        </w:rPr>
      </w:pPr>
      <w:r w:rsidRPr="00D65044">
        <w:rPr>
          <w:sz w:val="28"/>
          <w:szCs w:val="28"/>
        </w:rPr>
        <w:t xml:space="preserve">2. </w:t>
      </w:r>
      <w:r w:rsidR="00981995">
        <w:rPr>
          <w:sz w:val="28"/>
          <w:szCs w:val="28"/>
        </w:rPr>
        <w:t>Обмен данными</w:t>
      </w:r>
      <w:r w:rsidRPr="00D65044">
        <w:rPr>
          <w:sz w:val="28"/>
          <w:szCs w:val="28"/>
        </w:rPr>
        <w:t xml:space="preserve"> выполняется контроллером I2C без возможности использования прерываний или непосредственно микроконтроллером (bit-banging). В этом случае </w:t>
      </w:r>
      <w:r w:rsidR="00981995">
        <w:rPr>
          <w:sz w:val="28"/>
          <w:szCs w:val="28"/>
        </w:rPr>
        <w:t>управление передачей</w:t>
      </w:r>
      <w:r w:rsidRPr="00D65044">
        <w:rPr>
          <w:sz w:val="28"/>
          <w:szCs w:val="28"/>
        </w:rPr>
        <w:t xml:space="preserve"> осуществляется непосредственно в контексте функции </w:t>
      </w:r>
      <w:r w:rsidRPr="00981995">
        <w:rPr>
          <w:rFonts w:ascii="Arial" w:hAnsi="Arial" w:cs="Arial"/>
          <w:sz w:val="28"/>
          <w:szCs w:val="28"/>
        </w:rPr>
        <w:t>i2c_io_ready</w:t>
      </w:r>
      <w:r w:rsidRPr="00D65044">
        <w:rPr>
          <w:sz w:val="28"/>
          <w:szCs w:val="28"/>
        </w:rPr>
        <w:t>, и если она не вызывается (причем достаточно часто), то шина будет простаивать. Разработка прикладной программы для такого случая должна учитывать разумный баланс приоритетов между данной задачей (обмен по I2C) и параллельными задачами.</w:t>
      </w:r>
    </w:p>
    <w:p w:rsidR="00C125B9" w:rsidRPr="00C125B9" w:rsidRDefault="00C125B9" w:rsidP="00C125B9">
      <w:pPr>
        <w:pStyle w:val="2"/>
        <w:numPr>
          <w:ilvl w:val="0"/>
          <w:numId w:val="0"/>
        </w:numPr>
        <w:ind w:left="708"/>
        <w:jc w:val="left"/>
      </w:pPr>
      <w:bookmarkStart w:id="11" w:name="_Toc120700648"/>
      <w:r>
        <w:t>5.</w:t>
      </w:r>
      <w:r w:rsidRPr="00C125B9">
        <w:t>3</w:t>
      </w:r>
      <w:r>
        <w:t xml:space="preserve"> Интерфейс </w:t>
      </w:r>
      <w:r>
        <w:rPr>
          <w:lang w:val="en-US"/>
        </w:rPr>
        <w:t>SPI</w:t>
      </w:r>
      <w:bookmarkEnd w:id="11"/>
    </w:p>
    <w:p w:rsidR="008F1198" w:rsidRDefault="008F1198" w:rsidP="008F1198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78AE">
        <w:rPr>
          <w:rFonts w:ascii="Times New Roman" w:hAnsi="Times New Roman" w:cs="Times New Roman"/>
          <w:sz w:val="28"/>
          <w:szCs w:val="28"/>
          <w:lang w:val="ru-RU"/>
        </w:rPr>
        <w:t>Интерфейс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работы с шиной </w:t>
      </w:r>
      <w:r>
        <w:rPr>
          <w:rFonts w:ascii="Times New Roman" w:hAnsi="Times New Roman" w:cs="Times New Roman"/>
          <w:sz w:val="28"/>
          <w:szCs w:val="28"/>
          <w:lang w:val="en-US"/>
        </w:rPr>
        <w:t>SPI</w:t>
      </w:r>
      <w:r w:rsidRPr="008F11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представлен следующим набором функций:</w:t>
      </w:r>
    </w:p>
    <w:p w:rsidR="006634A7" w:rsidRPr="00B85C16" w:rsidRDefault="006634A7" w:rsidP="00C125B9">
      <w:pPr>
        <w:pStyle w:val="1a"/>
        <w:ind w:firstLine="720"/>
        <w:jc w:val="both"/>
        <w:rPr>
          <w:rFonts w:ascii="Arial" w:hAnsi="Arial" w:cs="Arial"/>
          <w:sz w:val="28"/>
          <w:szCs w:val="28"/>
          <w:lang w:val="en-US"/>
        </w:rPr>
      </w:pPr>
      <w:r w:rsidRPr="00B85C16">
        <w:rPr>
          <w:rFonts w:ascii="Arial" w:hAnsi="Arial" w:cs="Arial"/>
          <w:sz w:val="28"/>
          <w:szCs w:val="28"/>
          <w:lang w:val="en-US"/>
        </w:rPr>
        <w:t>spi_get</w:t>
      </w:r>
    </w:p>
    <w:p w:rsidR="006634A7" w:rsidRPr="00B85C16" w:rsidRDefault="006634A7" w:rsidP="00C125B9">
      <w:pPr>
        <w:pStyle w:val="1a"/>
        <w:ind w:firstLine="720"/>
        <w:jc w:val="both"/>
        <w:rPr>
          <w:rFonts w:ascii="Arial" w:hAnsi="Arial" w:cs="Arial"/>
          <w:sz w:val="28"/>
          <w:szCs w:val="28"/>
          <w:lang w:val="en-US"/>
        </w:rPr>
      </w:pPr>
      <w:r w:rsidRPr="00B85C16">
        <w:rPr>
          <w:rFonts w:ascii="Arial" w:hAnsi="Arial" w:cs="Arial"/>
          <w:sz w:val="28"/>
          <w:szCs w:val="28"/>
          <w:lang w:val="en-US"/>
        </w:rPr>
        <w:t>spi_begin_transaction</w:t>
      </w:r>
    </w:p>
    <w:p w:rsidR="006634A7" w:rsidRPr="00B85C16" w:rsidRDefault="006634A7" w:rsidP="00C125B9">
      <w:pPr>
        <w:pStyle w:val="1a"/>
        <w:ind w:firstLine="720"/>
        <w:jc w:val="both"/>
        <w:rPr>
          <w:rFonts w:ascii="Arial" w:hAnsi="Arial" w:cs="Arial"/>
          <w:sz w:val="28"/>
          <w:szCs w:val="28"/>
          <w:lang w:val="en-US"/>
        </w:rPr>
      </w:pPr>
      <w:r w:rsidRPr="00B85C16">
        <w:rPr>
          <w:rFonts w:ascii="Arial" w:hAnsi="Arial" w:cs="Arial"/>
          <w:sz w:val="28"/>
          <w:szCs w:val="28"/>
          <w:lang w:val="en-US"/>
        </w:rPr>
        <w:t>spi_end_transaction</w:t>
      </w:r>
    </w:p>
    <w:p w:rsidR="006634A7" w:rsidRPr="00B85C16" w:rsidRDefault="006634A7" w:rsidP="00C125B9">
      <w:pPr>
        <w:pStyle w:val="1a"/>
        <w:ind w:firstLine="720"/>
        <w:jc w:val="both"/>
        <w:rPr>
          <w:rFonts w:ascii="Arial" w:hAnsi="Arial" w:cs="Arial"/>
          <w:sz w:val="28"/>
          <w:szCs w:val="28"/>
          <w:lang w:val="en-US"/>
        </w:rPr>
      </w:pPr>
      <w:r w:rsidRPr="00B85C16">
        <w:rPr>
          <w:rFonts w:ascii="Arial" w:hAnsi="Arial" w:cs="Arial"/>
          <w:sz w:val="28"/>
          <w:szCs w:val="28"/>
          <w:lang w:val="en-US"/>
        </w:rPr>
        <w:t>spi_transfer</w:t>
      </w:r>
    </w:p>
    <w:p w:rsidR="006634A7" w:rsidRPr="0074787D" w:rsidRDefault="006634A7" w:rsidP="00C125B9">
      <w:pPr>
        <w:pStyle w:val="1a"/>
        <w:ind w:firstLine="720"/>
        <w:jc w:val="both"/>
        <w:rPr>
          <w:rFonts w:ascii="Arial" w:hAnsi="Arial" w:cs="Arial"/>
          <w:sz w:val="28"/>
          <w:szCs w:val="28"/>
          <w:lang w:val="en-US"/>
        </w:rPr>
      </w:pPr>
      <w:r w:rsidRPr="00B85C16">
        <w:rPr>
          <w:rFonts w:ascii="Arial" w:hAnsi="Arial" w:cs="Arial"/>
          <w:sz w:val="28"/>
          <w:szCs w:val="28"/>
          <w:lang w:val="en-US"/>
        </w:rPr>
        <w:t>spi_io_ready</w:t>
      </w:r>
    </w:p>
    <w:p w:rsidR="006634A7" w:rsidRDefault="006634A7" w:rsidP="00C125B9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5C16" w:rsidRPr="0074787D" w:rsidRDefault="00B85C16" w:rsidP="00C125B9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4787D">
        <w:rPr>
          <w:rFonts w:ascii="Times New Roman" w:hAnsi="Times New Roman" w:cs="Times New Roman"/>
          <w:sz w:val="28"/>
          <w:szCs w:val="28"/>
          <w:lang w:val="en-US"/>
        </w:rPr>
        <w:t xml:space="preserve">5.3.1 </w:t>
      </w:r>
      <w:r w:rsidRPr="00B85C16">
        <w:rPr>
          <w:rFonts w:ascii="Arial" w:hAnsi="Arial" w:cs="Arial"/>
          <w:b/>
          <w:sz w:val="28"/>
          <w:szCs w:val="28"/>
          <w:lang w:val="en-US"/>
        </w:rPr>
        <w:t>spi_get</w:t>
      </w:r>
    </w:p>
    <w:p w:rsidR="00B85C16" w:rsidRPr="0074787D" w:rsidRDefault="00B85C16" w:rsidP="00B85C16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5C16" w:rsidRPr="00B85C16" w:rsidRDefault="00B85C16" w:rsidP="00B85C16">
      <w:pPr>
        <w:jc w:val="both"/>
        <w:rPr>
          <w:rFonts w:ascii="Arial" w:hAnsi="Arial" w:cs="Arial"/>
          <w:sz w:val="28"/>
          <w:szCs w:val="28"/>
          <w:lang w:val="en-US"/>
        </w:rPr>
      </w:pPr>
      <w:r w:rsidRPr="00B85C16">
        <w:rPr>
          <w:rFonts w:ascii="Arial" w:hAnsi="Arial" w:cs="Arial"/>
          <w:sz w:val="28"/>
          <w:szCs w:val="28"/>
          <w:lang w:val="en-US"/>
        </w:rPr>
        <w:t>void *spi_get(unsigned char ucNum);</w:t>
      </w:r>
    </w:p>
    <w:p w:rsidR="00B85C16" w:rsidRPr="00B85C16" w:rsidRDefault="00B85C16" w:rsidP="00B85C16">
      <w:pPr>
        <w:jc w:val="both"/>
        <w:rPr>
          <w:b/>
          <w:color w:val="C00000"/>
          <w:sz w:val="28"/>
          <w:szCs w:val="28"/>
          <w:lang w:val="en-US"/>
        </w:rPr>
      </w:pPr>
    </w:p>
    <w:p w:rsidR="00B85C16" w:rsidRDefault="00B85C16" w:rsidP="00B85C16">
      <w:pPr>
        <w:ind w:firstLine="708"/>
        <w:jc w:val="both"/>
        <w:rPr>
          <w:sz w:val="28"/>
          <w:szCs w:val="28"/>
        </w:rPr>
      </w:pPr>
      <w:r w:rsidRPr="00B85C16">
        <w:rPr>
          <w:sz w:val="28"/>
          <w:szCs w:val="28"/>
        </w:rPr>
        <w:t>Получение указателя на управляющую структуру, сопоставл</w:t>
      </w:r>
      <w:r>
        <w:rPr>
          <w:sz w:val="28"/>
          <w:szCs w:val="28"/>
        </w:rPr>
        <w:t>яемую с определенной шиной SPI.</w:t>
      </w:r>
    </w:p>
    <w:p w:rsidR="00B85C16" w:rsidRDefault="00B85C16" w:rsidP="00B85C16">
      <w:pPr>
        <w:ind w:firstLine="708"/>
        <w:jc w:val="both"/>
        <w:rPr>
          <w:sz w:val="28"/>
          <w:szCs w:val="28"/>
        </w:rPr>
      </w:pPr>
      <w:r w:rsidRPr="00B85C16">
        <w:rPr>
          <w:sz w:val="28"/>
          <w:szCs w:val="28"/>
        </w:rPr>
        <w:t>Фактически функция предназначена для установления соответствия между управляющей структурой и принятым при работе с микроконтроллерами номерами (SPI 1, SPI 2 и т.д.)</w:t>
      </w:r>
      <w:r>
        <w:rPr>
          <w:sz w:val="28"/>
          <w:szCs w:val="28"/>
        </w:rPr>
        <w:t>.</w:t>
      </w:r>
    </w:p>
    <w:p w:rsidR="00B85C16" w:rsidRDefault="00B85C16" w:rsidP="00B85C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85C16">
        <w:rPr>
          <w:sz w:val="28"/>
          <w:szCs w:val="28"/>
        </w:rPr>
        <w:t xml:space="preserve">Управляющая структура формируется при инициализации, функция </w:t>
      </w:r>
      <w:r w:rsidRPr="00B85C16">
        <w:rPr>
          <w:rFonts w:ascii="Arial" w:hAnsi="Arial" w:cs="Arial"/>
          <w:sz w:val="28"/>
          <w:szCs w:val="28"/>
        </w:rPr>
        <w:t>spi_get</w:t>
      </w:r>
      <w:r w:rsidRPr="00B85C16">
        <w:rPr>
          <w:sz w:val="28"/>
          <w:szCs w:val="28"/>
        </w:rPr>
        <w:t xml:space="preserve"> не осуществляет ни выделений памяти, ни копирований. Для синхронизации доступа к шине при наличии нескольких параллельно </w:t>
      </w:r>
      <w:r w:rsidRPr="00B85C16">
        <w:rPr>
          <w:sz w:val="28"/>
          <w:szCs w:val="28"/>
        </w:rPr>
        <w:lastRenderedPageBreak/>
        <w:t>выполняющихся задач потребуется внешний компонент (менеджер ресурсов).</w:t>
      </w:r>
    </w:p>
    <w:p w:rsidR="00B85C16" w:rsidRPr="00B85C16" w:rsidRDefault="00B85C16" w:rsidP="00B85C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85C16">
        <w:rPr>
          <w:sz w:val="28"/>
          <w:szCs w:val="28"/>
        </w:rPr>
        <w:t xml:space="preserve">Указатель на </w:t>
      </w:r>
      <w:r w:rsidRPr="00B85C16">
        <w:rPr>
          <w:rFonts w:ascii="Arial" w:hAnsi="Arial" w:cs="Arial"/>
          <w:sz w:val="28"/>
          <w:szCs w:val="28"/>
        </w:rPr>
        <w:t>void</w:t>
      </w:r>
      <w:r w:rsidRPr="00B85C16">
        <w:rPr>
          <w:sz w:val="28"/>
          <w:szCs w:val="28"/>
        </w:rPr>
        <w:t xml:space="preserve"> используется для сокрытия содержимого управляющей структуры, которая различается между микроконтроллерами.</w:t>
      </w:r>
    </w:p>
    <w:p w:rsidR="00B85C16" w:rsidRPr="00B85C16" w:rsidRDefault="00B85C16" w:rsidP="00B85C16">
      <w:pPr>
        <w:jc w:val="both"/>
        <w:rPr>
          <w:sz w:val="28"/>
          <w:szCs w:val="28"/>
        </w:rPr>
      </w:pPr>
    </w:p>
    <w:p w:rsidR="00B85C16" w:rsidRDefault="00B85C16" w:rsidP="00B85C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F1198">
        <w:rPr>
          <w:sz w:val="28"/>
          <w:szCs w:val="28"/>
        </w:rPr>
        <w:t>араметры:</w:t>
      </w:r>
    </w:p>
    <w:tbl>
      <w:tblPr>
        <w:tblStyle w:val="aff5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B85C16" w:rsidTr="006E22CD">
        <w:trPr>
          <w:cantSplit/>
        </w:trPr>
        <w:tc>
          <w:tcPr>
            <w:tcW w:w="1555" w:type="dxa"/>
          </w:tcPr>
          <w:p w:rsidR="00B85C16" w:rsidRPr="00A36EDA" w:rsidRDefault="00B85C16" w:rsidP="006E22CD">
            <w:pPr>
              <w:rPr>
                <w:rFonts w:ascii="Arial" w:hAnsi="Arial" w:cs="Arial"/>
                <w:sz w:val="28"/>
                <w:szCs w:val="28"/>
              </w:rPr>
            </w:pPr>
            <w:r w:rsidRPr="008F1198">
              <w:rPr>
                <w:rFonts w:ascii="Arial" w:hAnsi="Arial" w:cs="Arial"/>
                <w:sz w:val="28"/>
                <w:szCs w:val="28"/>
                <w:lang w:val="en-US"/>
              </w:rPr>
              <w:t>ucNum</w:t>
            </w:r>
          </w:p>
        </w:tc>
        <w:tc>
          <w:tcPr>
            <w:tcW w:w="7512" w:type="dxa"/>
          </w:tcPr>
          <w:p w:rsidR="00B85C16" w:rsidRDefault="00B85C16" w:rsidP="006E22CD">
            <w:pPr>
              <w:rPr>
                <w:sz w:val="28"/>
                <w:szCs w:val="28"/>
              </w:rPr>
            </w:pPr>
            <w:r w:rsidRPr="008F1198">
              <w:rPr>
                <w:sz w:val="28"/>
                <w:szCs w:val="28"/>
              </w:rPr>
              <w:t>номер шины</w:t>
            </w:r>
            <w:r>
              <w:rPr>
                <w:sz w:val="28"/>
                <w:szCs w:val="28"/>
              </w:rPr>
              <w:t>; м</w:t>
            </w:r>
            <w:r w:rsidRPr="008F1198">
              <w:rPr>
                <w:sz w:val="28"/>
                <w:szCs w:val="28"/>
              </w:rPr>
              <w:t xml:space="preserve">ожет быть равен 0, если нумерация шин осуществляется с 0 (например, есть </w:t>
            </w:r>
            <w:r w:rsidRPr="00B85C16">
              <w:rPr>
                <w:sz w:val="28"/>
                <w:szCs w:val="28"/>
              </w:rPr>
              <w:t>SPI0</w:t>
            </w:r>
            <w:r w:rsidRPr="008F1198">
              <w:rPr>
                <w:sz w:val="28"/>
                <w:szCs w:val="28"/>
              </w:rPr>
              <w:t>)</w:t>
            </w:r>
          </w:p>
        </w:tc>
      </w:tr>
    </w:tbl>
    <w:p w:rsidR="00B85C16" w:rsidRPr="008F1198" w:rsidRDefault="00B85C16" w:rsidP="00B85C16">
      <w:pPr>
        <w:jc w:val="both"/>
        <w:rPr>
          <w:sz w:val="28"/>
          <w:szCs w:val="28"/>
        </w:rPr>
      </w:pPr>
    </w:p>
    <w:p w:rsidR="00B85C16" w:rsidRPr="00B85C16" w:rsidRDefault="00B85C16" w:rsidP="00B85C16">
      <w:pPr>
        <w:ind w:firstLine="708"/>
        <w:jc w:val="both"/>
        <w:rPr>
          <w:sz w:val="28"/>
          <w:szCs w:val="28"/>
        </w:rPr>
      </w:pPr>
      <w:r w:rsidRPr="00B85C16">
        <w:rPr>
          <w:sz w:val="28"/>
          <w:szCs w:val="28"/>
        </w:rPr>
        <w:t>Результат:</w:t>
      </w:r>
    </w:p>
    <w:p w:rsidR="00B85C16" w:rsidRPr="00B85C16" w:rsidRDefault="00B85C16" w:rsidP="00B85C16">
      <w:pPr>
        <w:ind w:firstLine="708"/>
        <w:jc w:val="both"/>
        <w:rPr>
          <w:sz w:val="28"/>
          <w:szCs w:val="28"/>
        </w:rPr>
      </w:pPr>
      <w:r w:rsidRPr="00B85C16">
        <w:rPr>
          <w:sz w:val="28"/>
          <w:szCs w:val="28"/>
        </w:rPr>
        <w:t>Указатель на структуру. В случае ошибки (шина не проинициализирована для определенного номера или номер неприемлем для микроконтроллера) возвращается 0.</w:t>
      </w:r>
    </w:p>
    <w:p w:rsidR="00B85C16" w:rsidRPr="00B85C16" w:rsidRDefault="00B85C16" w:rsidP="00B85C16">
      <w:pPr>
        <w:jc w:val="both"/>
        <w:rPr>
          <w:sz w:val="28"/>
          <w:szCs w:val="28"/>
        </w:rPr>
      </w:pPr>
    </w:p>
    <w:p w:rsidR="00B85C16" w:rsidRPr="00B85C16" w:rsidRDefault="00B85C16" w:rsidP="00B85C16">
      <w:pPr>
        <w:ind w:firstLine="708"/>
        <w:jc w:val="both"/>
        <w:rPr>
          <w:sz w:val="28"/>
          <w:szCs w:val="28"/>
        </w:rPr>
      </w:pPr>
      <w:r w:rsidRPr="00B85C16">
        <w:rPr>
          <w:i/>
          <w:sz w:val="28"/>
          <w:szCs w:val="28"/>
        </w:rPr>
        <w:t>Замечание</w:t>
      </w:r>
      <w:r w:rsidRPr="00B85C16">
        <w:rPr>
          <w:sz w:val="28"/>
          <w:szCs w:val="28"/>
        </w:rPr>
        <w:t xml:space="preserve">: для большинства программ закрепление функционала внешних устройств, доступных на шине SPI, осуществляется еще на этапе компиляции (и зависит от устройства), в соответствии с чем все номера шин определены заранее и </w:t>
      </w:r>
      <w:r w:rsidRPr="00B85C16">
        <w:rPr>
          <w:rFonts w:ascii="Arial" w:hAnsi="Arial" w:cs="Arial"/>
          <w:sz w:val="28"/>
          <w:szCs w:val="28"/>
        </w:rPr>
        <w:t>spi_get()</w:t>
      </w:r>
      <w:r w:rsidRPr="00B85C16">
        <w:rPr>
          <w:sz w:val="28"/>
          <w:szCs w:val="28"/>
        </w:rPr>
        <w:t xml:space="preserve"> никогда не будет возвращать ошибки. Этот принцип позволяет для устройств с очень ограниченной оперативной памятью и единственной шиной SPI не формировать в памяти управляющую структуру</w:t>
      </w:r>
      <w:r>
        <w:rPr>
          <w:sz w:val="28"/>
          <w:szCs w:val="28"/>
        </w:rPr>
        <w:t>.</w:t>
      </w:r>
      <w:r w:rsidRPr="00B85C16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B85C16">
        <w:rPr>
          <w:sz w:val="28"/>
          <w:szCs w:val="28"/>
        </w:rPr>
        <w:t xml:space="preserve">райвер SPI для такого устройства может возвращать на </w:t>
      </w:r>
      <w:r w:rsidRPr="00B85C16">
        <w:rPr>
          <w:rFonts w:ascii="Arial" w:hAnsi="Arial" w:cs="Arial"/>
          <w:sz w:val="28"/>
          <w:szCs w:val="28"/>
        </w:rPr>
        <w:t>spi_get</w:t>
      </w:r>
      <w:r w:rsidRPr="00B85C16">
        <w:rPr>
          <w:sz w:val="28"/>
          <w:szCs w:val="28"/>
        </w:rPr>
        <w:t xml:space="preserve"> значение 0, которое не должно интерпретироваться как ошибка. В функциях передачи/приема данных такого драйвера этот параметр будет просто игнорироваться, но </w:t>
      </w:r>
      <w:r>
        <w:rPr>
          <w:sz w:val="28"/>
          <w:szCs w:val="28"/>
        </w:rPr>
        <w:t xml:space="preserve">должен </w:t>
      </w:r>
      <w:r w:rsidRPr="00B85C16">
        <w:rPr>
          <w:sz w:val="28"/>
          <w:szCs w:val="28"/>
        </w:rPr>
        <w:t>присутствовать в коде для сохранения единства интерфейса.</w:t>
      </w:r>
    </w:p>
    <w:p w:rsidR="00B85C16" w:rsidRPr="00B85C16" w:rsidRDefault="00B85C16" w:rsidP="00B85C16">
      <w:pPr>
        <w:jc w:val="both"/>
        <w:rPr>
          <w:sz w:val="28"/>
          <w:szCs w:val="28"/>
        </w:rPr>
      </w:pPr>
    </w:p>
    <w:p w:rsidR="00B85C16" w:rsidRDefault="00B85C16" w:rsidP="00B85C16">
      <w:pPr>
        <w:ind w:firstLine="708"/>
        <w:jc w:val="both"/>
        <w:rPr>
          <w:sz w:val="28"/>
          <w:szCs w:val="28"/>
          <w:lang w:val="en-US"/>
        </w:rPr>
      </w:pPr>
      <w:r w:rsidRPr="00B85C16">
        <w:rPr>
          <w:sz w:val="28"/>
          <w:szCs w:val="28"/>
        </w:rPr>
        <w:t>Пример</w:t>
      </w:r>
      <w:r w:rsidRPr="00B85C16">
        <w:rPr>
          <w:sz w:val="28"/>
          <w:szCs w:val="28"/>
          <w:lang w:val="en-US"/>
        </w:rPr>
        <w:t xml:space="preserve"> </w:t>
      </w:r>
      <w:r w:rsidRPr="00B85C16">
        <w:rPr>
          <w:sz w:val="28"/>
          <w:szCs w:val="28"/>
        </w:rPr>
        <w:t>вызова</w:t>
      </w:r>
      <w:r w:rsidRPr="00B85C16">
        <w:rPr>
          <w:sz w:val="28"/>
          <w:szCs w:val="28"/>
          <w:lang w:val="en-US"/>
        </w:rPr>
        <w:t>:</w:t>
      </w:r>
    </w:p>
    <w:p w:rsidR="00B85C16" w:rsidRPr="00B85C16" w:rsidRDefault="00B85C16" w:rsidP="00B85C16">
      <w:pPr>
        <w:ind w:firstLine="708"/>
        <w:jc w:val="both"/>
        <w:rPr>
          <w:sz w:val="28"/>
          <w:szCs w:val="28"/>
          <w:lang w:val="en-US"/>
        </w:rPr>
      </w:pPr>
    </w:p>
    <w:p w:rsidR="00B85C16" w:rsidRPr="00B85C16" w:rsidRDefault="00B85C16" w:rsidP="00B85C16">
      <w:pPr>
        <w:jc w:val="both"/>
        <w:rPr>
          <w:rFonts w:ascii="Arial" w:hAnsi="Arial" w:cs="Arial"/>
          <w:sz w:val="28"/>
          <w:szCs w:val="28"/>
          <w:lang w:val="en-US"/>
        </w:rPr>
      </w:pPr>
      <w:r w:rsidRPr="00B85C16">
        <w:rPr>
          <w:rFonts w:ascii="Arial" w:hAnsi="Arial" w:cs="Arial"/>
          <w:sz w:val="28"/>
          <w:szCs w:val="28"/>
          <w:lang w:val="en-US"/>
        </w:rPr>
        <w:t>void *pSPI1 = spi_get(1);   // get SPI1 control structure</w:t>
      </w:r>
    </w:p>
    <w:p w:rsidR="00B85C16" w:rsidRPr="00B85C16" w:rsidRDefault="00B85C16" w:rsidP="00B85C16">
      <w:pPr>
        <w:jc w:val="both"/>
        <w:rPr>
          <w:sz w:val="28"/>
          <w:szCs w:val="28"/>
          <w:lang w:val="en-US"/>
        </w:rPr>
      </w:pPr>
    </w:p>
    <w:p w:rsidR="00B85C16" w:rsidRPr="00CE61CD" w:rsidRDefault="00B85C16" w:rsidP="00B85C16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E61CD">
        <w:rPr>
          <w:rFonts w:ascii="Times New Roman" w:hAnsi="Times New Roman" w:cs="Times New Roman"/>
          <w:sz w:val="28"/>
          <w:szCs w:val="28"/>
          <w:lang w:val="en-US"/>
        </w:rPr>
        <w:t xml:space="preserve">5.3.2 </w:t>
      </w:r>
      <w:r w:rsidRPr="00B85C16">
        <w:rPr>
          <w:rFonts w:ascii="Arial" w:hAnsi="Arial" w:cs="Arial"/>
          <w:b/>
          <w:sz w:val="28"/>
          <w:szCs w:val="28"/>
          <w:lang w:val="en-US"/>
        </w:rPr>
        <w:t>spi_begin_transaction</w:t>
      </w:r>
    </w:p>
    <w:p w:rsidR="00B85C16" w:rsidRDefault="00B85C16" w:rsidP="00B85C16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6502E7" w:rsidRDefault="006502E7" w:rsidP="00B85C16">
      <w:pPr>
        <w:jc w:val="both"/>
        <w:rPr>
          <w:rFonts w:ascii="Arial" w:hAnsi="Arial" w:cs="Arial"/>
          <w:sz w:val="28"/>
          <w:szCs w:val="28"/>
          <w:lang w:val="en-US"/>
        </w:rPr>
      </w:pPr>
      <w:r w:rsidRPr="006502E7">
        <w:rPr>
          <w:rFonts w:ascii="Arial" w:hAnsi="Arial" w:cs="Arial"/>
          <w:sz w:val="28"/>
          <w:szCs w:val="28"/>
          <w:lang w:val="en-US"/>
        </w:rPr>
        <w:t>unsigned char</w:t>
      </w:r>
      <w:r w:rsidR="00B85C16" w:rsidRPr="006502E7">
        <w:rPr>
          <w:rFonts w:ascii="Arial" w:hAnsi="Arial" w:cs="Arial"/>
          <w:sz w:val="28"/>
          <w:szCs w:val="28"/>
          <w:lang w:val="en-US"/>
        </w:rPr>
        <w:t xml:space="preserve"> spi_begin_transaction(void *pSpiInstance, </w:t>
      </w:r>
    </w:p>
    <w:p w:rsidR="00B85C16" w:rsidRPr="001D6CA8" w:rsidRDefault="006502E7" w:rsidP="00B85C1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                                           </w:t>
      </w:r>
      <w:r w:rsidR="00B85C16" w:rsidRPr="006502E7">
        <w:rPr>
          <w:rFonts w:ascii="Arial" w:hAnsi="Arial" w:cs="Arial"/>
          <w:sz w:val="28"/>
          <w:szCs w:val="28"/>
          <w:lang w:val="en-US"/>
        </w:rPr>
        <w:t>unsigned</w:t>
      </w:r>
      <w:r w:rsidR="00B85C16" w:rsidRPr="001D6CA8">
        <w:rPr>
          <w:rFonts w:ascii="Arial" w:hAnsi="Arial" w:cs="Arial"/>
          <w:sz w:val="28"/>
          <w:szCs w:val="28"/>
        </w:rPr>
        <w:t xml:space="preserve"> </w:t>
      </w:r>
      <w:r w:rsidR="00B85C16" w:rsidRPr="006502E7">
        <w:rPr>
          <w:rFonts w:ascii="Arial" w:hAnsi="Arial" w:cs="Arial"/>
          <w:sz w:val="28"/>
          <w:szCs w:val="28"/>
          <w:lang w:val="en-US"/>
        </w:rPr>
        <w:t>char</w:t>
      </w:r>
      <w:r w:rsidR="00B85C16" w:rsidRPr="001D6CA8">
        <w:rPr>
          <w:rFonts w:ascii="Arial" w:hAnsi="Arial" w:cs="Arial"/>
          <w:sz w:val="28"/>
          <w:szCs w:val="28"/>
        </w:rPr>
        <w:t xml:space="preserve"> </w:t>
      </w:r>
      <w:r w:rsidR="00B85C16" w:rsidRPr="00B85C16">
        <w:rPr>
          <w:rFonts w:ascii="Arial" w:hAnsi="Arial" w:cs="Arial"/>
          <w:sz w:val="28"/>
          <w:szCs w:val="28"/>
          <w:lang w:val="en-US"/>
        </w:rPr>
        <w:t>ucMode</w:t>
      </w:r>
      <w:r w:rsidR="00B85C16" w:rsidRPr="001D6CA8">
        <w:rPr>
          <w:rFonts w:ascii="Arial" w:hAnsi="Arial" w:cs="Arial"/>
          <w:sz w:val="28"/>
          <w:szCs w:val="28"/>
        </w:rPr>
        <w:t>);</w:t>
      </w:r>
    </w:p>
    <w:p w:rsidR="00B85C16" w:rsidRPr="001D6CA8" w:rsidRDefault="00B85C16" w:rsidP="00B85C16">
      <w:pPr>
        <w:jc w:val="both"/>
        <w:rPr>
          <w:sz w:val="28"/>
          <w:szCs w:val="28"/>
        </w:rPr>
      </w:pPr>
    </w:p>
    <w:p w:rsidR="00B85C16" w:rsidRPr="00B85C16" w:rsidRDefault="00B85C16" w:rsidP="00A84374">
      <w:pPr>
        <w:ind w:firstLine="708"/>
        <w:jc w:val="both"/>
        <w:rPr>
          <w:sz w:val="28"/>
          <w:szCs w:val="28"/>
        </w:rPr>
      </w:pPr>
      <w:r w:rsidRPr="00B85C16">
        <w:rPr>
          <w:sz w:val="28"/>
          <w:szCs w:val="28"/>
        </w:rPr>
        <w:t>Фиксация начала работы с шиной SPI, установка параметра Mode.</w:t>
      </w:r>
    </w:p>
    <w:p w:rsidR="00B85C16" w:rsidRPr="00B85C16" w:rsidRDefault="00B85C16" w:rsidP="00A84374">
      <w:pPr>
        <w:ind w:firstLine="708"/>
        <w:jc w:val="both"/>
        <w:rPr>
          <w:sz w:val="28"/>
          <w:szCs w:val="28"/>
        </w:rPr>
      </w:pPr>
      <w:r w:rsidRPr="00B85C16">
        <w:rPr>
          <w:sz w:val="28"/>
          <w:szCs w:val="28"/>
        </w:rPr>
        <w:t>В соответствии со спецификацией SPI запись и чтение данных возможн</w:t>
      </w:r>
      <w:r w:rsidR="00A84374">
        <w:rPr>
          <w:sz w:val="28"/>
          <w:szCs w:val="28"/>
        </w:rPr>
        <w:t>ы</w:t>
      </w:r>
      <w:r w:rsidRPr="00B85C16">
        <w:rPr>
          <w:sz w:val="28"/>
          <w:szCs w:val="28"/>
        </w:rPr>
        <w:t xml:space="preserve"> на нарастающем и падающем фронтах сигнала CLK:</w:t>
      </w:r>
    </w:p>
    <w:p w:rsidR="00B85C16" w:rsidRPr="00B85C16" w:rsidRDefault="00B85C16" w:rsidP="00B85C16">
      <w:pPr>
        <w:jc w:val="both"/>
        <w:rPr>
          <w:sz w:val="28"/>
          <w:szCs w:val="28"/>
        </w:rPr>
      </w:pPr>
    </w:p>
    <w:tbl>
      <w:tblPr>
        <w:tblStyle w:val="aff5"/>
        <w:tblW w:w="0" w:type="auto"/>
        <w:jc w:val="center"/>
        <w:tblLook w:val="04A0" w:firstRow="1" w:lastRow="0" w:firstColumn="1" w:lastColumn="0" w:noHBand="0" w:noVBand="1"/>
      </w:tblPr>
      <w:tblGrid>
        <w:gridCol w:w="1427"/>
        <w:gridCol w:w="1550"/>
        <w:gridCol w:w="1559"/>
      </w:tblGrid>
      <w:tr w:rsidR="00A84374" w:rsidRPr="00B85C16" w:rsidTr="00A84374">
        <w:trPr>
          <w:cantSplit/>
          <w:jc w:val="center"/>
        </w:trPr>
        <w:tc>
          <w:tcPr>
            <w:tcW w:w="1427" w:type="dxa"/>
          </w:tcPr>
          <w:p w:rsidR="00A84374" w:rsidRPr="00B85C16" w:rsidRDefault="00A84374" w:rsidP="00A84374">
            <w:pPr>
              <w:jc w:val="center"/>
              <w:rPr>
                <w:sz w:val="28"/>
                <w:szCs w:val="28"/>
              </w:rPr>
            </w:pPr>
            <w:r w:rsidRPr="00B85C16">
              <w:rPr>
                <w:rFonts w:ascii="Arial" w:hAnsi="Arial" w:cs="Arial"/>
                <w:sz w:val="28"/>
                <w:szCs w:val="28"/>
                <w:lang w:val="en-US"/>
              </w:rPr>
              <w:t>ucMode</w:t>
            </w:r>
          </w:p>
        </w:tc>
        <w:tc>
          <w:tcPr>
            <w:tcW w:w="1550" w:type="dxa"/>
          </w:tcPr>
          <w:p w:rsidR="00A84374" w:rsidRPr="00B85C16" w:rsidRDefault="00A84374" w:rsidP="00A84374">
            <w:pPr>
              <w:jc w:val="center"/>
              <w:rPr>
                <w:sz w:val="28"/>
                <w:szCs w:val="28"/>
              </w:rPr>
            </w:pPr>
            <w:r w:rsidRPr="00B85C16">
              <w:rPr>
                <w:sz w:val="28"/>
                <w:szCs w:val="28"/>
              </w:rPr>
              <w:t>CPOL</w:t>
            </w:r>
          </w:p>
        </w:tc>
        <w:tc>
          <w:tcPr>
            <w:tcW w:w="1559" w:type="dxa"/>
          </w:tcPr>
          <w:p w:rsidR="00A84374" w:rsidRPr="00B85C16" w:rsidRDefault="00A84374" w:rsidP="00A84374">
            <w:pPr>
              <w:jc w:val="center"/>
              <w:rPr>
                <w:sz w:val="28"/>
                <w:szCs w:val="28"/>
              </w:rPr>
            </w:pPr>
            <w:r w:rsidRPr="00B85C16">
              <w:rPr>
                <w:sz w:val="28"/>
                <w:szCs w:val="28"/>
              </w:rPr>
              <w:t>CPHA</w:t>
            </w:r>
          </w:p>
        </w:tc>
      </w:tr>
      <w:tr w:rsidR="00A84374" w:rsidRPr="00B85C16" w:rsidTr="00A84374">
        <w:trPr>
          <w:cantSplit/>
          <w:jc w:val="center"/>
        </w:trPr>
        <w:tc>
          <w:tcPr>
            <w:tcW w:w="1427" w:type="dxa"/>
          </w:tcPr>
          <w:p w:rsidR="00A84374" w:rsidRPr="00B85C16" w:rsidRDefault="00A84374" w:rsidP="00A84374">
            <w:pPr>
              <w:jc w:val="center"/>
              <w:rPr>
                <w:sz w:val="28"/>
                <w:szCs w:val="28"/>
              </w:rPr>
            </w:pPr>
            <w:r w:rsidRPr="00B85C16">
              <w:rPr>
                <w:sz w:val="28"/>
                <w:szCs w:val="28"/>
              </w:rPr>
              <w:t>0</w:t>
            </w:r>
          </w:p>
        </w:tc>
        <w:tc>
          <w:tcPr>
            <w:tcW w:w="1550" w:type="dxa"/>
          </w:tcPr>
          <w:p w:rsidR="00A84374" w:rsidRPr="00B85C16" w:rsidRDefault="00A84374" w:rsidP="00A84374">
            <w:pPr>
              <w:jc w:val="center"/>
              <w:rPr>
                <w:sz w:val="28"/>
                <w:szCs w:val="28"/>
              </w:rPr>
            </w:pPr>
            <w:r w:rsidRPr="00B85C16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84374" w:rsidRPr="00B85C16" w:rsidRDefault="00A84374" w:rsidP="00A84374">
            <w:pPr>
              <w:jc w:val="center"/>
              <w:rPr>
                <w:sz w:val="28"/>
                <w:szCs w:val="28"/>
              </w:rPr>
            </w:pPr>
            <w:r w:rsidRPr="00B85C16">
              <w:rPr>
                <w:sz w:val="28"/>
                <w:szCs w:val="28"/>
              </w:rPr>
              <w:t>0</w:t>
            </w:r>
          </w:p>
        </w:tc>
      </w:tr>
      <w:tr w:rsidR="00A84374" w:rsidRPr="00B85C16" w:rsidTr="00A84374">
        <w:trPr>
          <w:cantSplit/>
          <w:jc w:val="center"/>
        </w:trPr>
        <w:tc>
          <w:tcPr>
            <w:tcW w:w="1427" w:type="dxa"/>
          </w:tcPr>
          <w:p w:rsidR="00A84374" w:rsidRPr="00B85C16" w:rsidRDefault="00A84374" w:rsidP="00A84374">
            <w:pPr>
              <w:jc w:val="center"/>
              <w:rPr>
                <w:sz w:val="28"/>
                <w:szCs w:val="28"/>
              </w:rPr>
            </w:pPr>
            <w:r w:rsidRPr="00B85C1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50" w:type="dxa"/>
          </w:tcPr>
          <w:p w:rsidR="00A84374" w:rsidRPr="00B85C16" w:rsidRDefault="00A84374" w:rsidP="00A84374">
            <w:pPr>
              <w:jc w:val="center"/>
              <w:rPr>
                <w:sz w:val="28"/>
                <w:szCs w:val="28"/>
              </w:rPr>
            </w:pPr>
            <w:r w:rsidRPr="00B85C16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84374" w:rsidRPr="00B85C16" w:rsidRDefault="00A84374" w:rsidP="00A84374">
            <w:pPr>
              <w:jc w:val="center"/>
              <w:rPr>
                <w:sz w:val="28"/>
                <w:szCs w:val="28"/>
              </w:rPr>
            </w:pPr>
            <w:r w:rsidRPr="00B85C16">
              <w:rPr>
                <w:sz w:val="28"/>
                <w:szCs w:val="28"/>
              </w:rPr>
              <w:t>1</w:t>
            </w:r>
          </w:p>
        </w:tc>
      </w:tr>
      <w:tr w:rsidR="00A84374" w:rsidRPr="00B85C16" w:rsidTr="00A84374">
        <w:trPr>
          <w:cantSplit/>
          <w:jc w:val="center"/>
        </w:trPr>
        <w:tc>
          <w:tcPr>
            <w:tcW w:w="1427" w:type="dxa"/>
          </w:tcPr>
          <w:p w:rsidR="00A84374" w:rsidRPr="00B85C16" w:rsidRDefault="00A84374" w:rsidP="00A84374">
            <w:pPr>
              <w:jc w:val="center"/>
              <w:rPr>
                <w:sz w:val="28"/>
                <w:szCs w:val="28"/>
              </w:rPr>
            </w:pPr>
            <w:r w:rsidRPr="00B85C16">
              <w:rPr>
                <w:sz w:val="28"/>
                <w:szCs w:val="28"/>
              </w:rPr>
              <w:t>2</w:t>
            </w:r>
          </w:p>
        </w:tc>
        <w:tc>
          <w:tcPr>
            <w:tcW w:w="1550" w:type="dxa"/>
          </w:tcPr>
          <w:p w:rsidR="00A84374" w:rsidRPr="00B85C16" w:rsidRDefault="00A84374" w:rsidP="00A84374">
            <w:pPr>
              <w:jc w:val="center"/>
              <w:rPr>
                <w:sz w:val="28"/>
                <w:szCs w:val="28"/>
              </w:rPr>
            </w:pPr>
            <w:r w:rsidRPr="00B85C1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84374" w:rsidRPr="00B85C16" w:rsidRDefault="00A84374" w:rsidP="00A84374">
            <w:pPr>
              <w:jc w:val="center"/>
              <w:rPr>
                <w:sz w:val="28"/>
                <w:szCs w:val="28"/>
              </w:rPr>
            </w:pPr>
            <w:r w:rsidRPr="00B85C16">
              <w:rPr>
                <w:sz w:val="28"/>
                <w:szCs w:val="28"/>
              </w:rPr>
              <w:t>0</w:t>
            </w:r>
          </w:p>
        </w:tc>
      </w:tr>
      <w:tr w:rsidR="00A84374" w:rsidRPr="00B85C16" w:rsidTr="00A84374">
        <w:trPr>
          <w:cantSplit/>
          <w:jc w:val="center"/>
        </w:trPr>
        <w:tc>
          <w:tcPr>
            <w:tcW w:w="1427" w:type="dxa"/>
          </w:tcPr>
          <w:p w:rsidR="00A84374" w:rsidRPr="00B85C16" w:rsidRDefault="00A84374" w:rsidP="00A84374">
            <w:pPr>
              <w:jc w:val="center"/>
              <w:rPr>
                <w:sz w:val="28"/>
                <w:szCs w:val="28"/>
              </w:rPr>
            </w:pPr>
            <w:r w:rsidRPr="00B85C16">
              <w:rPr>
                <w:sz w:val="28"/>
                <w:szCs w:val="28"/>
              </w:rPr>
              <w:t>3</w:t>
            </w:r>
          </w:p>
        </w:tc>
        <w:tc>
          <w:tcPr>
            <w:tcW w:w="1550" w:type="dxa"/>
          </w:tcPr>
          <w:p w:rsidR="00A84374" w:rsidRPr="00B85C16" w:rsidRDefault="00A84374" w:rsidP="00A84374">
            <w:pPr>
              <w:jc w:val="center"/>
              <w:rPr>
                <w:sz w:val="28"/>
                <w:szCs w:val="28"/>
              </w:rPr>
            </w:pPr>
            <w:r w:rsidRPr="00B85C1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84374" w:rsidRPr="00B85C16" w:rsidRDefault="00A84374" w:rsidP="00A84374">
            <w:pPr>
              <w:jc w:val="center"/>
              <w:rPr>
                <w:sz w:val="28"/>
                <w:szCs w:val="28"/>
              </w:rPr>
            </w:pPr>
            <w:r w:rsidRPr="00B85C16">
              <w:rPr>
                <w:sz w:val="28"/>
                <w:szCs w:val="28"/>
              </w:rPr>
              <w:t>1</w:t>
            </w:r>
          </w:p>
        </w:tc>
      </w:tr>
    </w:tbl>
    <w:p w:rsidR="00B85C16" w:rsidRPr="00B85C16" w:rsidRDefault="00B85C16" w:rsidP="00A84374">
      <w:pPr>
        <w:jc w:val="center"/>
        <w:rPr>
          <w:sz w:val="28"/>
          <w:szCs w:val="28"/>
        </w:rPr>
      </w:pPr>
    </w:p>
    <w:p w:rsidR="00B85C16" w:rsidRPr="00B85C16" w:rsidRDefault="00B85C16" w:rsidP="00A84374">
      <w:pPr>
        <w:ind w:firstLine="708"/>
        <w:jc w:val="both"/>
        <w:rPr>
          <w:sz w:val="28"/>
          <w:szCs w:val="28"/>
        </w:rPr>
      </w:pPr>
      <w:r w:rsidRPr="00B85C16">
        <w:rPr>
          <w:sz w:val="28"/>
          <w:szCs w:val="28"/>
        </w:rPr>
        <w:t xml:space="preserve">Так как прикладная программа может предполагать параллельное взаимодействие со множеством SPI-устройств, каждое из которых требует своего режима работы, перед началом обмена с устройством необходимо выполнить </w:t>
      </w:r>
      <w:r w:rsidRPr="00A84374">
        <w:rPr>
          <w:rFonts w:ascii="Arial" w:hAnsi="Arial" w:cs="Arial"/>
          <w:sz w:val="28"/>
          <w:szCs w:val="28"/>
          <w:lang w:val="en-US"/>
        </w:rPr>
        <w:t>spi</w:t>
      </w:r>
      <w:r w:rsidRPr="00A84374">
        <w:rPr>
          <w:rFonts w:ascii="Arial" w:hAnsi="Arial" w:cs="Arial"/>
          <w:sz w:val="28"/>
          <w:szCs w:val="28"/>
        </w:rPr>
        <w:t>_</w:t>
      </w:r>
      <w:r w:rsidRPr="00A84374">
        <w:rPr>
          <w:rFonts w:ascii="Arial" w:hAnsi="Arial" w:cs="Arial"/>
          <w:sz w:val="28"/>
          <w:szCs w:val="28"/>
          <w:lang w:val="en-US"/>
        </w:rPr>
        <w:t>begin</w:t>
      </w:r>
      <w:r w:rsidRPr="00A84374">
        <w:rPr>
          <w:rFonts w:ascii="Arial" w:hAnsi="Arial" w:cs="Arial"/>
          <w:sz w:val="28"/>
          <w:szCs w:val="28"/>
        </w:rPr>
        <w:t>_</w:t>
      </w:r>
      <w:r w:rsidRPr="00A84374">
        <w:rPr>
          <w:rFonts w:ascii="Arial" w:hAnsi="Arial" w:cs="Arial"/>
          <w:sz w:val="28"/>
          <w:szCs w:val="28"/>
          <w:lang w:val="en-US"/>
        </w:rPr>
        <w:t>transaction</w:t>
      </w:r>
      <w:r w:rsidRPr="00B85C16">
        <w:rPr>
          <w:sz w:val="28"/>
          <w:szCs w:val="28"/>
        </w:rPr>
        <w:t xml:space="preserve"> и перевести контроллер SPI в нужный режим.</w:t>
      </w:r>
    </w:p>
    <w:p w:rsidR="00B85C16" w:rsidRPr="00B85C16" w:rsidRDefault="00B85C16" w:rsidP="00B85C16">
      <w:pPr>
        <w:jc w:val="both"/>
        <w:rPr>
          <w:sz w:val="28"/>
          <w:szCs w:val="28"/>
        </w:rPr>
      </w:pPr>
    </w:p>
    <w:p w:rsidR="00B85C16" w:rsidRDefault="00B85C16" w:rsidP="00A84374">
      <w:pPr>
        <w:ind w:firstLine="708"/>
        <w:jc w:val="both"/>
        <w:rPr>
          <w:sz w:val="28"/>
          <w:szCs w:val="28"/>
        </w:rPr>
      </w:pPr>
      <w:r w:rsidRPr="00B85C16">
        <w:rPr>
          <w:sz w:val="28"/>
          <w:szCs w:val="28"/>
        </w:rPr>
        <w:t>Параметры:</w:t>
      </w:r>
    </w:p>
    <w:tbl>
      <w:tblPr>
        <w:tblStyle w:val="aff5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A84374" w:rsidTr="00A84374">
        <w:trPr>
          <w:cantSplit/>
        </w:trPr>
        <w:tc>
          <w:tcPr>
            <w:tcW w:w="1838" w:type="dxa"/>
          </w:tcPr>
          <w:p w:rsidR="00A84374" w:rsidRPr="00A84374" w:rsidRDefault="00A84374" w:rsidP="006E22CD">
            <w:pPr>
              <w:rPr>
                <w:rFonts w:ascii="Arial" w:hAnsi="Arial" w:cs="Arial"/>
                <w:sz w:val="28"/>
                <w:szCs w:val="28"/>
              </w:rPr>
            </w:pPr>
            <w:r w:rsidRPr="00A84374">
              <w:rPr>
                <w:rFonts w:ascii="Arial" w:hAnsi="Arial" w:cs="Arial"/>
                <w:sz w:val="28"/>
                <w:szCs w:val="28"/>
                <w:lang w:val="en-US"/>
              </w:rPr>
              <w:t>pSpiInstance</w:t>
            </w:r>
          </w:p>
        </w:tc>
        <w:tc>
          <w:tcPr>
            <w:tcW w:w="7229" w:type="dxa"/>
          </w:tcPr>
          <w:p w:rsidR="00A84374" w:rsidRDefault="00A84374" w:rsidP="006E22CD">
            <w:pPr>
              <w:rPr>
                <w:sz w:val="28"/>
                <w:szCs w:val="28"/>
              </w:rPr>
            </w:pPr>
            <w:r w:rsidRPr="00314D9B">
              <w:rPr>
                <w:sz w:val="28"/>
                <w:szCs w:val="28"/>
              </w:rPr>
              <w:t xml:space="preserve">указатель на управляющую структуру, </w:t>
            </w:r>
            <w:r>
              <w:rPr>
                <w:sz w:val="28"/>
                <w:szCs w:val="28"/>
              </w:rPr>
              <w:t xml:space="preserve">результат выполнения функции </w:t>
            </w:r>
            <w:r w:rsidRPr="00A84374">
              <w:rPr>
                <w:rFonts w:ascii="Arial" w:hAnsi="Arial" w:cs="Arial"/>
                <w:sz w:val="28"/>
                <w:szCs w:val="28"/>
              </w:rPr>
              <w:t>spi_get</w:t>
            </w:r>
          </w:p>
        </w:tc>
      </w:tr>
      <w:tr w:rsidR="00A84374" w:rsidRPr="006B1C8F" w:rsidTr="00A84374">
        <w:trPr>
          <w:cantSplit/>
        </w:trPr>
        <w:tc>
          <w:tcPr>
            <w:tcW w:w="1838" w:type="dxa"/>
          </w:tcPr>
          <w:p w:rsidR="00A84374" w:rsidRPr="00A84374" w:rsidRDefault="00A84374" w:rsidP="006E22CD">
            <w:pPr>
              <w:rPr>
                <w:rFonts w:ascii="Arial" w:hAnsi="Arial" w:cs="Arial"/>
                <w:sz w:val="28"/>
                <w:szCs w:val="28"/>
              </w:rPr>
            </w:pPr>
            <w:r w:rsidRPr="00A84374">
              <w:rPr>
                <w:rFonts w:ascii="Arial" w:hAnsi="Arial" w:cs="Arial"/>
                <w:sz w:val="28"/>
                <w:szCs w:val="28"/>
                <w:lang w:val="en-US"/>
              </w:rPr>
              <w:t>ucMode</w:t>
            </w:r>
          </w:p>
        </w:tc>
        <w:tc>
          <w:tcPr>
            <w:tcW w:w="7229" w:type="dxa"/>
          </w:tcPr>
          <w:p w:rsidR="00A84374" w:rsidRPr="00B85C16" w:rsidRDefault="00A84374" w:rsidP="00A84374">
            <w:pPr>
              <w:rPr>
                <w:sz w:val="28"/>
                <w:szCs w:val="28"/>
              </w:rPr>
            </w:pPr>
            <w:r w:rsidRPr="00B85C16">
              <w:rPr>
                <w:sz w:val="28"/>
                <w:szCs w:val="28"/>
              </w:rPr>
              <w:t xml:space="preserve">совокупность флагов, определяющих режим работы. В файле </w:t>
            </w:r>
            <w:r w:rsidRPr="00A84374">
              <w:rPr>
                <w:rFonts w:ascii="Arial" w:hAnsi="Arial" w:cs="Arial"/>
                <w:sz w:val="28"/>
                <w:szCs w:val="28"/>
              </w:rPr>
              <w:t>arch/arch.h</w:t>
            </w:r>
            <w:r w:rsidRPr="00B85C16">
              <w:rPr>
                <w:sz w:val="28"/>
                <w:szCs w:val="28"/>
              </w:rPr>
              <w:t xml:space="preserve"> определены следующие:</w:t>
            </w:r>
          </w:p>
          <w:p w:rsidR="00A84374" w:rsidRPr="00A84374" w:rsidRDefault="00A84374" w:rsidP="00A84374">
            <w:pPr>
              <w:jc w:val="both"/>
              <w:rPr>
                <w:rFonts w:ascii="Courier New" w:hAnsi="Courier New" w:cs="Courier New"/>
                <w:sz w:val="28"/>
                <w:szCs w:val="28"/>
                <w:lang w:val="en-US"/>
              </w:rPr>
            </w:pPr>
            <w:r w:rsidRPr="00A84374">
              <w:rPr>
                <w:rFonts w:ascii="Courier New" w:hAnsi="Courier New" w:cs="Courier New"/>
                <w:sz w:val="28"/>
                <w:szCs w:val="28"/>
                <w:lang w:val="en-US"/>
              </w:rPr>
              <w:t>#define SPI_CPOL_0 0</w:t>
            </w:r>
          </w:p>
          <w:p w:rsidR="00A84374" w:rsidRPr="00A84374" w:rsidRDefault="00A84374" w:rsidP="00A84374">
            <w:pPr>
              <w:jc w:val="both"/>
              <w:rPr>
                <w:rFonts w:ascii="Courier New" w:hAnsi="Courier New" w:cs="Courier New"/>
                <w:sz w:val="28"/>
                <w:szCs w:val="28"/>
                <w:lang w:val="en-US"/>
              </w:rPr>
            </w:pPr>
            <w:r w:rsidRPr="00A84374">
              <w:rPr>
                <w:rFonts w:ascii="Courier New" w:hAnsi="Courier New" w:cs="Courier New"/>
                <w:sz w:val="28"/>
                <w:szCs w:val="28"/>
                <w:lang w:val="en-US"/>
              </w:rPr>
              <w:t>#define SPI_CPOL_1 1</w:t>
            </w:r>
          </w:p>
          <w:p w:rsidR="00A84374" w:rsidRPr="00A84374" w:rsidRDefault="00A84374" w:rsidP="00A84374">
            <w:pPr>
              <w:jc w:val="both"/>
              <w:rPr>
                <w:rFonts w:ascii="Courier New" w:hAnsi="Courier New" w:cs="Courier New"/>
                <w:sz w:val="28"/>
                <w:szCs w:val="28"/>
                <w:lang w:val="en-US"/>
              </w:rPr>
            </w:pPr>
            <w:r w:rsidRPr="00A84374">
              <w:rPr>
                <w:rFonts w:ascii="Courier New" w:hAnsi="Courier New" w:cs="Courier New"/>
                <w:sz w:val="28"/>
                <w:szCs w:val="28"/>
                <w:lang w:val="en-US"/>
              </w:rPr>
              <w:t>#define SPI_CPHA_0 0</w:t>
            </w:r>
          </w:p>
          <w:p w:rsidR="00A84374" w:rsidRPr="0074787D" w:rsidRDefault="00A84374" w:rsidP="00A84374">
            <w:pPr>
              <w:rPr>
                <w:sz w:val="28"/>
                <w:szCs w:val="28"/>
                <w:lang w:val="en-US"/>
              </w:rPr>
            </w:pPr>
            <w:r w:rsidRPr="00A84374">
              <w:rPr>
                <w:rFonts w:ascii="Courier New" w:hAnsi="Courier New" w:cs="Courier New"/>
                <w:sz w:val="28"/>
                <w:szCs w:val="28"/>
                <w:lang w:val="en-US"/>
              </w:rPr>
              <w:t>#define SPI_CPHA_1 2</w:t>
            </w:r>
          </w:p>
        </w:tc>
      </w:tr>
    </w:tbl>
    <w:p w:rsidR="00A84374" w:rsidRPr="0074787D" w:rsidRDefault="00A84374" w:rsidP="00A84374">
      <w:pPr>
        <w:jc w:val="both"/>
        <w:rPr>
          <w:sz w:val="28"/>
          <w:szCs w:val="28"/>
          <w:lang w:val="en-US"/>
        </w:rPr>
      </w:pPr>
    </w:p>
    <w:p w:rsidR="00B85C16" w:rsidRPr="006502E7" w:rsidRDefault="00B85C16" w:rsidP="006502E7">
      <w:pPr>
        <w:ind w:firstLine="708"/>
        <w:jc w:val="both"/>
        <w:rPr>
          <w:sz w:val="28"/>
          <w:szCs w:val="28"/>
        </w:rPr>
      </w:pPr>
      <w:r w:rsidRPr="006502E7">
        <w:rPr>
          <w:sz w:val="28"/>
          <w:szCs w:val="28"/>
        </w:rPr>
        <w:t xml:space="preserve">Возвращаемое значение: </w:t>
      </w:r>
      <w:r w:rsidRPr="006502E7">
        <w:rPr>
          <w:rFonts w:ascii="Arial" w:hAnsi="Arial" w:cs="Arial"/>
          <w:sz w:val="28"/>
          <w:szCs w:val="28"/>
        </w:rPr>
        <w:t>unsigned char</w:t>
      </w:r>
    </w:p>
    <w:p w:rsidR="00B85C16" w:rsidRPr="006502E7" w:rsidRDefault="00B85C16" w:rsidP="00B85C16">
      <w:pPr>
        <w:jc w:val="both"/>
        <w:rPr>
          <w:sz w:val="28"/>
          <w:szCs w:val="28"/>
        </w:rPr>
      </w:pPr>
      <w:r w:rsidRPr="006502E7">
        <w:rPr>
          <w:sz w:val="28"/>
          <w:szCs w:val="28"/>
        </w:rPr>
        <w:t>0 – транзакция уже была начата ранее, ошибка</w:t>
      </w:r>
    </w:p>
    <w:p w:rsidR="00B85C16" w:rsidRPr="006502E7" w:rsidRDefault="00B85C16" w:rsidP="00B85C16">
      <w:pPr>
        <w:jc w:val="both"/>
        <w:rPr>
          <w:sz w:val="28"/>
          <w:szCs w:val="28"/>
        </w:rPr>
      </w:pPr>
      <w:r w:rsidRPr="006502E7">
        <w:rPr>
          <w:sz w:val="28"/>
          <w:szCs w:val="28"/>
        </w:rPr>
        <w:t>1 – успешно, контроллер находится в нужно режиме, транзакция начата</w:t>
      </w:r>
    </w:p>
    <w:p w:rsidR="00B85C16" w:rsidRPr="006502E7" w:rsidRDefault="00B85C16" w:rsidP="00B85C16">
      <w:pPr>
        <w:jc w:val="both"/>
        <w:rPr>
          <w:sz w:val="28"/>
          <w:szCs w:val="28"/>
        </w:rPr>
      </w:pPr>
      <w:r w:rsidRPr="006502E7">
        <w:rPr>
          <w:sz w:val="28"/>
          <w:szCs w:val="28"/>
        </w:rPr>
        <w:t>иначе - аппаратно-специфичный код ошибки</w:t>
      </w:r>
      <w:r w:rsidR="006502E7" w:rsidRPr="006502E7">
        <w:rPr>
          <w:sz w:val="28"/>
          <w:szCs w:val="28"/>
        </w:rPr>
        <w:t>/</w:t>
      </w:r>
    </w:p>
    <w:p w:rsidR="00C20B00" w:rsidRPr="00B85C16" w:rsidRDefault="00C20B00" w:rsidP="00B85C16">
      <w:pPr>
        <w:jc w:val="both"/>
        <w:rPr>
          <w:sz w:val="28"/>
          <w:szCs w:val="28"/>
        </w:rPr>
      </w:pPr>
    </w:p>
    <w:p w:rsidR="00B85C16" w:rsidRPr="00B85C16" w:rsidRDefault="00B85C16" w:rsidP="00A84374">
      <w:pPr>
        <w:ind w:firstLine="708"/>
        <w:jc w:val="both"/>
        <w:rPr>
          <w:sz w:val="28"/>
          <w:szCs w:val="28"/>
        </w:rPr>
      </w:pPr>
      <w:r w:rsidRPr="00B85C16">
        <w:rPr>
          <w:sz w:val="28"/>
          <w:szCs w:val="28"/>
        </w:rPr>
        <w:t xml:space="preserve">Данная функция не осуществляет манипуляции сигналом CS! Манипуляция этим сигналом осуществляется отдельно. Функция </w:t>
      </w:r>
      <w:r w:rsidRPr="00A84374">
        <w:rPr>
          <w:rFonts w:ascii="Arial" w:hAnsi="Arial" w:cs="Arial"/>
          <w:sz w:val="28"/>
          <w:szCs w:val="28"/>
          <w:lang w:val="en-US"/>
        </w:rPr>
        <w:t>spi</w:t>
      </w:r>
      <w:r w:rsidRPr="00A84374">
        <w:rPr>
          <w:rFonts w:ascii="Arial" w:hAnsi="Arial" w:cs="Arial"/>
          <w:sz w:val="28"/>
          <w:szCs w:val="28"/>
        </w:rPr>
        <w:t>_</w:t>
      </w:r>
      <w:r w:rsidRPr="00A84374">
        <w:rPr>
          <w:rFonts w:ascii="Arial" w:hAnsi="Arial" w:cs="Arial"/>
          <w:sz w:val="28"/>
          <w:szCs w:val="28"/>
          <w:lang w:val="en-US"/>
        </w:rPr>
        <w:t>begin</w:t>
      </w:r>
      <w:r w:rsidRPr="00A84374">
        <w:rPr>
          <w:rFonts w:ascii="Arial" w:hAnsi="Arial" w:cs="Arial"/>
          <w:sz w:val="28"/>
          <w:szCs w:val="28"/>
        </w:rPr>
        <w:t>_</w:t>
      </w:r>
      <w:r w:rsidRPr="00A84374">
        <w:rPr>
          <w:rFonts w:ascii="Arial" w:hAnsi="Arial" w:cs="Arial"/>
          <w:sz w:val="28"/>
          <w:szCs w:val="28"/>
          <w:lang w:val="en-US"/>
        </w:rPr>
        <w:t>transaction</w:t>
      </w:r>
      <w:r w:rsidRPr="00B85C16">
        <w:rPr>
          <w:sz w:val="28"/>
          <w:szCs w:val="28"/>
        </w:rPr>
        <w:t xml:space="preserve"> осуществляет только настройку контроллера SPI для работы в нужном режиме.</w:t>
      </w:r>
    </w:p>
    <w:p w:rsidR="00B85C16" w:rsidRPr="00B85C16" w:rsidRDefault="00B85C16" w:rsidP="00A84374">
      <w:pPr>
        <w:ind w:firstLine="708"/>
        <w:jc w:val="both"/>
        <w:rPr>
          <w:sz w:val="28"/>
          <w:szCs w:val="28"/>
        </w:rPr>
      </w:pPr>
      <w:r w:rsidRPr="00B85C16">
        <w:rPr>
          <w:sz w:val="28"/>
          <w:szCs w:val="28"/>
        </w:rPr>
        <w:t xml:space="preserve">Некоторые драйверы SPI также могут использовать </w:t>
      </w:r>
      <w:r w:rsidRPr="00A84374">
        <w:rPr>
          <w:rFonts w:ascii="Arial" w:hAnsi="Arial" w:cs="Arial"/>
          <w:sz w:val="28"/>
          <w:szCs w:val="28"/>
          <w:lang w:val="en-US"/>
        </w:rPr>
        <w:t>spi</w:t>
      </w:r>
      <w:r w:rsidRPr="00A84374">
        <w:rPr>
          <w:rFonts w:ascii="Arial" w:hAnsi="Arial" w:cs="Arial"/>
          <w:sz w:val="28"/>
          <w:szCs w:val="28"/>
        </w:rPr>
        <w:t>_</w:t>
      </w:r>
      <w:r w:rsidRPr="00A84374">
        <w:rPr>
          <w:rFonts w:ascii="Arial" w:hAnsi="Arial" w:cs="Arial"/>
          <w:sz w:val="28"/>
          <w:szCs w:val="28"/>
          <w:lang w:val="en-US"/>
        </w:rPr>
        <w:t>begin</w:t>
      </w:r>
      <w:r w:rsidRPr="00A84374">
        <w:rPr>
          <w:rFonts w:ascii="Arial" w:hAnsi="Arial" w:cs="Arial"/>
          <w:sz w:val="28"/>
          <w:szCs w:val="28"/>
        </w:rPr>
        <w:t>_</w:t>
      </w:r>
      <w:r w:rsidRPr="00A84374">
        <w:rPr>
          <w:rFonts w:ascii="Arial" w:hAnsi="Arial" w:cs="Arial"/>
          <w:sz w:val="28"/>
          <w:szCs w:val="28"/>
          <w:lang w:val="en-US"/>
        </w:rPr>
        <w:t>transaction</w:t>
      </w:r>
      <w:r w:rsidRPr="00B85C16">
        <w:rPr>
          <w:sz w:val="28"/>
          <w:szCs w:val="28"/>
        </w:rPr>
        <w:t xml:space="preserve"> для управления занятостью шины.</w:t>
      </w:r>
    </w:p>
    <w:p w:rsidR="00B85C16" w:rsidRPr="00B85C16" w:rsidRDefault="00B85C16" w:rsidP="00B85C16">
      <w:pPr>
        <w:jc w:val="both"/>
        <w:rPr>
          <w:sz w:val="28"/>
          <w:szCs w:val="28"/>
        </w:rPr>
      </w:pPr>
    </w:p>
    <w:p w:rsidR="00B85C16" w:rsidRDefault="00B85C16" w:rsidP="00A84374">
      <w:pPr>
        <w:ind w:firstLine="708"/>
        <w:jc w:val="both"/>
        <w:rPr>
          <w:sz w:val="28"/>
          <w:szCs w:val="28"/>
          <w:lang w:val="en-US"/>
        </w:rPr>
      </w:pPr>
      <w:r w:rsidRPr="00B85C16">
        <w:rPr>
          <w:sz w:val="28"/>
          <w:szCs w:val="28"/>
        </w:rPr>
        <w:t>Пример</w:t>
      </w:r>
      <w:r w:rsidRPr="00B85C16">
        <w:rPr>
          <w:sz w:val="28"/>
          <w:szCs w:val="28"/>
          <w:lang w:val="en-US"/>
        </w:rPr>
        <w:t>: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84374" w:rsidRPr="00A84374" w:rsidTr="00A84374">
        <w:trPr>
          <w:cantSplit/>
        </w:trPr>
        <w:tc>
          <w:tcPr>
            <w:tcW w:w="9060" w:type="dxa"/>
            <w:shd w:val="clear" w:color="auto" w:fill="F2F2F2" w:themeFill="background1" w:themeFillShade="F2"/>
          </w:tcPr>
          <w:p w:rsidR="00A84374" w:rsidRDefault="00A84374" w:rsidP="00A84374">
            <w:pPr>
              <w:jc w:val="both"/>
              <w:rPr>
                <w:rFonts w:ascii="Courier New" w:hAnsi="Courier New" w:cs="Courier New"/>
                <w:sz w:val="28"/>
                <w:szCs w:val="28"/>
                <w:lang w:val="en-US"/>
              </w:rPr>
            </w:pPr>
            <w:r w:rsidRPr="00A84374">
              <w:rPr>
                <w:rFonts w:ascii="Courier New" w:hAnsi="Courier New" w:cs="Courier New"/>
                <w:sz w:val="28"/>
                <w:szCs w:val="28"/>
                <w:lang w:val="en-US"/>
              </w:rPr>
              <w:t>void *pSPI = spi_get(1);</w:t>
            </w:r>
          </w:p>
          <w:p w:rsidR="00A84374" w:rsidRPr="00A84374" w:rsidRDefault="00A84374" w:rsidP="00A84374">
            <w:pPr>
              <w:jc w:val="both"/>
              <w:rPr>
                <w:rFonts w:ascii="Courier New" w:hAnsi="Courier New" w:cs="Courier New"/>
                <w:sz w:val="28"/>
                <w:szCs w:val="28"/>
                <w:lang w:val="en-US"/>
              </w:rPr>
            </w:pPr>
          </w:p>
          <w:p w:rsidR="00A84374" w:rsidRDefault="00A84374" w:rsidP="00A84374">
            <w:pPr>
              <w:jc w:val="both"/>
              <w:rPr>
                <w:rFonts w:ascii="Courier New" w:hAnsi="Courier New" w:cs="Courier New"/>
                <w:sz w:val="28"/>
                <w:szCs w:val="28"/>
                <w:lang w:val="en-US"/>
              </w:rPr>
            </w:pPr>
            <w:r w:rsidRPr="00A84374">
              <w:rPr>
                <w:rFonts w:ascii="Courier New" w:hAnsi="Courier New" w:cs="Courier New"/>
                <w:sz w:val="28"/>
                <w:szCs w:val="28"/>
                <w:lang w:val="en-US"/>
              </w:rPr>
              <w:t>spi_begin_transaction(pSPI, SPI_CPOL_0 | SPI_CPHA_0);</w:t>
            </w:r>
          </w:p>
          <w:p w:rsidR="00A84374" w:rsidRPr="00A84374" w:rsidRDefault="00A84374" w:rsidP="00A84374">
            <w:pPr>
              <w:jc w:val="both"/>
              <w:rPr>
                <w:rFonts w:ascii="Courier New" w:hAnsi="Courier New" w:cs="Courier New"/>
                <w:sz w:val="28"/>
                <w:szCs w:val="28"/>
                <w:lang w:val="en-US"/>
              </w:rPr>
            </w:pPr>
          </w:p>
          <w:p w:rsidR="00A84374" w:rsidRDefault="00A84374" w:rsidP="00A8437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A84374">
              <w:rPr>
                <w:rFonts w:ascii="Courier New" w:hAnsi="Courier New" w:cs="Courier New"/>
                <w:sz w:val="28"/>
                <w:szCs w:val="28"/>
              </w:rPr>
              <w:t>spi1_cs1(0); /</w:t>
            </w:r>
            <w:r>
              <w:rPr>
                <w:rFonts w:ascii="Courier New" w:hAnsi="Courier New" w:cs="Courier New"/>
                <w:sz w:val="28"/>
                <w:szCs w:val="28"/>
              </w:rPr>
              <w:t>*</w:t>
            </w:r>
            <w:r w:rsidRPr="00A84374">
              <w:rPr>
                <w:rFonts w:ascii="Courier New" w:hAnsi="Courier New" w:cs="Courier New"/>
                <w:sz w:val="28"/>
                <w:szCs w:val="28"/>
              </w:rPr>
              <w:t xml:space="preserve"> манипуляция </w:t>
            </w:r>
            <w:r>
              <w:rPr>
                <w:rFonts w:ascii="Courier New" w:hAnsi="Courier New" w:cs="Courier New"/>
                <w:sz w:val="28"/>
                <w:szCs w:val="28"/>
              </w:rPr>
              <w:t xml:space="preserve">сигналом </w:t>
            </w:r>
            <w:r w:rsidRPr="00A84374">
              <w:rPr>
                <w:rFonts w:ascii="Courier New" w:hAnsi="Courier New" w:cs="Courier New"/>
                <w:sz w:val="28"/>
                <w:szCs w:val="28"/>
              </w:rPr>
              <w:t xml:space="preserve">CS </w:t>
            </w:r>
          </w:p>
          <w:p w:rsidR="00A84374" w:rsidRDefault="00A84374" w:rsidP="00A8437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                </w:t>
            </w:r>
            <w:r w:rsidRPr="00A84374">
              <w:rPr>
                <w:rFonts w:ascii="Courier New" w:hAnsi="Courier New" w:cs="Courier New"/>
                <w:sz w:val="28"/>
                <w:szCs w:val="28"/>
              </w:rPr>
              <w:t>для выбора устройства</w:t>
            </w:r>
            <w:r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Pr="00A84374">
              <w:rPr>
                <w:rFonts w:ascii="Courier New" w:hAnsi="Courier New" w:cs="Courier New"/>
                <w:sz w:val="28"/>
                <w:szCs w:val="28"/>
              </w:rPr>
              <w:t>*/</w:t>
            </w:r>
          </w:p>
          <w:p w:rsidR="00A84374" w:rsidRPr="00A84374" w:rsidRDefault="00A84374" w:rsidP="00A8437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A84374" w:rsidRPr="00A84374" w:rsidRDefault="00A84374" w:rsidP="00A8437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A84374">
              <w:rPr>
                <w:rFonts w:ascii="Courier New" w:hAnsi="Courier New" w:cs="Courier New"/>
                <w:sz w:val="28"/>
                <w:szCs w:val="28"/>
              </w:rPr>
              <w:t>…</w:t>
            </w:r>
          </w:p>
        </w:tc>
      </w:tr>
    </w:tbl>
    <w:p w:rsidR="00A84374" w:rsidRPr="00A84374" w:rsidRDefault="00A84374" w:rsidP="00A84374">
      <w:pPr>
        <w:ind w:firstLine="708"/>
        <w:jc w:val="both"/>
        <w:rPr>
          <w:sz w:val="28"/>
          <w:szCs w:val="28"/>
        </w:rPr>
      </w:pPr>
    </w:p>
    <w:p w:rsidR="00B85C16" w:rsidRPr="00B85C16" w:rsidRDefault="00B85C16" w:rsidP="00B85C16">
      <w:pPr>
        <w:jc w:val="both"/>
        <w:rPr>
          <w:sz w:val="28"/>
          <w:szCs w:val="28"/>
        </w:rPr>
      </w:pPr>
    </w:p>
    <w:p w:rsidR="00B85C16" w:rsidRDefault="0031577C" w:rsidP="00B85C16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5.3.3 </w:t>
      </w:r>
      <w:r w:rsidRPr="0031577C">
        <w:rPr>
          <w:rFonts w:ascii="Arial" w:hAnsi="Arial" w:cs="Arial"/>
          <w:b/>
          <w:sz w:val="28"/>
          <w:szCs w:val="28"/>
          <w:lang w:val="en-US"/>
        </w:rPr>
        <w:t>spi_end_transaction</w:t>
      </w:r>
    </w:p>
    <w:p w:rsidR="0031577C" w:rsidRDefault="0031577C" w:rsidP="0031577C">
      <w:pPr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31577C" w:rsidRPr="0031577C" w:rsidRDefault="0031577C" w:rsidP="0031577C">
      <w:pPr>
        <w:jc w:val="both"/>
        <w:rPr>
          <w:rFonts w:ascii="Arial" w:hAnsi="Arial" w:cs="Arial"/>
          <w:sz w:val="28"/>
          <w:szCs w:val="28"/>
          <w:lang w:val="en-US"/>
        </w:rPr>
      </w:pPr>
      <w:r w:rsidRPr="0031577C">
        <w:rPr>
          <w:rFonts w:ascii="Arial" w:hAnsi="Arial" w:cs="Arial"/>
          <w:sz w:val="28"/>
          <w:szCs w:val="28"/>
          <w:lang w:val="en-US"/>
        </w:rPr>
        <w:t>void spi_end_transaction(void *pSpiInstance);</w:t>
      </w:r>
    </w:p>
    <w:p w:rsidR="0031577C" w:rsidRDefault="0031577C" w:rsidP="0031577C">
      <w:pPr>
        <w:jc w:val="both"/>
        <w:rPr>
          <w:sz w:val="28"/>
          <w:szCs w:val="28"/>
          <w:lang w:val="en-US"/>
        </w:rPr>
      </w:pPr>
    </w:p>
    <w:p w:rsidR="0031577C" w:rsidRPr="0031577C" w:rsidRDefault="0031577C" w:rsidP="0031577C">
      <w:pPr>
        <w:ind w:firstLine="708"/>
        <w:jc w:val="both"/>
        <w:rPr>
          <w:sz w:val="28"/>
          <w:szCs w:val="28"/>
        </w:rPr>
      </w:pPr>
      <w:r w:rsidRPr="0031577C">
        <w:rPr>
          <w:sz w:val="28"/>
          <w:szCs w:val="28"/>
        </w:rPr>
        <w:t>Фиксация окончания работы с шиной SPI.</w:t>
      </w:r>
    </w:p>
    <w:p w:rsidR="0031577C" w:rsidRPr="0031577C" w:rsidRDefault="0031577C" w:rsidP="003157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1577C">
        <w:rPr>
          <w:sz w:val="28"/>
          <w:szCs w:val="28"/>
        </w:rPr>
        <w:t>Функция сбрасывает в управляющей структуре флаг начала работы. В некоторых драйверах (например</w:t>
      </w:r>
      <w:r>
        <w:rPr>
          <w:sz w:val="28"/>
          <w:szCs w:val="28"/>
        </w:rPr>
        <w:t>,</w:t>
      </w:r>
      <w:r w:rsidRPr="0031577C">
        <w:rPr>
          <w:sz w:val="28"/>
          <w:szCs w:val="28"/>
        </w:rPr>
        <w:t xml:space="preserve"> для Комдив</w:t>
      </w:r>
      <w:r>
        <w:rPr>
          <w:sz w:val="28"/>
          <w:szCs w:val="28"/>
        </w:rPr>
        <w:t>-</w:t>
      </w:r>
      <w:r w:rsidRPr="0031577C">
        <w:rPr>
          <w:sz w:val="28"/>
          <w:szCs w:val="28"/>
        </w:rPr>
        <w:t>МК) содержит пустое тело.</w:t>
      </w:r>
    </w:p>
    <w:p w:rsidR="0031577C" w:rsidRPr="0031577C" w:rsidRDefault="0031577C" w:rsidP="0031577C">
      <w:pPr>
        <w:jc w:val="both"/>
        <w:rPr>
          <w:sz w:val="28"/>
          <w:szCs w:val="28"/>
        </w:rPr>
      </w:pPr>
    </w:p>
    <w:p w:rsidR="0031577C" w:rsidRDefault="0031577C" w:rsidP="0031577C">
      <w:pPr>
        <w:jc w:val="both"/>
        <w:rPr>
          <w:sz w:val="28"/>
          <w:szCs w:val="28"/>
        </w:rPr>
      </w:pPr>
      <w:r w:rsidRPr="0031577C">
        <w:rPr>
          <w:sz w:val="28"/>
          <w:szCs w:val="28"/>
        </w:rPr>
        <w:t>Параметры:</w:t>
      </w:r>
    </w:p>
    <w:tbl>
      <w:tblPr>
        <w:tblStyle w:val="aff5"/>
        <w:tblW w:w="9067" w:type="dxa"/>
        <w:tblLook w:val="04A0" w:firstRow="1" w:lastRow="0" w:firstColumn="1" w:lastColumn="0" w:noHBand="0" w:noVBand="1"/>
      </w:tblPr>
      <w:tblGrid>
        <w:gridCol w:w="1835"/>
        <w:gridCol w:w="7232"/>
      </w:tblGrid>
      <w:tr w:rsidR="0031577C" w:rsidTr="006E22CD">
        <w:trPr>
          <w:cantSplit/>
        </w:trPr>
        <w:tc>
          <w:tcPr>
            <w:tcW w:w="1555" w:type="dxa"/>
          </w:tcPr>
          <w:p w:rsidR="0031577C" w:rsidRPr="0031577C" w:rsidRDefault="0031577C" w:rsidP="0092501C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31577C">
              <w:rPr>
                <w:rFonts w:ascii="Arial" w:hAnsi="Arial" w:cs="Arial"/>
                <w:sz w:val="28"/>
                <w:szCs w:val="28"/>
                <w:lang w:val="en-US"/>
              </w:rPr>
              <w:t>pSpiInstance</w:t>
            </w:r>
          </w:p>
        </w:tc>
        <w:tc>
          <w:tcPr>
            <w:tcW w:w="7512" w:type="dxa"/>
          </w:tcPr>
          <w:p w:rsidR="0031577C" w:rsidRDefault="0031577C" w:rsidP="0092501C">
            <w:pPr>
              <w:spacing w:before="120" w:after="120"/>
              <w:rPr>
                <w:sz w:val="28"/>
                <w:szCs w:val="28"/>
              </w:rPr>
            </w:pPr>
            <w:r w:rsidRPr="0031577C">
              <w:rPr>
                <w:sz w:val="28"/>
                <w:szCs w:val="28"/>
              </w:rPr>
              <w:t>указатель на управляющую структуру</w:t>
            </w:r>
          </w:p>
        </w:tc>
      </w:tr>
    </w:tbl>
    <w:p w:rsidR="0031577C" w:rsidRPr="008F1198" w:rsidRDefault="0031577C" w:rsidP="0031577C">
      <w:pPr>
        <w:jc w:val="both"/>
        <w:rPr>
          <w:sz w:val="28"/>
          <w:szCs w:val="28"/>
        </w:rPr>
      </w:pPr>
    </w:p>
    <w:p w:rsidR="0031577C" w:rsidRPr="0031577C" w:rsidRDefault="0031577C" w:rsidP="003157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Возвращаемое значение</w:t>
      </w:r>
      <w:r w:rsidRPr="0031577C">
        <w:rPr>
          <w:sz w:val="28"/>
          <w:szCs w:val="28"/>
        </w:rPr>
        <w:t xml:space="preserve"> отсутствует.</w:t>
      </w:r>
    </w:p>
    <w:p w:rsidR="0031577C" w:rsidRPr="0031577C" w:rsidRDefault="0031577C" w:rsidP="0031577C">
      <w:pPr>
        <w:jc w:val="both"/>
        <w:rPr>
          <w:sz w:val="28"/>
          <w:szCs w:val="28"/>
        </w:rPr>
      </w:pPr>
    </w:p>
    <w:p w:rsidR="0031577C" w:rsidRPr="0031577C" w:rsidRDefault="0031577C" w:rsidP="0031577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Pr="0031577C">
        <w:rPr>
          <w:sz w:val="28"/>
          <w:szCs w:val="28"/>
          <w:lang w:val="en-US"/>
        </w:rPr>
        <w:t xml:space="preserve">5.3.4 </w:t>
      </w:r>
      <w:r w:rsidRPr="0031577C">
        <w:rPr>
          <w:rFonts w:ascii="Arial" w:hAnsi="Arial" w:cs="Arial"/>
          <w:b/>
          <w:sz w:val="28"/>
          <w:szCs w:val="28"/>
          <w:lang w:val="en-US"/>
        </w:rPr>
        <w:t>spi_transfer</w:t>
      </w:r>
    </w:p>
    <w:p w:rsidR="0031577C" w:rsidRPr="0031577C" w:rsidRDefault="0031577C" w:rsidP="0031577C">
      <w:pPr>
        <w:jc w:val="both"/>
        <w:rPr>
          <w:sz w:val="28"/>
          <w:szCs w:val="28"/>
          <w:lang w:val="en-US"/>
        </w:rPr>
      </w:pPr>
    </w:p>
    <w:p w:rsidR="0031577C" w:rsidRDefault="0031577C" w:rsidP="0031577C">
      <w:pPr>
        <w:rPr>
          <w:rFonts w:ascii="Arial" w:hAnsi="Arial" w:cs="Arial"/>
          <w:sz w:val="28"/>
          <w:szCs w:val="28"/>
          <w:lang w:val="en-US"/>
        </w:rPr>
      </w:pPr>
      <w:r w:rsidRPr="0031577C">
        <w:rPr>
          <w:rFonts w:ascii="Arial" w:hAnsi="Arial" w:cs="Arial"/>
          <w:sz w:val="28"/>
          <w:szCs w:val="28"/>
          <w:lang w:val="en-US"/>
        </w:rPr>
        <w:t>unsigned char s</w:t>
      </w:r>
      <w:r>
        <w:rPr>
          <w:rFonts w:ascii="Arial" w:hAnsi="Arial" w:cs="Arial"/>
          <w:sz w:val="28"/>
          <w:szCs w:val="28"/>
          <w:lang w:val="en-US"/>
        </w:rPr>
        <w:t>pi_transfer(void *pSpiInstance,</w:t>
      </w:r>
    </w:p>
    <w:p w:rsidR="0031577C" w:rsidRPr="006C44B1" w:rsidRDefault="0031577C" w:rsidP="0031577C">
      <w:pPr>
        <w:rPr>
          <w:rFonts w:ascii="Arial" w:hAnsi="Arial" w:cs="Arial"/>
          <w:sz w:val="28"/>
          <w:szCs w:val="28"/>
          <w:lang w:val="en-US"/>
        </w:rPr>
      </w:pPr>
      <w:r w:rsidRPr="0031577C">
        <w:rPr>
          <w:rFonts w:ascii="Arial" w:hAnsi="Arial" w:cs="Arial"/>
          <w:sz w:val="28"/>
          <w:szCs w:val="28"/>
          <w:lang w:val="en-US"/>
        </w:rPr>
        <w:t xml:space="preserve">                                            unsigned char *pbSendBuffer,</w:t>
      </w:r>
    </w:p>
    <w:p w:rsidR="0031577C" w:rsidRDefault="0031577C" w:rsidP="0031577C">
      <w:pPr>
        <w:rPr>
          <w:rFonts w:ascii="Arial" w:hAnsi="Arial" w:cs="Arial"/>
          <w:sz w:val="28"/>
          <w:szCs w:val="28"/>
          <w:lang w:val="en-US"/>
        </w:rPr>
      </w:pPr>
      <w:r w:rsidRPr="0031577C">
        <w:rPr>
          <w:rFonts w:ascii="Arial" w:hAnsi="Arial" w:cs="Arial"/>
          <w:sz w:val="28"/>
          <w:szCs w:val="28"/>
          <w:lang w:val="en-US"/>
        </w:rPr>
        <w:t xml:space="preserve">                                            </w:t>
      </w:r>
      <w:r>
        <w:rPr>
          <w:rFonts w:ascii="Arial" w:hAnsi="Arial" w:cs="Arial"/>
          <w:sz w:val="28"/>
          <w:szCs w:val="28"/>
          <w:lang w:val="en-US"/>
        </w:rPr>
        <w:t>unsigned uSSize,</w:t>
      </w:r>
    </w:p>
    <w:p w:rsidR="0031577C" w:rsidRDefault="0031577C" w:rsidP="0031577C">
      <w:pPr>
        <w:rPr>
          <w:rFonts w:ascii="Arial" w:hAnsi="Arial" w:cs="Arial"/>
          <w:sz w:val="28"/>
          <w:szCs w:val="28"/>
          <w:lang w:val="en-US"/>
        </w:rPr>
      </w:pPr>
      <w:r w:rsidRPr="0031577C">
        <w:rPr>
          <w:rFonts w:ascii="Arial" w:hAnsi="Arial" w:cs="Arial"/>
          <w:sz w:val="28"/>
          <w:szCs w:val="28"/>
          <w:lang w:val="en-US"/>
        </w:rPr>
        <w:t xml:space="preserve">                                            unsigned char *pbReadBuffer,</w:t>
      </w:r>
    </w:p>
    <w:p w:rsidR="0031577C" w:rsidRPr="0031577C" w:rsidRDefault="0031577C" w:rsidP="0031577C">
      <w:pPr>
        <w:rPr>
          <w:rFonts w:ascii="Arial" w:hAnsi="Arial" w:cs="Arial"/>
          <w:sz w:val="28"/>
          <w:szCs w:val="28"/>
          <w:lang w:val="en-US"/>
        </w:rPr>
      </w:pPr>
      <w:r w:rsidRPr="0031577C">
        <w:rPr>
          <w:rFonts w:ascii="Arial" w:hAnsi="Arial" w:cs="Arial"/>
          <w:sz w:val="28"/>
          <w:szCs w:val="28"/>
          <w:lang w:val="en-US"/>
        </w:rPr>
        <w:t xml:space="preserve">                                            unsigned uRSize);</w:t>
      </w:r>
    </w:p>
    <w:p w:rsidR="0031577C" w:rsidRPr="0031577C" w:rsidRDefault="0031577C" w:rsidP="0031577C">
      <w:pPr>
        <w:jc w:val="both"/>
        <w:rPr>
          <w:sz w:val="28"/>
          <w:szCs w:val="28"/>
          <w:lang w:val="en-US"/>
        </w:rPr>
      </w:pPr>
    </w:p>
    <w:p w:rsidR="0031577C" w:rsidRPr="0031577C" w:rsidRDefault="0031577C" w:rsidP="0031577C">
      <w:pPr>
        <w:ind w:firstLine="708"/>
        <w:jc w:val="both"/>
        <w:rPr>
          <w:sz w:val="28"/>
          <w:szCs w:val="28"/>
        </w:rPr>
      </w:pPr>
      <w:r w:rsidRPr="0031577C">
        <w:rPr>
          <w:sz w:val="28"/>
          <w:szCs w:val="28"/>
        </w:rPr>
        <w:t>Передача (обмен данными) по шине SPI.</w:t>
      </w:r>
    </w:p>
    <w:p w:rsidR="0031577C" w:rsidRPr="0031577C" w:rsidRDefault="0031577C" w:rsidP="003157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1577C">
        <w:rPr>
          <w:sz w:val="28"/>
          <w:szCs w:val="28"/>
        </w:rPr>
        <w:t>Функция запускает процесс обмена данными по шине SPI. При этом:</w:t>
      </w:r>
    </w:p>
    <w:p w:rsidR="00FB0308" w:rsidRDefault="00FB0308" w:rsidP="003157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31577C" w:rsidRPr="0031577C">
        <w:rPr>
          <w:sz w:val="28"/>
          <w:szCs w:val="28"/>
        </w:rPr>
        <w:t xml:space="preserve"> в общем случае slave-устройство должно быть выбрано сигналом </w:t>
      </w:r>
      <w:r w:rsidR="0031577C" w:rsidRPr="00B27BD6">
        <w:rPr>
          <w:sz w:val="28"/>
          <w:szCs w:val="28"/>
        </w:rPr>
        <w:t>CS до вызова данной функции: т.е. прикладная программа может, опустив CS, сделать несколько обменов с устройством, используя небольшие буфера. Однако в некоторых контроллерах SPI управление CS осуществляется самим контроллером аппаратно непосредственно в контексте процедуры обмена (например, контроллер SPI микроконтроллера Комдив-МК), и это необходимо учитывать при разработке логики работы прикладной программы.</w:t>
      </w:r>
      <w:r w:rsidR="00B27BD6">
        <w:rPr>
          <w:sz w:val="28"/>
          <w:szCs w:val="28"/>
        </w:rPr>
        <w:t xml:space="preserve"> </w:t>
      </w:r>
    </w:p>
    <w:p w:rsidR="00FB0308" w:rsidRPr="00B27BD6" w:rsidRDefault="00FB0308" w:rsidP="0031577C">
      <w:pPr>
        <w:ind w:firstLine="708"/>
        <w:jc w:val="both"/>
        <w:rPr>
          <w:sz w:val="28"/>
          <w:szCs w:val="28"/>
        </w:rPr>
      </w:pPr>
      <w:r w:rsidRPr="00B27BD6">
        <w:rPr>
          <w:sz w:val="28"/>
          <w:szCs w:val="28"/>
        </w:rPr>
        <w:t>Пример: контроллер SPI0 Комдив-МК имеет 4 линии аппаратного управления выбором устройства, которые не мультиплицируются на GPIO и могут управляться только контроллером SPI.</w:t>
      </w:r>
    </w:p>
    <w:p w:rsidR="00FB0308" w:rsidRPr="00B27BD6" w:rsidRDefault="00FB0308" w:rsidP="0031577C">
      <w:pPr>
        <w:ind w:firstLine="708"/>
        <w:jc w:val="both"/>
        <w:rPr>
          <w:sz w:val="28"/>
          <w:szCs w:val="28"/>
        </w:rPr>
      </w:pPr>
      <w:r w:rsidRPr="00B27BD6">
        <w:rPr>
          <w:sz w:val="28"/>
          <w:szCs w:val="28"/>
        </w:rPr>
        <w:t>В таком случае реализация управления CS может быть реализована следующим образом</w:t>
      </w:r>
      <w:r w:rsidR="003B79B8" w:rsidRPr="00B27BD6">
        <w:rPr>
          <w:sz w:val="28"/>
          <w:szCs w:val="28"/>
        </w:rPr>
        <w:t xml:space="preserve"> (линия CS активируется низким уровнем bOn=0)</w:t>
      </w:r>
      <w:r w:rsidRPr="00B27BD6">
        <w:rPr>
          <w:sz w:val="28"/>
          <w:szCs w:val="28"/>
        </w:rPr>
        <w:t>:</w:t>
      </w:r>
    </w:p>
    <w:p w:rsidR="00451735" w:rsidRPr="00B27BD6" w:rsidRDefault="00451735" w:rsidP="003B79B8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sz w:val="24"/>
          <w:szCs w:val="24"/>
          <w:lang w:val="ru-RU"/>
        </w:rPr>
      </w:pPr>
    </w:p>
    <w:p w:rsidR="003B79B8" w:rsidRPr="00B27BD6" w:rsidRDefault="003B79B8" w:rsidP="003B79B8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sz w:val="24"/>
          <w:szCs w:val="24"/>
          <w:lang w:val="en-US"/>
        </w:rPr>
      </w:pPr>
      <w:r w:rsidRPr="00B27BD6">
        <w:rPr>
          <w:rFonts w:ascii="FreeMono" w:hAnsi="FreeMono" w:cs="FreeMono"/>
          <w:sz w:val="24"/>
          <w:szCs w:val="24"/>
          <w:lang w:val="en-US"/>
        </w:rPr>
        <w:t>void spi_cs0(unsigned char bOn)</w:t>
      </w:r>
    </w:p>
    <w:p w:rsidR="003B79B8" w:rsidRPr="00B27BD6" w:rsidRDefault="003B79B8" w:rsidP="003B79B8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sz w:val="24"/>
          <w:szCs w:val="24"/>
          <w:lang w:val="en-US"/>
        </w:rPr>
      </w:pPr>
      <w:r w:rsidRPr="00B27BD6">
        <w:rPr>
          <w:rFonts w:ascii="FreeMono" w:hAnsi="FreeMono" w:cs="FreeMono"/>
          <w:sz w:val="24"/>
          <w:szCs w:val="24"/>
          <w:lang w:val="en-US"/>
        </w:rPr>
        <w:t>{</w:t>
      </w:r>
    </w:p>
    <w:p w:rsidR="003B79B8" w:rsidRPr="00B27BD6" w:rsidRDefault="003B79B8" w:rsidP="003B79B8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sz w:val="24"/>
          <w:szCs w:val="24"/>
          <w:lang w:val="en-US"/>
        </w:rPr>
      </w:pPr>
      <w:r w:rsidRPr="00B27BD6">
        <w:rPr>
          <w:rFonts w:ascii="FreeMono" w:hAnsi="FreeMono" w:cs="FreeMono"/>
          <w:sz w:val="24"/>
          <w:szCs w:val="24"/>
          <w:lang w:val="en-US"/>
        </w:rPr>
        <w:t xml:space="preserve">    if (bOn) {</w:t>
      </w:r>
    </w:p>
    <w:p w:rsidR="003B79B8" w:rsidRPr="00B27BD6" w:rsidRDefault="003B79B8" w:rsidP="003B79B8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sz w:val="24"/>
          <w:szCs w:val="24"/>
          <w:lang w:val="en-US"/>
        </w:rPr>
      </w:pPr>
      <w:r w:rsidRPr="00B27BD6">
        <w:rPr>
          <w:rFonts w:ascii="FreeMono" w:hAnsi="FreeMono" w:cs="FreeMono"/>
          <w:sz w:val="24"/>
          <w:szCs w:val="24"/>
          <w:lang w:val="en-US"/>
        </w:rPr>
        <w:lastRenderedPageBreak/>
        <w:t xml:space="preserve">        // inactive state (reset CS line in controller)</w:t>
      </w:r>
    </w:p>
    <w:p w:rsidR="003B79B8" w:rsidRPr="00B27BD6" w:rsidRDefault="003B79B8" w:rsidP="003B79B8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sz w:val="24"/>
          <w:szCs w:val="24"/>
          <w:lang w:val="en-US"/>
        </w:rPr>
      </w:pPr>
      <w:r w:rsidRPr="00B27BD6">
        <w:rPr>
          <w:rFonts w:ascii="FreeMono" w:hAnsi="FreeMono" w:cs="FreeMono"/>
          <w:sz w:val="24"/>
          <w:szCs w:val="24"/>
          <w:lang w:val="en-US"/>
        </w:rPr>
        <w:t xml:space="preserve">        SPI_SetReg(SPI0</w:t>
      </w:r>
      <w:r w:rsidR="00D141BC" w:rsidRPr="00B27BD6">
        <w:rPr>
          <w:rFonts w:ascii="FreeMono" w:hAnsi="FreeMono" w:cs="FreeMono"/>
          <w:sz w:val="24"/>
          <w:szCs w:val="24"/>
          <w:lang w:val="en-US"/>
        </w:rPr>
        <w:t>_BASE</w:t>
      </w:r>
      <w:r w:rsidRPr="00B27BD6">
        <w:rPr>
          <w:rFonts w:ascii="FreeMono" w:hAnsi="FreeMono" w:cs="FreeMono"/>
          <w:sz w:val="24"/>
          <w:szCs w:val="24"/>
          <w:lang w:val="en-US"/>
        </w:rPr>
        <w:t>, 8, (1 &lt;&lt; 0)); // 0 is CS0</w:t>
      </w:r>
    </w:p>
    <w:p w:rsidR="003B79B8" w:rsidRPr="00B27BD6" w:rsidRDefault="003B79B8" w:rsidP="003B79B8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sz w:val="24"/>
          <w:szCs w:val="24"/>
          <w:lang w:val="en-US"/>
        </w:rPr>
      </w:pPr>
      <w:r w:rsidRPr="00B27BD6">
        <w:rPr>
          <w:rFonts w:ascii="FreeMono" w:hAnsi="FreeMono" w:cs="FreeMono"/>
          <w:sz w:val="24"/>
          <w:szCs w:val="24"/>
          <w:lang w:val="en-US"/>
        </w:rPr>
        <w:t xml:space="preserve">    } else {</w:t>
      </w:r>
    </w:p>
    <w:p w:rsidR="003B79B8" w:rsidRPr="00B27BD6" w:rsidRDefault="003B79B8" w:rsidP="003B79B8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sz w:val="24"/>
          <w:szCs w:val="24"/>
          <w:lang w:val="en-US"/>
        </w:rPr>
      </w:pPr>
      <w:r w:rsidRPr="00B27BD6">
        <w:rPr>
          <w:rFonts w:ascii="FreeMono" w:hAnsi="FreeMono" w:cs="FreeMono"/>
          <w:sz w:val="24"/>
          <w:szCs w:val="24"/>
          <w:lang w:val="en-US"/>
        </w:rPr>
        <w:t xml:space="preserve">        // active state (configure controller to use CS0)</w:t>
      </w:r>
    </w:p>
    <w:p w:rsidR="003B79B8" w:rsidRPr="00B27BD6" w:rsidRDefault="003B79B8" w:rsidP="003B79B8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sz w:val="24"/>
          <w:szCs w:val="24"/>
          <w:lang w:val="en-US"/>
        </w:rPr>
      </w:pPr>
      <w:r w:rsidRPr="00B27BD6">
        <w:rPr>
          <w:rFonts w:ascii="FreeMono" w:hAnsi="FreeMono" w:cs="FreeMono"/>
          <w:sz w:val="24"/>
          <w:szCs w:val="24"/>
          <w:lang w:val="en-US"/>
        </w:rPr>
        <w:t xml:space="preserve">        SPI_SetReg(SPI0</w:t>
      </w:r>
      <w:r w:rsidR="00D141BC" w:rsidRPr="00B27BD6">
        <w:rPr>
          <w:rFonts w:ascii="FreeMono" w:hAnsi="FreeMono" w:cs="FreeMono"/>
          <w:sz w:val="24"/>
          <w:szCs w:val="24"/>
          <w:lang w:val="en-US"/>
        </w:rPr>
        <w:t>_BASE</w:t>
      </w:r>
      <w:r w:rsidRPr="00B27BD6">
        <w:rPr>
          <w:rFonts w:ascii="FreeMono" w:hAnsi="FreeMono" w:cs="FreeMono"/>
          <w:sz w:val="24"/>
          <w:szCs w:val="24"/>
          <w:lang w:val="en-US"/>
        </w:rPr>
        <w:t>, 0x24, 0);     // 0 is CS0</w:t>
      </w:r>
    </w:p>
    <w:p w:rsidR="003B79B8" w:rsidRPr="00B27BD6" w:rsidRDefault="003B79B8" w:rsidP="003B79B8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sz w:val="24"/>
          <w:szCs w:val="24"/>
          <w:lang w:val="ru-RU"/>
        </w:rPr>
      </w:pPr>
      <w:r w:rsidRPr="00B27BD6">
        <w:rPr>
          <w:rFonts w:ascii="FreeMono" w:hAnsi="FreeMono" w:cs="FreeMono"/>
          <w:sz w:val="24"/>
          <w:szCs w:val="24"/>
          <w:lang w:val="en-US"/>
        </w:rPr>
        <w:t xml:space="preserve">    </w:t>
      </w:r>
      <w:r w:rsidRPr="00B27BD6">
        <w:rPr>
          <w:rFonts w:ascii="FreeMono" w:hAnsi="FreeMono" w:cs="FreeMono"/>
          <w:sz w:val="24"/>
          <w:szCs w:val="24"/>
          <w:lang w:val="ru-RU"/>
        </w:rPr>
        <w:t>}</w:t>
      </w:r>
    </w:p>
    <w:p w:rsidR="00FB0308" w:rsidRPr="00B27BD6" w:rsidRDefault="003B79B8" w:rsidP="003B79B8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sz w:val="24"/>
          <w:szCs w:val="24"/>
          <w:lang w:val="ru-RU"/>
        </w:rPr>
      </w:pPr>
      <w:r w:rsidRPr="00B27BD6">
        <w:rPr>
          <w:rFonts w:ascii="FreeMono" w:hAnsi="FreeMono" w:cs="FreeMono"/>
          <w:sz w:val="24"/>
          <w:szCs w:val="24"/>
          <w:lang w:val="ru-RU"/>
        </w:rPr>
        <w:t>}</w:t>
      </w:r>
    </w:p>
    <w:p w:rsidR="00FB0308" w:rsidRPr="00B27BD6" w:rsidRDefault="00FB0308" w:rsidP="003B79B8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ru-RU"/>
        </w:rPr>
      </w:pPr>
    </w:p>
    <w:p w:rsidR="003B79B8" w:rsidRDefault="003B79B8" w:rsidP="003B79B8">
      <w:pPr>
        <w:ind w:firstLine="708"/>
        <w:jc w:val="both"/>
        <w:rPr>
          <w:sz w:val="28"/>
          <w:szCs w:val="28"/>
        </w:rPr>
      </w:pPr>
      <w:r w:rsidRPr="00B27BD6">
        <w:rPr>
          <w:sz w:val="28"/>
          <w:szCs w:val="28"/>
        </w:rPr>
        <w:t>Но при такой реализации необходимо понимать, что непосредственно изменение уровня на линии CS произойдет тогда, когда контроллер начнет транзакцию (т.е. если есть необходимость выдержать CS в активном состоянии перед началом транзакции</w:t>
      </w:r>
      <w:r w:rsidR="00D141BC" w:rsidRPr="00B27BD6">
        <w:rPr>
          <w:sz w:val="28"/>
          <w:szCs w:val="28"/>
        </w:rPr>
        <w:t xml:space="preserve"> или между транзакциями</w:t>
      </w:r>
      <w:r w:rsidRPr="00B27BD6">
        <w:rPr>
          <w:sz w:val="28"/>
          <w:szCs w:val="28"/>
        </w:rPr>
        <w:t>, это придется делать настройками контроллера; также не удастся таким образом активировать линию для получения значений с линии MISO от некоторых АЦП, которые таким образом предоставляют информацию о готовности конверсии).</w:t>
      </w:r>
    </w:p>
    <w:p w:rsidR="003B79B8" w:rsidRDefault="003B79B8" w:rsidP="0031577C">
      <w:pPr>
        <w:ind w:firstLine="708"/>
        <w:jc w:val="both"/>
        <w:rPr>
          <w:sz w:val="28"/>
          <w:szCs w:val="28"/>
        </w:rPr>
      </w:pPr>
    </w:p>
    <w:p w:rsidR="00B27BD6" w:rsidRDefault="00FB0308" w:rsidP="003157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31577C" w:rsidRPr="0031577C">
        <w:rPr>
          <w:sz w:val="28"/>
          <w:szCs w:val="28"/>
        </w:rPr>
        <w:t xml:space="preserve"> работа с шиной SPI конструктивно является обменом данными (т.е. движение данных в обе стороны), при этом для целей экономии памяти под буфера функция допускает применение для «передачи» (имеющие смысл данные передаются только от микроконтроллера, а ответные данные отбрасываются) и «приема» (управляемое устройство </w:t>
      </w:r>
      <w:r w:rsidR="0031577C" w:rsidRPr="00B27BD6">
        <w:rPr>
          <w:sz w:val="28"/>
          <w:szCs w:val="28"/>
        </w:rPr>
        <w:t xml:space="preserve">отбросит данные микроконтроллера). </w:t>
      </w:r>
    </w:p>
    <w:p w:rsidR="005503E8" w:rsidRPr="00B27BD6" w:rsidRDefault="005503E8" w:rsidP="0031577C">
      <w:pPr>
        <w:ind w:firstLine="708"/>
        <w:jc w:val="both"/>
        <w:rPr>
          <w:sz w:val="28"/>
          <w:szCs w:val="28"/>
        </w:rPr>
      </w:pPr>
      <w:r w:rsidRPr="00B27BD6">
        <w:rPr>
          <w:sz w:val="28"/>
          <w:szCs w:val="28"/>
        </w:rPr>
        <w:t>Примеры:</w:t>
      </w:r>
    </w:p>
    <w:p w:rsidR="005503E8" w:rsidRPr="00B27BD6" w:rsidRDefault="005503E8" w:rsidP="005503E8">
      <w:pPr>
        <w:jc w:val="both"/>
        <w:rPr>
          <w:sz w:val="28"/>
          <w:szCs w:val="28"/>
        </w:rPr>
      </w:pPr>
      <w:r w:rsidRPr="00B27BD6">
        <w:rPr>
          <w:sz w:val="28"/>
          <w:szCs w:val="28"/>
        </w:rPr>
        <w:t>Обмен по SPI – передача из буфера pBuf1, прием в буфер pBuf2:</w:t>
      </w:r>
    </w:p>
    <w:p w:rsidR="005503E8" w:rsidRPr="00B27BD6" w:rsidRDefault="005503E8" w:rsidP="005503E8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sz w:val="24"/>
          <w:szCs w:val="24"/>
          <w:lang w:val="ru-RU"/>
        </w:rPr>
      </w:pPr>
    </w:p>
    <w:p w:rsidR="005503E8" w:rsidRPr="00B27BD6" w:rsidRDefault="005503E8" w:rsidP="005503E8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sz w:val="24"/>
          <w:szCs w:val="24"/>
          <w:lang w:val="en-US"/>
        </w:rPr>
      </w:pPr>
      <w:r w:rsidRPr="00B27BD6">
        <w:rPr>
          <w:rFonts w:ascii="FreeMono" w:hAnsi="FreeMono" w:cs="FreeMono"/>
          <w:sz w:val="24"/>
          <w:szCs w:val="24"/>
          <w:lang w:val="en-US"/>
        </w:rPr>
        <w:t>spi_transfer(pSPI, pBuf1, uSize, pBuf2, uSize);</w:t>
      </w:r>
    </w:p>
    <w:p w:rsidR="005503E8" w:rsidRPr="00B27BD6" w:rsidRDefault="005503E8" w:rsidP="005503E8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sz w:val="24"/>
          <w:szCs w:val="24"/>
          <w:lang w:val="en-US"/>
        </w:rPr>
      </w:pPr>
    </w:p>
    <w:p w:rsidR="005503E8" w:rsidRPr="00B27BD6" w:rsidRDefault="005503E8" w:rsidP="0031577C">
      <w:pPr>
        <w:ind w:firstLine="708"/>
        <w:jc w:val="both"/>
        <w:rPr>
          <w:i/>
          <w:sz w:val="28"/>
          <w:szCs w:val="28"/>
          <w:lang w:val="en-US"/>
        </w:rPr>
      </w:pPr>
    </w:p>
    <w:p w:rsidR="005503E8" w:rsidRPr="00B27BD6" w:rsidRDefault="005503E8" w:rsidP="005503E8">
      <w:pPr>
        <w:jc w:val="both"/>
        <w:rPr>
          <w:sz w:val="28"/>
          <w:szCs w:val="28"/>
        </w:rPr>
      </w:pPr>
      <w:r w:rsidRPr="00B27BD6">
        <w:rPr>
          <w:sz w:val="28"/>
          <w:szCs w:val="28"/>
        </w:rPr>
        <w:t>Обмен по SPI – передача из буфера pBuf, и прием в него же:</w:t>
      </w:r>
    </w:p>
    <w:p w:rsidR="005503E8" w:rsidRPr="00B27BD6" w:rsidRDefault="005503E8" w:rsidP="005503E8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sz w:val="24"/>
          <w:szCs w:val="24"/>
          <w:lang w:val="ru-RU"/>
        </w:rPr>
      </w:pPr>
    </w:p>
    <w:p w:rsidR="005503E8" w:rsidRPr="00B27BD6" w:rsidRDefault="005503E8" w:rsidP="005503E8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sz w:val="24"/>
          <w:szCs w:val="24"/>
          <w:lang w:val="en-US"/>
        </w:rPr>
      </w:pPr>
      <w:r w:rsidRPr="00B27BD6">
        <w:rPr>
          <w:rFonts w:ascii="FreeMono" w:hAnsi="FreeMono" w:cs="FreeMono"/>
          <w:sz w:val="24"/>
          <w:szCs w:val="24"/>
          <w:lang w:val="en-US"/>
        </w:rPr>
        <w:t>spi_transfer(pSPI, pBuf, uSize, pBuf, uSize);</w:t>
      </w:r>
    </w:p>
    <w:p w:rsidR="005503E8" w:rsidRPr="00B27BD6" w:rsidRDefault="005503E8" w:rsidP="005503E8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sz w:val="24"/>
          <w:szCs w:val="24"/>
          <w:lang w:val="en-US"/>
        </w:rPr>
      </w:pPr>
    </w:p>
    <w:p w:rsidR="005503E8" w:rsidRPr="00B27BD6" w:rsidRDefault="005503E8" w:rsidP="005503E8">
      <w:pPr>
        <w:jc w:val="both"/>
        <w:rPr>
          <w:sz w:val="28"/>
          <w:szCs w:val="28"/>
          <w:lang w:val="en-US"/>
        </w:rPr>
      </w:pPr>
    </w:p>
    <w:p w:rsidR="005503E8" w:rsidRPr="00B27BD6" w:rsidRDefault="005503E8" w:rsidP="005503E8">
      <w:pPr>
        <w:jc w:val="both"/>
        <w:rPr>
          <w:sz w:val="28"/>
          <w:szCs w:val="28"/>
        </w:rPr>
      </w:pPr>
      <w:r w:rsidRPr="00B27BD6">
        <w:rPr>
          <w:sz w:val="28"/>
          <w:szCs w:val="28"/>
        </w:rPr>
        <w:t>Обмен по SPI – требуются лишь результаты чтения; контроллер SPI выставит на шину данные по своему усмотрению, как правило, 0xff.. :</w:t>
      </w:r>
    </w:p>
    <w:p w:rsidR="005503E8" w:rsidRPr="00B27BD6" w:rsidRDefault="005503E8" w:rsidP="005503E8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sz w:val="24"/>
          <w:szCs w:val="24"/>
          <w:lang w:val="ru-RU"/>
        </w:rPr>
      </w:pPr>
    </w:p>
    <w:p w:rsidR="005503E8" w:rsidRPr="00B27BD6" w:rsidRDefault="005503E8" w:rsidP="005503E8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sz w:val="24"/>
          <w:szCs w:val="24"/>
          <w:lang w:val="en-US"/>
        </w:rPr>
      </w:pPr>
      <w:r w:rsidRPr="00B27BD6">
        <w:rPr>
          <w:rFonts w:ascii="FreeMono" w:hAnsi="FreeMono" w:cs="FreeMono"/>
          <w:sz w:val="24"/>
          <w:szCs w:val="24"/>
          <w:lang w:val="en-US"/>
        </w:rPr>
        <w:t>spi_transfer(pSPI, 0, 0, pBuf, uSize);</w:t>
      </w:r>
    </w:p>
    <w:p w:rsidR="005503E8" w:rsidRPr="00B27BD6" w:rsidRDefault="005503E8" w:rsidP="005503E8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sz w:val="24"/>
          <w:szCs w:val="24"/>
          <w:lang w:val="en-US"/>
        </w:rPr>
      </w:pPr>
    </w:p>
    <w:p w:rsidR="005503E8" w:rsidRPr="00B27BD6" w:rsidRDefault="005503E8" w:rsidP="005503E8">
      <w:pPr>
        <w:ind w:firstLine="708"/>
        <w:jc w:val="both"/>
        <w:rPr>
          <w:i/>
          <w:sz w:val="28"/>
          <w:szCs w:val="28"/>
          <w:lang w:val="en-US"/>
        </w:rPr>
      </w:pPr>
    </w:p>
    <w:p w:rsidR="005503E8" w:rsidRPr="00B27BD6" w:rsidRDefault="005503E8" w:rsidP="005503E8">
      <w:pPr>
        <w:jc w:val="both"/>
        <w:rPr>
          <w:sz w:val="28"/>
          <w:szCs w:val="28"/>
        </w:rPr>
      </w:pPr>
      <w:r w:rsidRPr="00B27BD6">
        <w:rPr>
          <w:sz w:val="28"/>
          <w:szCs w:val="28"/>
        </w:rPr>
        <w:t>Обмен по SPI – значение имеет лишь запись, данные от устройства не интересуют:</w:t>
      </w:r>
    </w:p>
    <w:p w:rsidR="005503E8" w:rsidRPr="00B27BD6" w:rsidRDefault="005503E8" w:rsidP="005503E8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sz w:val="24"/>
          <w:szCs w:val="24"/>
          <w:lang w:val="ru-RU"/>
        </w:rPr>
      </w:pPr>
    </w:p>
    <w:p w:rsidR="005503E8" w:rsidRPr="00B27BD6" w:rsidRDefault="005503E8" w:rsidP="005503E8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sz w:val="24"/>
          <w:szCs w:val="24"/>
          <w:lang w:val="en-US"/>
        </w:rPr>
      </w:pPr>
      <w:r w:rsidRPr="00B27BD6">
        <w:rPr>
          <w:rFonts w:ascii="FreeMono" w:hAnsi="FreeMono" w:cs="FreeMono"/>
          <w:sz w:val="24"/>
          <w:szCs w:val="24"/>
          <w:lang w:val="en-US"/>
        </w:rPr>
        <w:t>spi_transfer(pSPI, pBuf, uSize, 0, 0);</w:t>
      </w:r>
    </w:p>
    <w:p w:rsidR="005503E8" w:rsidRPr="00B27BD6" w:rsidRDefault="005503E8" w:rsidP="005503E8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sz w:val="24"/>
          <w:szCs w:val="24"/>
          <w:lang w:val="en-US"/>
        </w:rPr>
      </w:pPr>
    </w:p>
    <w:p w:rsidR="0031577C" w:rsidRPr="001D6CA8" w:rsidRDefault="0031577C" w:rsidP="0031577C">
      <w:pPr>
        <w:tabs>
          <w:tab w:val="left" w:pos="5480"/>
        </w:tabs>
        <w:jc w:val="both"/>
        <w:rPr>
          <w:sz w:val="28"/>
          <w:szCs w:val="28"/>
          <w:lang w:val="en-US"/>
        </w:rPr>
      </w:pPr>
      <w:r w:rsidRPr="001D6CA8">
        <w:rPr>
          <w:sz w:val="28"/>
          <w:szCs w:val="28"/>
          <w:lang w:val="en-US"/>
        </w:rPr>
        <w:lastRenderedPageBreak/>
        <w:tab/>
      </w:r>
    </w:p>
    <w:p w:rsidR="0031577C" w:rsidRDefault="0031577C" w:rsidP="0031577C">
      <w:pPr>
        <w:ind w:firstLine="708"/>
        <w:jc w:val="both"/>
        <w:rPr>
          <w:sz w:val="28"/>
          <w:szCs w:val="28"/>
        </w:rPr>
      </w:pPr>
      <w:r w:rsidRPr="0031577C">
        <w:rPr>
          <w:sz w:val="28"/>
          <w:szCs w:val="28"/>
        </w:rPr>
        <w:t>Параметры:</w:t>
      </w:r>
    </w:p>
    <w:tbl>
      <w:tblPr>
        <w:tblStyle w:val="aff5"/>
        <w:tblW w:w="9067" w:type="dxa"/>
        <w:tblLook w:val="04A0" w:firstRow="1" w:lastRow="0" w:firstColumn="1" w:lastColumn="0" w:noHBand="0" w:noVBand="1"/>
      </w:tblPr>
      <w:tblGrid>
        <w:gridCol w:w="1944"/>
        <w:gridCol w:w="7123"/>
      </w:tblGrid>
      <w:tr w:rsidR="0031577C" w:rsidTr="006E22CD">
        <w:trPr>
          <w:cantSplit/>
        </w:trPr>
        <w:tc>
          <w:tcPr>
            <w:tcW w:w="1555" w:type="dxa"/>
          </w:tcPr>
          <w:p w:rsidR="0031577C" w:rsidRPr="00A36EDA" w:rsidRDefault="0031577C" w:rsidP="006E22C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pSpiInstance</w:t>
            </w:r>
          </w:p>
        </w:tc>
        <w:tc>
          <w:tcPr>
            <w:tcW w:w="7512" w:type="dxa"/>
          </w:tcPr>
          <w:p w:rsidR="0031577C" w:rsidRDefault="0031577C" w:rsidP="0031577C">
            <w:pPr>
              <w:rPr>
                <w:sz w:val="28"/>
                <w:szCs w:val="28"/>
              </w:rPr>
            </w:pPr>
            <w:r w:rsidRPr="00314D9B">
              <w:rPr>
                <w:sz w:val="28"/>
                <w:szCs w:val="28"/>
              </w:rPr>
              <w:t xml:space="preserve">указатель на управляющую структуру, </w:t>
            </w:r>
            <w:r>
              <w:rPr>
                <w:sz w:val="28"/>
                <w:szCs w:val="28"/>
              </w:rPr>
              <w:t xml:space="preserve">результат выполнения функции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spi</w:t>
            </w:r>
            <w:r w:rsidRPr="00314D9B">
              <w:rPr>
                <w:rFonts w:ascii="Arial" w:hAnsi="Arial" w:cs="Arial"/>
                <w:sz w:val="28"/>
                <w:szCs w:val="28"/>
              </w:rPr>
              <w:t>_get</w:t>
            </w:r>
          </w:p>
        </w:tc>
      </w:tr>
      <w:tr w:rsidR="0031577C" w:rsidTr="006E22CD">
        <w:trPr>
          <w:cantSplit/>
        </w:trPr>
        <w:tc>
          <w:tcPr>
            <w:tcW w:w="1555" w:type="dxa"/>
          </w:tcPr>
          <w:p w:rsidR="0031577C" w:rsidRPr="0031577C" w:rsidRDefault="0031577C" w:rsidP="006E22CD">
            <w:pPr>
              <w:rPr>
                <w:rFonts w:ascii="Arial" w:hAnsi="Arial" w:cs="Arial"/>
                <w:sz w:val="28"/>
                <w:szCs w:val="28"/>
              </w:rPr>
            </w:pPr>
            <w:r w:rsidRPr="0031577C">
              <w:rPr>
                <w:rFonts w:ascii="Arial" w:hAnsi="Arial" w:cs="Arial"/>
                <w:sz w:val="28"/>
                <w:szCs w:val="28"/>
              </w:rPr>
              <w:t>pbSendBuffer</w:t>
            </w:r>
          </w:p>
        </w:tc>
        <w:tc>
          <w:tcPr>
            <w:tcW w:w="7512" w:type="dxa"/>
          </w:tcPr>
          <w:p w:rsidR="0031577C" w:rsidRDefault="0031577C" w:rsidP="006E2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указатель на </w:t>
            </w:r>
            <w:r w:rsidRPr="0031577C">
              <w:rPr>
                <w:sz w:val="28"/>
                <w:szCs w:val="28"/>
              </w:rPr>
              <w:t>буфер для передаваемый данных. Если требуется только «чтение» данных с устройства, следует установить этот параметр равным 0 (при этом данные, которые непосредственно будут переданы контроллером SPI в цикле обмена остаются на усмотрение контроллера; как правило, это 0xFF).</w:t>
            </w:r>
          </w:p>
        </w:tc>
      </w:tr>
      <w:tr w:rsidR="0031577C" w:rsidTr="006E22CD">
        <w:trPr>
          <w:cantSplit/>
        </w:trPr>
        <w:tc>
          <w:tcPr>
            <w:tcW w:w="1555" w:type="dxa"/>
          </w:tcPr>
          <w:p w:rsidR="0031577C" w:rsidRPr="008A6B98" w:rsidRDefault="0031577C" w:rsidP="006E22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A6B98">
              <w:rPr>
                <w:rFonts w:ascii="Arial" w:hAnsi="Arial" w:cs="Arial"/>
                <w:sz w:val="28"/>
                <w:szCs w:val="28"/>
                <w:lang w:val="en-US"/>
              </w:rPr>
              <w:t>u</w:t>
            </w:r>
            <w:r w:rsidRPr="008A6B98">
              <w:rPr>
                <w:rFonts w:ascii="Arial" w:hAnsi="Arial" w:cs="Arial"/>
                <w:sz w:val="28"/>
                <w:szCs w:val="28"/>
              </w:rPr>
              <w:t>SSize</w:t>
            </w:r>
          </w:p>
        </w:tc>
        <w:tc>
          <w:tcPr>
            <w:tcW w:w="7512" w:type="dxa"/>
          </w:tcPr>
          <w:p w:rsidR="0031577C" w:rsidRDefault="0031577C" w:rsidP="006E22CD">
            <w:pPr>
              <w:rPr>
                <w:sz w:val="28"/>
                <w:szCs w:val="28"/>
              </w:rPr>
            </w:pPr>
            <w:r w:rsidRPr="0031577C">
              <w:rPr>
                <w:sz w:val="28"/>
                <w:szCs w:val="28"/>
              </w:rPr>
              <w:t>длина буфера передаваемых данных. Если требуется только чтение, следует установить этот параметр равным нулю.</w:t>
            </w:r>
          </w:p>
        </w:tc>
      </w:tr>
      <w:tr w:rsidR="0031577C" w:rsidTr="006E22CD">
        <w:trPr>
          <w:cantSplit/>
        </w:trPr>
        <w:tc>
          <w:tcPr>
            <w:tcW w:w="1555" w:type="dxa"/>
          </w:tcPr>
          <w:p w:rsidR="0031577C" w:rsidRPr="008A6B98" w:rsidRDefault="0031577C" w:rsidP="006E22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A6B98">
              <w:rPr>
                <w:rFonts w:ascii="Arial" w:hAnsi="Arial" w:cs="Arial"/>
                <w:sz w:val="28"/>
                <w:szCs w:val="28"/>
              </w:rPr>
              <w:t>pbReadBuffer</w:t>
            </w:r>
          </w:p>
        </w:tc>
        <w:tc>
          <w:tcPr>
            <w:tcW w:w="7512" w:type="dxa"/>
          </w:tcPr>
          <w:p w:rsidR="0031577C" w:rsidRDefault="008A6B98" w:rsidP="006E22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указатель на </w:t>
            </w:r>
            <w:r w:rsidR="0031577C" w:rsidRPr="0031577C">
              <w:rPr>
                <w:sz w:val="28"/>
                <w:szCs w:val="28"/>
              </w:rPr>
              <w:t>буфер для приема данных. Если требуется только передача данных (принимаемые отбрасываются), следует установить этот параметр равным 0.</w:t>
            </w:r>
          </w:p>
        </w:tc>
      </w:tr>
      <w:tr w:rsidR="0031577C" w:rsidTr="006E22CD">
        <w:trPr>
          <w:cantSplit/>
        </w:trPr>
        <w:tc>
          <w:tcPr>
            <w:tcW w:w="1555" w:type="dxa"/>
          </w:tcPr>
          <w:p w:rsidR="0031577C" w:rsidRPr="008A6B98" w:rsidRDefault="008A6B98" w:rsidP="006E22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A6B98">
              <w:rPr>
                <w:rFonts w:ascii="Arial" w:hAnsi="Arial" w:cs="Arial"/>
                <w:sz w:val="28"/>
                <w:szCs w:val="28"/>
                <w:lang w:val="en-US"/>
              </w:rPr>
              <w:t>u</w:t>
            </w:r>
            <w:r w:rsidRPr="008A6B98">
              <w:rPr>
                <w:rFonts w:ascii="Arial" w:hAnsi="Arial" w:cs="Arial"/>
                <w:sz w:val="28"/>
                <w:szCs w:val="28"/>
              </w:rPr>
              <w:t>RSize</w:t>
            </w:r>
          </w:p>
        </w:tc>
        <w:tc>
          <w:tcPr>
            <w:tcW w:w="7512" w:type="dxa"/>
          </w:tcPr>
          <w:p w:rsidR="0031577C" w:rsidRDefault="008A6B98" w:rsidP="006E22CD">
            <w:pPr>
              <w:rPr>
                <w:sz w:val="28"/>
                <w:szCs w:val="28"/>
              </w:rPr>
            </w:pPr>
            <w:r w:rsidRPr="0031577C">
              <w:rPr>
                <w:sz w:val="28"/>
                <w:szCs w:val="28"/>
              </w:rPr>
              <w:t>размер буфера для приема данных. Если требуется только передача данных (принимаемые отбрасываются), следует установить этот параметр равным 0.</w:t>
            </w:r>
          </w:p>
        </w:tc>
      </w:tr>
    </w:tbl>
    <w:p w:rsidR="0031577C" w:rsidRPr="00314D9B" w:rsidRDefault="0031577C" w:rsidP="0031577C">
      <w:pPr>
        <w:jc w:val="both"/>
        <w:rPr>
          <w:sz w:val="28"/>
          <w:szCs w:val="28"/>
        </w:rPr>
      </w:pPr>
    </w:p>
    <w:p w:rsidR="0031577C" w:rsidRPr="0031577C" w:rsidRDefault="0031577C" w:rsidP="008A6B98">
      <w:pPr>
        <w:ind w:firstLine="708"/>
        <w:jc w:val="both"/>
        <w:rPr>
          <w:sz w:val="28"/>
          <w:szCs w:val="28"/>
        </w:rPr>
      </w:pPr>
      <w:r w:rsidRPr="008A6B98">
        <w:rPr>
          <w:i/>
          <w:sz w:val="28"/>
          <w:szCs w:val="28"/>
        </w:rPr>
        <w:t>Замечания</w:t>
      </w:r>
      <w:r w:rsidRPr="0031577C">
        <w:rPr>
          <w:sz w:val="28"/>
          <w:szCs w:val="28"/>
        </w:rPr>
        <w:t>:</w:t>
      </w:r>
    </w:p>
    <w:p w:rsidR="0031577C" w:rsidRPr="0031577C" w:rsidRDefault="008A6B98" w:rsidP="008A6B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е</w:t>
      </w:r>
      <w:r w:rsidR="0031577C" w:rsidRPr="0031577C">
        <w:rPr>
          <w:sz w:val="28"/>
          <w:szCs w:val="28"/>
        </w:rPr>
        <w:t xml:space="preserve">сли требуется провести обмен данными (т.е. используются как приемный, так и передающий буферы), значения </w:t>
      </w:r>
      <w:r w:rsidR="0031577C" w:rsidRPr="008A6B98">
        <w:rPr>
          <w:rFonts w:ascii="Arial" w:hAnsi="Arial" w:cs="Arial"/>
          <w:sz w:val="28"/>
          <w:szCs w:val="28"/>
        </w:rPr>
        <w:t>uSSize</w:t>
      </w:r>
      <w:r w:rsidR="0031577C" w:rsidRPr="0031577C">
        <w:rPr>
          <w:sz w:val="28"/>
          <w:szCs w:val="28"/>
        </w:rPr>
        <w:t xml:space="preserve"> и </w:t>
      </w:r>
      <w:r w:rsidR="0031577C" w:rsidRPr="008A6B98">
        <w:rPr>
          <w:rFonts w:ascii="Arial" w:hAnsi="Arial" w:cs="Arial"/>
          <w:sz w:val="28"/>
          <w:szCs w:val="28"/>
        </w:rPr>
        <w:t>uRSize</w:t>
      </w:r>
      <w:r w:rsidR="0031577C" w:rsidRPr="0031577C">
        <w:rPr>
          <w:sz w:val="28"/>
          <w:szCs w:val="28"/>
        </w:rPr>
        <w:t xml:space="preserve"> должны совпадать, в противном случае вызов завершится с ошибкой;</w:t>
      </w:r>
    </w:p>
    <w:p w:rsidR="0031577C" w:rsidRPr="0031577C" w:rsidRDefault="008A6B98" w:rsidP="008A6B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31577C" w:rsidRPr="0031577C">
        <w:rPr>
          <w:sz w:val="28"/>
          <w:szCs w:val="28"/>
        </w:rPr>
        <w:t>осле запуска процесса и до его завершения изменять данные в буфере передаваемых данных запрещено: в общем случае драйвер SPI не обязан копировать данные, а будет брать их непосредственно из буфера;</w:t>
      </w:r>
    </w:p>
    <w:p w:rsidR="0031577C" w:rsidRPr="0031577C" w:rsidRDefault="0031577C" w:rsidP="008A6B98">
      <w:pPr>
        <w:ind w:firstLine="708"/>
        <w:jc w:val="both"/>
        <w:rPr>
          <w:sz w:val="28"/>
          <w:szCs w:val="28"/>
        </w:rPr>
      </w:pPr>
      <w:r w:rsidRPr="0031577C">
        <w:rPr>
          <w:sz w:val="28"/>
          <w:szCs w:val="28"/>
        </w:rPr>
        <w:t xml:space="preserve">- </w:t>
      </w:r>
      <w:r w:rsidR="008A6B98">
        <w:rPr>
          <w:sz w:val="28"/>
          <w:szCs w:val="28"/>
        </w:rPr>
        <w:t>п</w:t>
      </w:r>
      <w:r w:rsidRPr="0031577C">
        <w:rPr>
          <w:sz w:val="28"/>
          <w:szCs w:val="28"/>
        </w:rPr>
        <w:t xml:space="preserve">рием данных в тот же буфер, что используется для передачи, является допустимой и разрешенной операцией, драйверы должны корректно обрабатывать такой вызов. В этом случае значения </w:t>
      </w:r>
      <w:r w:rsidRPr="008A6B98">
        <w:rPr>
          <w:rFonts w:ascii="Arial" w:hAnsi="Arial" w:cs="Arial"/>
          <w:sz w:val="28"/>
          <w:szCs w:val="28"/>
        </w:rPr>
        <w:t>pbSendBuffer</w:t>
      </w:r>
      <w:r w:rsidRPr="0031577C">
        <w:rPr>
          <w:sz w:val="28"/>
          <w:szCs w:val="28"/>
        </w:rPr>
        <w:t xml:space="preserve"> и </w:t>
      </w:r>
      <w:r w:rsidRPr="008A6B98">
        <w:rPr>
          <w:rFonts w:ascii="Arial" w:hAnsi="Arial" w:cs="Arial"/>
          <w:sz w:val="28"/>
          <w:szCs w:val="28"/>
        </w:rPr>
        <w:t>pbReadBuffer</w:t>
      </w:r>
      <w:r w:rsidRPr="0031577C">
        <w:rPr>
          <w:sz w:val="28"/>
          <w:szCs w:val="28"/>
        </w:rPr>
        <w:t xml:space="preserve"> совпадают.</w:t>
      </w:r>
    </w:p>
    <w:p w:rsidR="0031577C" w:rsidRPr="0031577C" w:rsidRDefault="0031577C" w:rsidP="0031577C">
      <w:pPr>
        <w:jc w:val="both"/>
        <w:rPr>
          <w:sz w:val="28"/>
          <w:szCs w:val="28"/>
        </w:rPr>
      </w:pPr>
    </w:p>
    <w:p w:rsidR="0031577C" w:rsidRPr="0031577C" w:rsidRDefault="0031577C" w:rsidP="008A6B98">
      <w:pPr>
        <w:ind w:firstLine="708"/>
        <w:jc w:val="both"/>
        <w:rPr>
          <w:sz w:val="28"/>
          <w:szCs w:val="28"/>
        </w:rPr>
      </w:pPr>
      <w:r w:rsidRPr="0031577C">
        <w:rPr>
          <w:sz w:val="28"/>
          <w:szCs w:val="28"/>
        </w:rPr>
        <w:t>Результат:</w:t>
      </w:r>
    </w:p>
    <w:p w:rsidR="0031577C" w:rsidRPr="0031577C" w:rsidRDefault="0031577C" w:rsidP="0031577C">
      <w:pPr>
        <w:jc w:val="both"/>
        <w:rPr>
          <w:sz w:val="28"/>
          <w:szCs w:val="28"/>
        </w:rPr>
      </w:pPr>
      <w:r w:rsidRPr="0031577C">
        <w:rPr>
          <w:sz w:val="28"/>
          <w:szCs w:val="28"/>
        </w:rPr>
        <w:t>1</w:t>
      </w:r>
      <w:r w:rsidR="008A6B98">
        <w:rPr>
          <w:sz w:val="28"/>
          <w:szCs w:val="28"/>
        </w:rPr>
        <w:tab/>
      </w:r>
      <w:r w:rsidRPr="0031577C">
        <w:rPr>
          <w:sz w:val="28"/>
          <w:szCs w:val="28"/>
        </w:rPr>
        <w:t>- успешное выполнение, процесс запущен</w:t>
      </w:r>
    </w:p>
    <w:p w:rsidR="0031577C" w:rsidRPr="0031577C" w:rsidRDefault="008A6B98" w:rsidP="0031577C">
      <w:pPr>
        <w:jc w:val="both"/>
        <w:rPr>
          <w:sz w:val="28"/>
          <w:szCs w:val="28"/>
        </w:rPr>
      </w:pPr>
      <w:r>
        <w:rPr>
          <w:sz w:val="28"/>
          <w:szCs w:val="28"/>
        </w:rPr>
        <w:t>иначе</w:t>
      </w:r>
      <w:r>
        <w:rPr>
          <w:sz w:val="28"/>
          <w:szCs w:val="28"/>
        </w:rPr>
        <w:tab/>
      </w:r>
      <w:r w:rsidR="0031577C" w:rsidRPr="0031577C">
        <w:rPr>
          <w:sz w:val="28"/>
          <w:szCs w:val="28"/>
        </w:rPr>
        <w:t>- аппаратно-специфичный код ошибки</w:t>
      </w:r>
    </w:p>
    <w:p w:rsidR="0031577C" w:rsidRPr="0031577C" w:rsidRDefault="0031577C" w:rsidP="0031577C">
      <w:pPr>
        <w:jc w:val="both"/>
        <w:rPr>
          <w:sz w:val="28"/>
          <w:szCs w:val="28"/>
        </w:rPr>
      </w:pPr>
    </w:p>
    <w:p w:rsidR="0031577C" w:rsidRPr="0031577C" w:rsidRDefault="0031577C" w:rsidP="008A6B98">
      <w:pPr>
        <w:ind w:firstLine="708"/>
        <w:jc w:val="both"/>
        <w:rPr>
          <w:sz w:val="28"/>
          <w:szCs w:val="28"/>
        </w:rPr>
      </w:pPr>
      <w:r w:rsidRPr="0031577C">
        <w:rPr>
          <w:sz w:val="28"/>
          <w:szCs w:val="28"/>
        </w:rPr>
        <w:t xml:space="preserve">После успешного запуска необходимо дождаться завершения операции путем периодического вызова функции </w:t>
      </w:r>
      <w:r w:rsidRPr="008A6B98">
        <w:rPr>
          <w:rFonts w:ascii="Arial" w:hAnsi="Arial" w:cs="Arial"/>
          <w:sz w:val="28"/>
          <w:szCs w:val="28"/>
        </w:rPr>
        <w:t>spi_io_ready()</w:t>
      </w:r>
      <w:r w:rsidRPr="0031577C">
        <w:rPr>
          <w:sz w:val="28"/>
          <w:szCs w:val="28"/>
        </w:rPr>
        <w:t>.</w:t>
      </w:r>
    </w:p>
    <w:p w:rsidR="0031577C" w:rsidRPr="0031577C" w:rsidRDefault="0031577C" w:rsidP="0031577C">
      <w:pPr>
        <w:jc w:val="both"/>
        <w:rPr>
          <w:sz w:val="28"/>
          <w:szCs w:val="28"/>
        </w:rPr>
      </w:pPr>
    </w:p>
    <w:p w:rsidR="0031577C" w:rsidRPr="00CE61CD" w:rsidRDefault="00CA0DBD" w:rsidP="0031577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Pr="00CE61CD">
        <w:rPr>
          <w:sz w:val="28"/>
          <w:szCs w:val="28"/>
          <w:lang w:val="en-US"/>
        </w:rPr>
        <w:t>5.3.5</w:t>
      </w:r>
      <w:r w:rsidRPr="00CA0DBD">
        <w:rPr>
          <w:rFonts w:ascii="Arial" w:hAnsi="Arial" w:cs="Arial"/>
          <w:b/>
          <w:sz w:val="28"/>
          <w:szCs w:val="28"/>
          <w:lang w:val="en-US"/>
        </w:rPr>
        <w:t xml:space="preserve"> spi_io_ready</w:t>
      </w:r>
    </w:p>
    <w:p w:rsidR="00CA0DBD" w:rsidRPr="00CE61CD" w:rsidRDefault="00CA0DBD" w:rsidP="0031577C">
      <w:pPr>
        <w:jc w:val="both"/>
        <w:rPr>
          <w:sz w:val="28"/>
          <w:szCs w:val="28"/>
          <w:lang w:val="en-US"/>
        </w:rPr>
      </w:pPr>
    </w:p>
    <w:p w:rsidR="00CA0DBD" w:rsidRPr="00CA0DBD" w:rsidRDefault="00CA0DBD" w:rsidP="00CA0DBD">
      <w:pPr>
        <w:jc w:val="both"/>
        <w:rPr>
          <w:rFonts w:ascii="Arial" w:hAnsi="Arial" w:cs="Arial"/>
          <w:sz w:val="28"/>
          <w:szCs w:val="28"/>
          <w:lang w:val="en-US"/>
        </w:rPr>
      </w:pPr>
      <w:r w:rsidRPr="00CA0DBD">
        <w:rPr>
          <w:rFonts w:ascii="Arial" w:hAnsi="Arial" w:cs="Arial"/>
          <w:sz w:val="28"/>
          <w:szCs w:val="28"/>
          <w:lang w:val="en-US"/>
        </w:rPr>
        <w:t>unsigned char spi_io_ready(void *pSpiInstance);</w:t>
      </w:r>
    </w:p>
    <w:p w:rsidR="00CA0DBD" w:rsidRPr="0074787D" w:rsidRDefault="00CA0DBD" w:rsidP="00CA0DBD">
      <w:pPr>
        <w:jc w:val="both"/>
        <w:rPr>
          <w:sz w:val="28"/>
          <w:szCs w:val="28"/>
          <w:lang w:val="en-US"/>
        </w:rPr>
      </w:pPr>
    </w:p>
    <w:p w:rsidR="00CA0DBD" w:rsidRPr="00CA0DBD" w:rsidRDefault="00CA0DBD" w:rsidP="00CA0DBD">
      <w:pPr>
        <w:ind w:firstLine="708"/>
        <w:jc w:val="both"/>
        <w:rPr>
          <w:sz w:val="28"/>
          <w:szCs w:val="28"/>
        </w:rPr>
      </w:pPr>
      <w:r w:rsidRPr="00CA0DBD">
        <w:rPr>
          <w:sz w:val="28"/>
          <w:szCs w:val="28"/>
        </w:rPr>
        <w:t>Функция возвращает информацию о готовности шины SPI (завершении выполнения обмена на шине).</w:t>
      </w:r>
    </w:p>
    <w:p w:rsidR="00CA0DBD" w:rsidRPr="00CA0DBD" w:rsidRDefault="00CA0DBD" w:rsidP="00CA0D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A0DBD">
        <w:rPr>
          <w:sz w:val="28"/>
          <w:szCs w:val="28"/>
        </w:rPr>
        <w:t>Схема работы с шиной SPI независимо от микроконтроллера следующая:</w:t>
      </w:r>
    </w:p>
    <w:p w:rsidR="00CA0DBD" w:rsidRPr="00CA0DBD" w:rsidRDefault="00CA0DBD" w:rsidP="00CA0DBD">
      <w:pPr>
        <w:ind w:firstLine="708"/>
        <w:jc w:val="both"/>
        <w:rPr>
          <w:sz w:val="28"/>
          <w:szCs w:val="28"/>
        </w:rPr>
      </w:pPr>
      <w:r w:rsidRPr="00CA0DBD">
        <w:rPr>
          <w:sz w:val="28"/>
          <w:szCs w:val="28"/>
        </w:rPr>
        <w:t xml:space="preserve">- запуск процесса обмена функцией </w:t>
      </w:r>
      <w:r w:rsidRPr="00CA0DBD">
        <w:rPr>
          <w:rFonts w:ascii="Arial" w:hAnsi="Arial" w:cs="Arial"/>
          <w:sz w:val="28"/>
          <w:szCs w:val="28"/>
          <w:lang w:val="en-US"/>
        </w:rPr>
        <w:t>spi</w:t>
      </w:r>
      <w:r w:rsidRPr="00CA0DBD">
        <w:rPr>
          <w:rFonts w:ascii="Arial" w:hAnsi="Arial" w:cs="Arial"/>
          <w:sz w:val="28"/>
          <w:szCs w:val="28"/>
        </w:rPr>
        <w:t>_transfer</w:t>
      </w:r>
      <w:r w:rsidRPr="00CA0DBD">
        <w:rPr>
          <w:sz w:val="28"/>
          <w:szCs w:val="28"/>
        </w:rPr>
        <w:t>;</w:t>
      </w:r>
    </w:p>
    <w:p w:rsidR="00CA0DBD" w:rsidRPr="00CA0DBD" w:rsidRDefault="00CA0DBD" w:rsidP="00CA0DBD">
      <w:pPr>
        <w:ind w:firstLine="708"/>
        <w:jc w:val="both"/>
        <w:rPr>
          <w:sz w:val="28"/>
          <w:szCs w:val="28"/>
        </w:rPr>
      </w:pPr>
      <w:r w:rsidRPr="00CA0DBD">
        <w:rPr>
          <w:sz w:val="28"/>
          <w:szCs w:val="28"/>
        </w:rPr>
        <w:t xml:space="preserve">- периодическое выполнение </w:t>
      </w:r>
      <w:r w:rsidRPr="00CA0DBD">
        <w:rPr>
          <w:rFonts w:ascii="Arial" w:hAnsi="Arial" w:cs="Arial"/>
          <w:sz w:val="28"/>
          <w:szCs w:val="28"/>
        </w:rPr>
        <w:t>spi_io_ready</w:t>
      </w:r>
      <w:r w:rsidRPr="00CA0DBD">
        <w:rPr>
          <w:sz w:val="28"/>
          <w:szCs w:val="28"/>
        </w:rPr>
        <w:t xml:space="preserve"> до тех пор, пока процесс не будет полностью завершен.</w:t>
      </w:r>
    </w:p>
    <w:p w:rsidR="00CA0DBD" w:rsidRPr="00CA0DBD" w:rsidRDefault="00CA0DBD" w:rsidP="00CA0DBD">
      <w:pPr>
        <w:jc w:val="both"/>
        <w:rPr>
          <w:sz w:val="28"/>
          <w:szCs w:val="28"/>
        </w:rPr>
      </w:pPr>
    </w:p>
    <w:p w:rsidR="00CA0DBD" w:rsidRDefault="00CA0DBD" w:rsidP="00CA0DBD">
      <w:pPr>
        <w:ind w:firstLine="708"/>
        <w:jc w:val="both"/>
        <w:rPr>
          <w:sz w:val="28"/>
          <w:szCs w:val="28"/>
        </w:rPr>
      </w:pPr>
      <w:r w:rsidRPr="00CA0DBD">
        <w:rPr>
          <w:sz w:val="28"/>
          <w:szCs w:val="28"/>
        </w:rPr>
        <w:t>Параметры:</w:t>
      </w:r>
    </w:p>
    <w:tbl>
      <w:tblPr>
        <w:tblStyle w:val="aff5"/>
        <w:tblW w:w="9067" w:type="dxa"/>
        <w:tblLook w:val="04A0" w:firstRow="1" w:lastRow="0" w:firstColumn="1" w:lastColumn="0" w:noHBand="0" w:noVBand="1"/>
      </w:tblPr>
      <w:tblGrid>
        <w:gridCol w:w="1835"/>
        <w:gridCol w:w="7232"/>
      </w:tblGrid>
      <w:tr w:rsidR="00CA0DBD" w:rsidTr="006E22CD">
        <w:trPr>
          <w:cantSplit/>
        </w:trPr>
        <w:tc>
          <w:tcPr>
            <w:tcW w:w="1555" w:type="dxa"/>
          </w:tcPr>
          <w:p w:rsidR="00CA0DBD" w:rsidRPr="00A36EDA" w:rsidRDefault="00CA0DBD" w:rsidP="006E22C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pSpiInstance</w:t>
            </w:r>
          </w:p>
        </w:tc>
        <w:tc>
          <w:tcPr>
            <w:tcW w:w="7512" w:type="dxa"/>
          </w:tcPr>
          <w:p w:rsidR="00CA0DBD" w:rsidRDefault="00CA0DBD" w:rsidP="006E22CD">
            <w:pPr>
              <w:rPr>
                <w:sz w:val="28"/>
                <w:szCs w:val="28"/>
              </w:rPr>
            </w:pPr>
            <w:r w:rsidRPr="00314D9B">
              <w:rPr>
                <w:sz w:val="28"/>
                <w:szCs w:val="28"/>
              </w:rPr>
              <w:t xml:space="preserve">указатель на управляющую структуру, </w:t>
            </w:r>
            <w:r>
              <w:rPr>
                <w:sz w:val="28"/>
                <w:szCs w:val="28"/>
              </w:rPr>
              <w:t xml:space="preserve">результат выполнения функции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spi</w:t>
            </w:r>
            <w:r w:rsidRPr="00314D9B">
              <w:rPr>
                <w:rFonts w:ascii="Arial" w:hAnsi="Arial" w:cs="Arial"/>
                <w:sz w:val="28"/>
                <w:szCs w:val="28"/>
              </w:rPr>
              <w:t>_get</w:t>
            </w:r>
          </w:p>
        </w:tc>
      </w:tr>
    </w:tbl>
    <w:p w:rsidR="00CA0DBD" w:rsidRPr="00CA0DBD" w:rsidRDefault="00CA0DBD" w:rsidP="00CA0DBD">
      <w:pPr>
        <w:ind w:firstLine="708"/>
        <w:jc w:val="both"/>
        <w:rPr>
          <w:sz w:val="28"/>
          <w:szCs w:val="28"/>
        </w:rPr>
      </w:pPr>
    </w:p>
    <w:p w:rsidR="00CA0DBD" w:rsidRPr="00CA0DBD" w:rsidRDefault="00CA0DBD" w:rsidP="00CA0DBD">
      <w:pPr>
        <w:ind w:firstLine="708"/>
        <w:jc w:val="both"/>
        <w:rPr>
          <w:sz w:val="28"/>
          <w:szCs w:val="28"/>
        </w:rPr>
      </w:pPr>
      <w:r w:rsidRPr="00CA0DBD">
        <w:rPr>
          <w:sz w:val="28"/>
          <w:szCs w:val="28"/>
        </w:rPr>
        <w:t>Результат:</w:t>
      </w:r>
    </w:p>
    <w:p w:rsidR="00CA0DBD" w:rsidRPr="00CA0DBD" w:rsidRDefault="00CA0DBD" w:rsidP="00CA0DBD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>
        <w:rPr>
          <w:sz w:val="28"/>
          <w:szCs w:val="28"/>
        </w:rPr>
        <w:tab/>
      </w:r>
      <w:r w:rsidRPr="00CA0DBD">
        <w:rPr>
          <w:sz w:val="28"/>
          <w:szCs w:val="28"/>
        </w:rPr>
        <w:t>– шина занята, процесс не завершен</w:t>
      </w:r>
    </w:p>
    <w:p w:rsidR="00CA0DBD" w:rsidRPr="00CA0DBD" w:rsidRDefault="00CA0DBD" w:rsidP="00CA0DBD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 w:rsidRPr="00CA0DBD">
        <w:rPr>
          <w:sz w:val="28"/>
          <w:szCs w:val="28"/>
        </w:rPr>
        <w:t>– шина свободна, процесс завершен успешно</w:t>
      </w:r>
    </w:p>
    <w:p w:rsidR="00CA0DBD" w:rsidRPr="00CA0DBD" w:rsidRDefault="00CA0DBD" w:rsidP="00CA0DBD">
      <w:pPr>
        <w:jc w:val="both"/>
        <w:rPr>
          <w:sz w:val="28"/>
          <w:szCs w:val="28"/>
        </w:rPr>
      </w:pPr>
      <w:r>
        <w:rPr>
          <w:sz w:val="28"/>
          <w:szCs w:val="28"/>
        </w:rPr>
        <w:t>иначе</w:t>
      </w:r>
      <w:r>
        <w:rPr>
          <w:sz w:val="28"/>
          <w:szCs w:val="28"/>
        </w:rPr>
        <w:tab/>
      </w:r>
      <w:r w:rsidRPr="00CA0DBD">
        <w:rPr>
          <w:sz w:val="28"/>
          <w:szCs w:val="28"/>
        </w:rPr>
        <w:t>– аппаратно-специфичный код ошибки</w:t>
      </w:r>
    </w:p>
    <w:p w:rsidR="00CA0DBD" w:rsidRPr="00CA0DBD" w:rsidRDefault="00CA0DBD" w:rsidP="00CA0DBD">
      <w:pPr>
        <w:jc w:val="both"/>
        <w:rPr>
          <w:sz w:val="28"/>
          <w:szCs w:val="28"/>
        </w:rPr>
      </w:pPr>
    </w:p>
    <w:p w:rsidR="00CA0DBD" w:rsidRPr="00CA0DBD" w:rsidRDefault="00CA0DBD" w:rsidP="00CA0DBD">
      <w:pPr>
        <w:ind w:firstLine="708"/>
        <w:jc w:val="both"/>
        <w:rPr>
          <w:sz w:val="28"/>
          <w:szCs w:val="28"/>
        </w:rPr>
      </w:pPr>
      <w:r w:rsidRPr="00CA0DBD">
        <w:rPr>
          <w:sz w:val="28"/>
          <w:szCs w:val="28"/>
        </w:rPr>
        <w:t xml:space="preserve">При вызове </w:t>
      </w:r>
      <w:r w:rsidRPr="00CA0DBD">
        <w:rPr>
          <w:rFonts w:ascii="Arial" w:hAnsi="Arial" w:cs="Arial"/>
          <w:sz w:val="28"/>
          <w:szCs w:val="28"/>
        </w:rPr>
        <w:t>spi_io_ready</w:t>
      </w:r>
      <w:r w:rsidRPr="00CA0DBD">
        <w:rPr>
          <w:sz w:val="28"/>
          <w:szCs w:val="28"/>
        </w:rPr>
        <w:t xml:space="preserve"> без предварительного запуска задачи (или при повторном вызове после получения ненулевого результата) возвращается значение 1.</w:t>
      </w:r>
    </w:p>
    <w:p w:rsidR="00CA0DBD" w:rsidRPr="00CA0DBD" w:rsidRDefault="00CA0DBD" w:rsidP="00CA0D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A0DBD">
        <w:rPr>
          <w:sz w:val="28"/>
          <w:szCs w:val="28"/>
        </w:rPr>
        <w:t>Запуск процессов во время выполнения обмена на шине не допускается (</w:t>
      </w:r>
      <w:r w:rsidRPr="00CA0DBD">
        <w:rPr>
          <w:rFonts w:ascii="Arial" w:hAnsi="Arial" w:cs="Arial"/>
          <w:sz w:val="28"/>
          <w:szCs w:val="28"/>
        </w:rPr>
        <w:t>spi_transfer</w:t>
      </w:r>
      <w:r w:rsidRPr="00CA0DBD">
        <w:rPr>
          <w:sz w:val="28"/>
          <w:szCs w:val="28"/>
        </w:rPr>
        <w:t xml:space="preserve"> вернет информацию об ошибке).</w:t>
      </w:r>
    </w:p>
    <w:p w:rsidR="00CA0DBD" w:rsidRPr="00CA0DBD" w:rsidRDefault="00CA0DBD" w:rsidP="00CA0D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A0DBD">
        <w:rPr>
          <w:sz w:val="28"/>
          <w:szCs w:val="28"/>
        </w:rPr>
        <w:t xml:space="preserve">Для разработки эффективного прикладного кода необходимо представлять, как именно реализована функция </w:t>
      </w:r>
      <w:r w:rsidRPr="00CA0DBD">
        <w:rPr>
          <w:rFonts w:ascii="Arial" w:hAnsi="Arial" w:cs="Arial"/>
          <w:sz w:val="28"/>
          <w:szCs w:val="28"/>
        </w:rPr>
        <w:t>spi_io_ready</w:t>
      </w:r>
      <w:r w:rsidRPr="00CA0DBD">
        <w:rPr>
          <w:sz w:val="28"/>
          <w:szCs w:val="28"/>
        </w:rPr>
        <w:t xml:space="preserve"> в драйвере конкретного микроконтроллера. Возможны следующие реализации:</w:t>
      </w:r>
    </w:p>
    <w:p w:rsidR="00CA0DBD" w:rsidRPr="00CA0DBD" w:rsidRDefault="00CA0DBD" w:rsidP="00CA0DBD">
      <w:pPr>
        <w:ind w:firstLine="708"/>
        <w:jc w:val="both"/>
        <w:rPr>
          <w:sz w:val="28"/>
          <w:szCs w:val="28"/>
        </w:rPr>
      </w:pPr>
      <w:r w:rsidRPr="00CA0DBD">
        <w:rPr>
          <w:sz w:val="28"/>
          <w:szCs w:val="28"/>
        </w:rPr>
        <w:t xml:space="preserve">1. Контроллер SPI, реализованный в микроконтроллере, принимает данные о задаче (буфер приема, буфер передачи, размер) и далее осуществляет ее выполнение параллельно и независимо от работы вычислительного ядра микроконтроллера. По окончанию процесса в управляющей структуре выставляется флаг готовности и код ошибки. При такой реализации сама функция </w:t>
      </w:r>
      <w:r w:rsidRPr="00CA0DBD">
        <w:rPr>
          <w:rFonts w:ascii="Arial" w:hAnsi="Arial" w:cs="Arial"/>
          <w:sz w:val="28"/>
          <w:szCs w:val="28"/>
        </w:rPr>
        <w:t>spi_io_ready</w:t>
      </w:r>
      <w:r w:rsidRPr="00CA0DBD">
        <w:rPr>
          <w:sz w:val="28"/>
          <w:szCs w:val="28"/>
        </w:rPr>
        <w:t xml:space="preserve"> фактически содержит возврат текущего значения кода из управляющей структуры, в связи с чем выполняется моментально, а также (при известности скорости шины и длины посылки) допускает применение таких приемов:</w:t>
      </w:r>
    </w:p>
    <w:p w:rsidR="00CA0DBD" w:rsidRDefault="00CA0DBD" w:rsidP="00CA0DBD">
      <w:pPr>
        <w:jc w:val="both"/>
        <w:rPr>
          <w:sz w:val="28"/>
          <w:szCs w:val="28"/>
        </w:rPr>
      </w:pP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A0DBD" w:rsidRPr="006B1C8F" w:rsidTr="00CA0DBD">
        <w:trPr>
          <w:cantSplit/>
        </w:trPr>
        <w:tc>
          <w:tcPr>
            <w:tcW w:w="9060" w:type="dxa"/>
            <w:shd w:val="clear" w:color="auto" w:fill="F2F2F2" w:themeFill="background1" w:themeFillShade="F2"/>
          </w:tcPr>
          <w:p w:rsidR="00596EB5" w:rsidRPr="00CE61CD" w:rsidRDefault="00596EB5" w:rsidP="00CA0DBD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A43F80">
              <w:rPr>
                <w:rFonts w:ascii="Courier New" w:hAnsi="Courier New" w:cs="Courier New"/>
                <w:sz w:val="28"/>
                <w:szCs w:val="28"/>
                <w:lang w:val="en-US"/>
              </w:rPr>
              <w:t>spi</w:t>
            </w:r>
            <w:r w:rsidRPr="00CE61CD">
              <w:rPr>
                <w:rFonts w:ascii="Courier New" w:hAnsi="Courier New" w:cs="Courier New"/>
                <w:sz w:val="28"/>
                <w:szCs w:val="28"/>
              </w:rPr>
              <w:t>_</w:t>
            </w:r>
            <w:r w:rsidRPr="00A43F80">
              <w:rPr>
                <w:rFonts w:ascii="Courier New" w:hAnsi="Courier New" w:cs="Courier New"/>
                <w:sz w:val="28"/>
                <w:szCs w:val="28"/>
                <w:lang w:val="en-US"/>
              </w:rPr>
              <w:t>transfer</w:t>
            </w:r>
            <w:r w:rsidRPr="00CE61CD">
              <w:rPr>
                <w:rFonts w:ascii="Courier New" w:hAnsi="Courier New" w:cs="Courier New"/>
                <w:sz w:val="28"/>
                <w:szCs w:val="28"/>
              </w:rPr>
              <w:t>(</w:t>
            </w:r>
            <w:r w:rsidRPr="00A43F80">
              <w:rPr>
                <w:rFonts w:ascii="Courier New" w:hAnsi="Courier New" w:cs="Courier New"/>
                <w:sz w:val="28"/>
                <w:szCs w:val="28"/>
                <w:lang w:val="en-US"/>
              </w:rPr>
              <w:t>pSPI</w:t>
            </w:r>
            <w:r w:rsidRPr="00CE61CD">
              <w:rPr>
                <w:rFonts w:ascii="Courier New" w:hAnsi="Courier New" w:cs="Courier New"/>
                <w:sz w:val="28"/>
                <w:szCs w:val="28"/>
              </w:rPr>
              <w:t>, … );</w:t>
            </w:r>
          </w:p>
          <w:p w:rsidR="00CA0DBD" w:rsidRPr="00CE61CD" w:rsidRDefault="00CA0DBD" w:rsidP="00CA0DBD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CA0DBD" w:rsidRDefault="00CA0DBD" w:rsidP="00CA0DBD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CA0DBD">
              <w:rPr>
                <w:rFonts w:ascii="Courier New" w:hAnsi="Courier New" w:cs="Courier New"/>
                <w:sz w:val="28"/>
                <w:szCs w:val="28"/>
              </w:rPr>
              <w:t>…  /</w:t>
            </w:r>
            <w:r>
              <w:rPr>
                <w:rFonts w:ascii="Courier New" w:hAnsi="Courier New" w:cs="Courier New"/>
                <w:sz w:val="28"/>
                <w:szCs w:val="28"/>
              </w:rPr>
              <w:t>*</w:t>
            </w:r>
            <w:r w:rsidRPr="00CA0DBD">
              <w:rPr>
                <w:rFonts w:ascii="Courier New" w:hAnsi="Courier New" w:cs="Courier New"/>
                <w:sz w:val="28"/>
                <w:szCs w:val="28"/>
              </w:rPr>
              <w:t xml:space="preserve"> программа выполняет иные задачи в течение</w:t>
            </w:r>
          </w:p>
          <w:p w:rsidR="00CA0DBD" w:rsidRDefault="00CA0DBD" w:rsidP="00CA0DB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     </w:t>
            </w:r>
            <w:r w:rsidRPr="00CA0DBD">
              <w:rPr>
                <w:rFonts w:ascii="Courier New" w:hAnsi="Courier New" w:cs="Courier New"/>
                <w:sz w:val="28"/>
                <w:szCs w:val="28"/>
              </w:rPr>
              <w:t xml:space="preserve"> времени, когда SPI предполагается занятой</w:t>
            </w:r>
            <w:r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Pr="00CA0DBD">
              <w:rPr>
                <w:rFonts w:ascii="Courier New" w:hAnsi="Courier New" w:cs="Courier New"/>
                <w:sz w:val="28"/>
                <w:szCs w:val="28"/>
              </w:rPr>
              <w:t>*/</w:t>
            </w:r>
          </w:p>
          <w:p w:rsidR="00CA0DBD" w:rsidRPr="00CA0DBD" w:rsidRDefault="00CA0DBD" w:rsidP="00CA0DBD">
            <w:pPr>
              <w:rPr>
                <w:rFonts w:ascii="Courier New" w:hAnsi="Courier New" w:cs="Courier New"/>
                <w:sz w:val="28"/>
                <w:szCs w:val="28"/>
              </w:rPr>
            </w:pPr>
          </w:p>
          <w:p w:rsidR="00CA0DBD" w:rsidRPr="00CA0DBD" w:rsidRDefault="00CA0DBD" w:rsidP="00CA0DBD">
            <w:pPr>
              <w:jc w:val="both"/>
              <w:rPr>
                <w:rFonts w:ascii="Courier New" w:hAnsi="Courier New" w:cs="Courier New"/>
                <w:sz w:val="28"/>
                <w:szCs w:val="28"/>
                <w:lang w:val="en-US"/>
              </w:rPr>
            </w:pPr>
            <w:r w:rsidRPr="00CA0DBD">
              <w:rPr>
                <w:rFonts w:ascii="Courier New" w:hAnsi="Courier New" w:cs="Courier New"/>
                <w:sz w:val="28"/>
                <w:szCs w:val="28"/>
                <w:lang w:val="en-US"/>
              </w:rPr>
              <w:t>ucResult = spi_io_ready(pSPI);</w:t>
            </w:r>
          </w:p>
        </w:tc>
      </w:tr>
    </w:tbl>
    <w:p w:rsidR="00CA0DBD" w:rsidRPr="00CA0DBD" w:rsidRDefault="00CA0DBD" w:rsidP="00CA0DBD">
      <w:pPr>
        <w:jc w:val="both"/>
        <w:rPr>
          <w:sz w:val="28"/>
          <w:szCs w:val="28"/>
          <w:lang w:val="en-US"/>
        </w:rPr>
      </w:pPr>
    </w:p>
    <w:p w:rsidR="00CA0DBD" w:rsidRDefault="00CA0DBD" w:rsidP="00CA0DBD">
      <w:pPr>
        <w:ind w:firstLine="708"/>
        <w:jc w:val="both"/>
        <w:rPr>
          <w:sz w:val="28"/>
          <w:szCs w:val="28"/>
        </w:rPr>
      </w:pPr>
      <w:r w:rsidRPr="00CA0DBD">
        <w:rPr>
          <w:sz w:val="28"/>
          <w:szCs w:val="28"/>
        </w:rPr>
        <w:t xml:space="preserve">2. </w:t>
      </w:r>
      <w:r>
        <w:rPr>
          <w:sz w:val="28"/>
          <w:szCs w:val="28"/>
        </w:rPr>
        <w:t>Обмен данными</w:t>
      </w:r>
      <w:r w:rsidRPr="00CA0DBD">
        <w:rPr>
          <w:sz w:val="28"/>
          <w:szCs w:val="28"/>
        </w:rPr>
        <w:t xml:space="preserve"> выполняется контроллером SPI без возможности использования прерываний или непосредственно микроконтроллером (bit-banging). В этом случае </w:t>
      </w:r>
      <w:r>
        <w:rPr>
          <w:sz w:val="28"/>
          <w:szCs w:val="28"/>
        </w:rPr>
        <w:t>управление обменом</w:t>
      </w:r>
      <w:r w:rsidRPr="00CA0DBD">
        <w:rPr>
          <w:sz w:val="28"/>
          <w:szCs w:val="28"/>
        </w:rPr>
        <w:t xml:space="preserve"> осуществляется непосредственно в контексте функции </w:t>
      </w:r>
      <w:r w:rsidRPr="00CA0DBD">
        <w:rPr>
          <w:rFonts w:ascii="Arial" w:hAnsi="Arial" w:cs="Arial"/>
          <w:sz w:val="28"/>
          <w:szCs w:val="28"/>
        </w:rPr>
        <w:t>spi_io_ready</w:t>
      </w:r>
      <w:r w:rsidRPr="00CA0DBD">
        <w:rPr>
          <w:sz w:val="28"/>
          <w:szCs w:val="28"/>
        </w:rPr>
        <w:t>, и если она не вызывается (причем достаточно часто), то шина будет простаивать. Разработка прикладной программы для такого случая должна учитывать разумный баланс приоритетов между данной задачей (обмен по SPI) и параллельными задачами.</w:t>
      </w:r>
    </w:p>
    <w:p w:rsidR="00CA0DBD" w:rsidRDefault="00CA0DBD" w:rsidP="001C00E1">
      <w:pPr>
        <w:ind w:firstLine="708"/>
        <w:jc w:val="both"/>
        <w:rPr>
          <w:sz w:val="28"/>
          <w:szCs w:val="28"/>
        </w:rPr>
      </w:pPr>
      <w:r w:rsidRPr="00CA0DBD">
        <w:rPr>
          <w:sz w:val="28"/>
          <w:szCs w:val="28"/>
        </w:rPr>
        <w:t>Шина SPI – быстрая (в отличие от I2C), в связи с чем на больших частотах контроллер SPI может выполнять обмен со скоростью, сопоставимой со скоростью ядра микроконтроллера.</w:t>
      </w:r>
      <w:r w:rsidR="006E22CD" w:rsidRPr="006E22CD">
        <w:rPr>
          <w:sz w:val="28"/>
          <w:szCs w:val="28"/>
        </w:rPr>
        <w:t xml:space="preserve"> </w:t>
      </w:r>
      <w:r w:rsidRPr="00CA0DBD">
        <w:rPr>
          <w:sz w:val="28"/>
          <w:szCs w:val="28"/>
        </w:rPr>
        <w:t>В этом случае даже для программ с кооперативной многозадачностью могут быть допустимы конструкции вида</w:t>
      </w:r>
    </w:p>
    <w:p w:rsidR="001C00E1" w:rsidRPr="00CA0DBD" w:rsidRDefault="001C00E1" w:rsidP="001C00E1">
      <w:pPr>
        <w:ind w:firstLine="708"/>
        <w:jc w:val="both"/>
        <w:rPr>
          <w:sz w:val="28"/>
          <w:szCs w:val="28"/>
        </w:rPr>
      </w:pP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C00E1" w:rsidRPr="00CA0DBD" w:rsidTr="006E22CD">
        <w:trPr>
          <w:cantSplit/>
        </w:trPr>
        <w:tc>
          <w:tcPr>
            <w:tcW w:w="9060" w:type="dxa"/>
            <w:shd w:val="clear" w:color="auto" w:fill="F2F2F2" w:themeFill="background1" w:themeFillShade="F2"/>
          </w:tcPr>
          <w:p w:rsidR="001C00E1" w:rsidRPr="0074787D" w:rsidRDefault="001C00E1" w:rsidP="001C00E1">
            <w:pPr>
              <w:rPr>
                <w:rFonts w:ascii="Courier New" w:hAnsi="Courier New" w:cs="Courier New"/>
                <w:sz w:val="28"/>
                <w:szCs w:val="28"/>
                <w:lang w:val="en-US"/>
              </w:rPr>
            </w:pPr>
            <w:r w:rsidRPr="001C00E1">
              <w:rPr>
                <w:rFonts w:ascii="Courier New" w:hAnsi="Courier New" w:cs="Courier New"/>
                <w:sz w:val="28"/>
                <w:szCs w:val="28"/>
                <w:lang w:val="en-US"/>
              </w:rPr>
              <w:t>spi_transfer(pSPI, …)</w:t>
            </w:r>
            <w:r w:rsidRPr="0074787D">
              <w:rPr>
                <w:rFonts w:ascii="Courier New" w:hAnsi="Courier New" w:cs="Courier New"/>
                <w:sz w:val="28"/>
                <w:szCs w:val="28"/>
                <w:lang w:val="en-US"/>
              </w:rPr>
              <w:t>;</w:t>
            </w:r>
          </w:p>
          <w:p w:rsidR="001C00E1" w:rsidRPr="0074787D" w:rsidRDefault="001C00E1" w:rsidP="001C00E1">
            <w:pPr>
              <w:rPr>
                <w:rFonts w:ascii="Courier New" w:hAnsi="Courier New" w:cs="Courier New"/>
                <w:sz w:val="28"/>
                <w:szCs w:val="28"/>
                <w:lang w:val="en-US"/>
              </w:rPr>
            </w:pPr>
          </w:p>
          <w:p w:rsidR="001C00E1" w:rsidRDefault="001C00E1" w:rsidP="001C00E1">
            <w:pPr>
              <w:rPr>
                <w:rFonts w:ascii="Courier New" w:hAnsi="Courier New" w:cs="Courier New"/>
                <w:sz w:val="28"/>
                <w:szCs w:val="28"/>
                <w:lang w:val="en-US"/>
              </w:rPr>
            </w:pPr>
            <w:r w:rsidRPr="001C00E1">
              <w:rPr>
                <w:rFonts w:ascii="Courier New" w:hAnsi="Courier New" w:cs="Courier New"/>
                <w:sz w:val="28"/>
                <w:szCs w:val="28"/>
                <w:lang w:val="en-US"/>
              </w:rPr>
              <w:t>while((ucRes = spi_io_ready(pSPI)) == 0)</w:t>
            </w:r>
          </w:p>
          <w:p w:rsidR="001C00E1" w:rsidRPr="001C00E1" w:rsidRDefault="001C00E1" w:rsidP="0074787D">
            <w:pPr>
              <w:rPr>
                <w:rFonts w:ascii="Courier New" w:hAnsi="Courier New" w:cs="Courier New"/>
                <w:sz w:val="28"/>
                <w:szCs w:val="28"/>
                <w:lang w:val="en-US"/>
              </w:rPr>
            </w:pPr>
            <w:r w:rsidRPr="0074787D">
              <w:rPr>
                <w:rFonts w:ascii="Courier New" w:hAnsi="Courier New" w:cs="Courier New"/>
                <w:sz w:val="28"/>
                <w:szCs w:val="28"/>
                <w:lang w:val="en-US"/>
              </w:rPr>
              <w:t xml:space="preserve">   </w:t>
            </w:r>
            <w:r w:rsidRPr="001C00E1">
              <w:rPr>
                <w:rFonts w:ascii="Courier New" w:hAnsi="Courier New" w:cs="Courier New"/>
                <w:sz w:val="28"/>
                <w:szCs w:val="28"/>
                <w:lang w:val="en-US"/>
              </w:rPr>
              <w:t>{ __asm(</w:t>
            </w:r>
            <w:r w:rsidR="0074787D">
              <w:rPr>
                <w:rFonts w:ascii="Courier New" w:hAnsi="Courier New" w:cs="Courier New"/>
                <w:sz w:val="28"/>
                <w:szCs w:val="28"/>
                <w:lang w:val="en-US"/>
              </w:rPr>
              <w:t>“</w:t>
            </w:r>
            <w:r w:rsidRPr="001C00E1">
              <w:rPr>
                <w:rFonts w:ascii="Courier New" w:hAnsi="Courier New" w:cs="Courier New"/>
                <w:sz w:val="28"/>
                <w:szCs w:val="28"/>
                <w:lang w:val="en-US"/>
              </w:rPr>
              <w:t>nop</w:t>
            </w:r>
            <w:r w:rsidR="0074787D">
              <w:rPr>
                <w:rFonts w:ascii="Courier New" w:hAnsi="Courier New" w:cs="Courier New"/>
                <w:sz w:val="28"/>
                <w:szCs w:val="28"/>
                <w:lang w:val="en-US"/>
              </w:rPr>
              <w:t>”</w:t>
            </w:r>
            <w:r w:rsidRPr="001C00E1">
              <w:rPr>
                <w:rFonts w:ascii="Courier New" w:hAnsi="Courier New" w:cs="Courier New"/>
                <w:sz w:val="28"/>
                <w:szCs w:val="28"/>
                <w:lang w:val="en-US"/>
              </w:rPr>
              <w:t>); }</w:t>
            </w:r>
          </w:p>
        </w:tc>
      </w:tr>
    </w:tbl>
    <w:p w:rsidR="001C00E1" w:rsidRDefault="001C00E1" w:rsidP="00CA0DBD">
      <w:pPr>
        <w:jc w:val="both"/>
        <w:rPr>
          <w:sz w:val="28"/>
          <w:szCs w:val="28"/>
          <w:lang w:val="en-US"/>
        </w:rPr>
      </w:pPr>
    </w:p>
    <w:p w:rsidR="00C125B9" w:rsidRPr="006E22CD" w:rsidRDefault="00C125B9" w:rsidP="00C125B9">
      <w:pPr>
        <w:pStyle w:val="2"/>
        <w:numPr>
          <w:ilvl w:val="0"/>
          <w:numId w:val="0"/>
        </w:numPr>
        <w:ind w:left="708"/>
        <w:jc w:val="left"/>
        <w:rPr>
          <w:lang w:val="en-US"/>
        </w:rPr>
      </w:pPr>
      <w:bookmarkStart w:id="12" w:name="_Toc120700649"/>
      <w:r w:rsidRPr="006E22CD">
        <w:rPr>
          <w:lang w:val="en-US"/>
        </w:rPr>
        <w:t>5.</w:t>
      </w:r>
      <w:r w:rsidR="006E22CD">
        <w:rPr>
          <w:lang w:val="en-US"/>
        </w:rPr>
        <w:t>4</w:t>
      </w:r>
      <w:r w:rsidRPr="006E22CD">
        <w:rPr>
          <w:lang w:val="en-US"/>
        </w:rPr>
        <w:t xml:space="preserve"> </w:t>
      </w:r>
      <w:r>
        <w:t>Интерфейс</w:t>
      </w:r>
      <w:r w:rsidRPr="006E22CD">
        <w:rPr>
          <w:lang w:val="en-US"/>
        </w:rPr>
        <w:t xml:space="preserve"> </w:t>
      </w:r>
      <w:r>
        <w:rPr>
          <w:lang w:val="en-US"/>
        </w:rPr>
        <w:t>UART</w:t>
      </w:r>
      <w:bookmarkEnd w:id="12"/>
    </w:p>
    <w:p w:rsidR="008F1198" w:rsidRPr="00BC4442" w:rsidRDefault="008F1198" w:rsidP="008F1198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7BD6">
        <w:rPr>
          <w:rFonts w:ascii="Times New Roman" w:hAnsi="Times New Roman" w:cs="Times New Roman"/>
          <w:sz w:val="28"/>
          <w:szCs w:val="28"/>
          <w:lang w:val="ru-RU"/>
        </w:rPr>
        <w:t>Интерфейс работы с</w:t>
      </w:r>
      <w:r w:rsidR="00037F66" w:rsidRPr="00B27BD6">
        <w:rPr>
          <w:rFonts w:ascii="Times New Roman" w:hAnsi="Times New Roman" w:cs="Times New Roman"/>
          <w:sz w:val="28"/>
          <w:szCs w:val="28"/>
          <w:lang w:val="ru-RU"/>
        </w:rPr>
        <w:t xml:space="preserve">о встроенными </w:t>
      </w:r>
      <w:r w:rsidRPr="00B27BD6">
        <w:rPr>
          <w:rFonts w:ascii="Times New Roman" w:hAnsi="Times New Roman" w:cs="Times New Roman"/>
          <w:sz w:val="28"/>
          <w:szCs w:val="28"/>
          <w:lang w:val="en-US"/>
        </w:rPr>
        <w:t>UART</w:t>
      </w:r>
      <w:r w:rsidRPr="00B27B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7F66" w:rsidRPr="00B27BD6">
        <w:rPr>
          <w:rFonts w:ascii="Times New Roman" w:hAnsi="Times New Roman" w:cs="Times New Roman"/>
          <w:sz w:val="28"/>
          <w:szCs w:val="28"/>
          <w:lang w:val="ru-RU"/>
        </w:rPr>
        <w:t>микроконтрол</w:t>
      </w:r>
      <w:r w:rsidR="00B27BD6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037F66" w:rsidRPr="00B27BD6">
        <w:rPr>
          <w:rFonts w:ascii="Times New Roman" w:hAnsi="Times New Roman" w:cs="Times New Roman"/>
          <w:sz w:val="28"/>
          <w:szCs w:val="28"/>
          <w:lang w:val="ru-RU"/>
        </w:rPr>
        <w:t>ера</w:t>
      </w:r>
      <w:r w:rsidR="00037F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представлен</w:t>
      </w:r>
      <w:r w:rsidRPr="00BC44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следующим</w:t>
      </w:r>
      <w:r w:rsidRPr="00BC44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набором</w:t>
      </w:r>
      <w:r w:rsidRPr="00BC44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функций</w:t>
      </w:r>
      <w:r w:rsidRPr="00BC444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634A7" w:rsidRPr="006E22CD" w:rsidRDefault="00037F66" w:rsidP="00C125B9">
      <w:pPr>
        <w:pStyle w:val="1a"/>
        <w:ind w:firstLine="720"/>
        <w:jc w:val="both"/>
        <w:rPr>
          <w:rFonts w:ascii="Arial" w:hAnsi="Arial" w:cs="Arial"/>
          <w:sz w:val="28"/>
          <w:szCs w:val="28"/>
          <w:lang w:val="en-US"/>
        </w:rPr>
      </w:pPr>
      <w:r w:rsidRPr="00037F66">
        <w:rPr>
          <w:rFonts w:ascii="Arial" w:hAnsi="Arial" w:cs="Arial"/>
          <w:sz w:val="28"/>
          <w:szCs w:val="28"/>
          <w:lang w:val="en-US"/>
        </w:rPr>
        <w:t>__</w:t>
      </w:r>
      <w:r w:rsidR="006634A7" w:rsidRPr="006E22CD">
        <w:rPr>
          <w:rFonts w:ascii="Arial" w:hAnsi="Arial" w:cs="Arial"/>
          <w:sz w:val="28"/>
          <w:szCs w:val="28"/>
          <w:lang w:val="en-US"/>
        </w:rPr>
        <w:t>system_serial_get</w:t>
      </w:r>
    </w:p>
    <w:p w:rsidR="006634A7" w:rsidRPr="006E22CD" w:rsidRDefault="00037F66" w:rsidP="00C125B9">
      <w:pPr>
        <w:pStyle w:val="1a"/>
        <w:ind w:firstLine="720"/>
        <w:jc w:val="both"/>
        <w:rPr>
          <w:rFonts w:ascii="Arial" w:hAnsi="Arial" w:cs="Arial"/>
          <w:sz w:val="28"/>
          <w:szCs w:val="28"/>
          <w:lang w:val="en-US"/>
        </w:rPr>
      </w:pPr>
      <w:r w:rsidRPr="00037F66">
        <w:rPr>
          <w:rFonts w:ascii="Arial" w:hAnsi="Arial" w:cs="Arial"/>
          <w:sz w:val="28"/>
          <w:szCs w:val="28"/>
          <w:lang w:val="en-US"/>
        </w:rPr>
        <w:t>__</w:t>
      </w:r>
      <w:r w:rsidR="006634A7" w:rsidRPr="006E22CD">
        <w:rPr>
          <w:rFonts w:ascii="Arial" w:hAnsi="Arial" w:cs="Arial"/>
          <w:sz w:val="28"/>
          <w:szCs w:val="28"/>
          <w:lang w:val="en-US"/>
        </w:rPr>
        <w:t>system_serial_configure</w:t>
      </w:r>
    </w:p>
    <w:p w:rsidR="006634A7" w:rsidRPr="006E22CD" w:rsidRDefault="00037F66" w:rsidP="00C125B9">
      <w:pPr>
        <w:pStyle w:val="1a"/>
        <w:ind w:firstLine="720"/>
        <w:jc w:val="both"/>
        <w:rPr>
          <w:rFonts w:ascii="Arial" w:hAnsi="Arial" w:cs="Arial"/>
          <w:sz w:val="28"/>
          <w:szCs w:val="28"/>
          <w:lang w:val="en-US"/>
        </w:rPr>
      </w:pPr>
      <w:r w:rsidRPr="00037F66">
        <w:rPr>
          <w:rFonts w:ascii="Arial" w:hAnsi="Arial" w:cs="Arial"/>
          <w:sz w:val="28"/>
          <w:szCs w:val="28"/>
          <w:lang w:val="en-US"/>
        </w:rPr>
        <w:t>__</w:t>
      </w:r>
      <w:r w:rsidR="006634A7" w:rsidRPr="006E22CD">
        <w:rPr>
          <w:rFonts w:ascii="Arial" w:hAnsi="Arial" w:cs="Arial"/>
          <w:sz w:val="28"/>
          <w:szCs w:val="28"/>
          <w:lang w:val="en-US"/>
        </w:rPr>
        <w:t>system_serial_available</w:t>
      </w:r>
    </w:p>
    <w:p w:rsidR="006634A7" w:rsidRPr="006E22CD" w:rsidRDefault="00037F66" w:rsidP="00C125B9">
      <w:pPr>
        <w:pStyle w:val="1a"/>
        <w:ind w:firstLine="720"/>
        <w:jc w:val="both"/>
        <w:rPr>
          <w:rFonts w:ascii="Arial" w:hAnsi="Arial" w:cs="Arial"/>
          <w:sz w:val="28"/>
          <w:szCs w:val="28"/>
          <w:lang w:val="en-US"/>
        </w:rPr>
      </w:pPr>
      <w:r w:rsidRPr="00037F66">
        <w:rPr>
          <w:rFonts w:ascii="Arial" w:hAnsi="Arial" w:cs="Arial"/>
          <w:sz w:val="28"/>
          <w:szCs w:val="28"/>
          <w:lang w:val="en-US"/>
        </w:rPr>
        <w:t>__</w:t>
      </w:r>
      <w:r w:rsidR="006634A7" w:rsidRPr="006E22CD">
        <w:rPr>
          <w:rFonts w:ascii="Arial" w:hAnsi="Arial" w:cs="Arial"/>
          <w:sz w:val="28"/>
          <w:szCs w:val="28"/>
          <w:lang w:val="en-US"/>
        </w:rPr>
        <w:t>system_serial_read</w:t>
      </w:r>
    </w:p>
    <w:p w:rsidR="006634A7" w:rsidRPr="006E22CD" w:rsidRDefault="00037F66" w:rsidP="00C125B9">
      <w:pPr>
        <w:pStyle w:val="1a"/>
        <w:ind w:firstLine="720"/>
        <w:jc w:val="both"/>
        <w:rPr>
          <w:rFonts w:ascii="Arial" w:hAnsi="Arial" w:cs="Arial"/>
          <w:sz w:val="28"/>
          <w:szCs w:val="28"/>
          <w:lang w:val="en-US"/>
        </w:rPr>
      </w:pPr>
      <w:r w:rsidRPr="00141648">
        <w:rPr>
          <w:rFonts w:ascii="Arial" w:hAnsi="Arial" w:cs="Arial"/>
          <w:sz w:val="28"/>
          <w:szCs w:val="28"/>
          <w:lang w:val="en-US"/>
        </w:rPr>
        <w:t>__</w:t>
      </w:r>
      <w:r w:rsidR="006634A7" w:rsidRPr="006E22CD">
        <w:rPr>
          <w:rFonts w:ascii="Arial" w:hAnsi="Arial" w:cs="Arial"/>
          <w:sz w:val="28"/>
          <w:szCs w:val="28"/>
          <w:lang w:val="en-US"/>
        </w:rPr>
        <w:t>system_serial_write</w:t>
      </w:r>
    </w:p>
    <w:p w:rsidR="006634A7" w:rsidRPr="006E22CD" w:rsidRDefault="00037F66" w:rsidP="00C125B9">
      <w:pPr>
        <w:pStyle w:val="1a"/>
        <w:ind w:firstLine="720"/>
        <w:jc w:val="both"/>
        <w:rPr>
          <w:rFonts w:ascii="Arial" w:hAnsi="Arial" w:cs="Arial"/>
          <w:sz w:val="28"/>
          <w:szCs w:val="28"/>
          <w:lang w:val="en-US"/>
        </w:rPr>
      </w:pPr>
      <w:r w:rsidRPr="00141648">
        <w:rPr>
          <w:rFonts w:ascii="Arial" w:hAnsi="Arial" w:cs="Arial"/>
          <w:sz w:val="28"/>
          <w:szCs w:val="28"/>
          <w:lang w:val="en-US"/>
        </w:rPr>
        <w:t>__</w:t>
      </w:r>
      <w:r w:rsidR="006634A7" w:rsidRPr="006E22CD">
        <w:rPr>
          <w:rFonts w:ascii="Arial" w:hAnsi="Arial" w:cs="Arial"/>
          <w:sz w:val="28"/>
          <w:szCs w:val="28"/>
          <w:lang w:val="en-US"/>
        </w:rPr>
        <w:t>system_serial_ready</w:t>
      </w:r>
    </w:p>
    <w:p w:rsidR="006634A7" w:rsidRPr="006E22CD" w:rsidRDefault="006634A7" w:rsidP="00C125B9">
      <w:pPr>
        <w:pStyle w:val="1a"/>
        <w:ind w:firstLine="720"/>
        <w:jc w:val="both"/>
        <w:rPr>
          <w:rFonts w:ascii="Arial" w:hAnsi="Arial" w:cs="Arial"/>
          <w:sz w:val="28"/>
          <w:szCs w:val="28"/>
          <w:lang w:val="en-US"/>
        </w:rPr>
      </w:pPr>
    </w:p>
    <w:p w:rsidR="006E22CD" w:rsidRPr="006E22CD" w:rsidRDefault="006E22CD" w:rsidP="00C125B9">
      <w:pPr>
        <w:pStyle w:val="1a"/>
        <w:ind w:firstLine="720"/>
        <w:jc w:val="both"/>
        <w:rPr>
          <w:rFonts w:ascii="Arial" w:hAnsi="Arial" w:cs="Arial"/>
          <w:sz w:val="28"/>
          <w:szCs w:val="28"/>
          <w:lang w:val="en-US"/>
        </w:rPr>
      </w:pPr>
      <w:r w:rsidRPr="00536DFB">
        <w:rPr>
          <w:rFonts w:ascii="Times New Roman" w:hAnsi="Times New Roman" w:cs="Times New Roman"/>
          <w:sz w:val="28"/>
          <w:szCs w:val="28"/>
          <w:lang w:val="en-US"/>
        </w:rPr>
        <w:t xml:space="preserve">5.4.1 </w:t>
      </w:r>
      <w:r w:rsidRPr="006E22CD">
        <w:rPr>
          <w:rFonts w:ascii="Arial" w:hAnsi="Arial" w:cs="Arial"/>
          <w:b/>
          <w:sz w:val="28"/>
          <w:szCs w:val="28"/>
          <w:lang w:val="en-US"/>
        </w:rPr>
        <w:t>__system_serial_get</w:t>
      </w:r>
    </w:p>
    <w:p w:rsidR="006E22CD" w:rsidRPr="006E22CD" w:rsidRDefault="006E22CD" w:rsidP="00C125B9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E22CD" w:rsidRPr="006E22CD" w:rsidRDefault="006E22CD" w:rsidP="006E22CD">
      <w:pPr>
        <w:jc w:val="both"/>
        <w:rPr>
          <w:rFonts w:ascii="Arial" w:hAnsi="Arial" w:cs="Arial"/>
          <w:sz w:val="28"/>
          <w:szCs w:val="28"/>
          <w:lang w:val="en-US"/>
        </w:rPr>
      </w:pPr>
      <w:r w:rsidRPr="006E22CD">
        <w:rPr>
          <w:rFonts w:ascii="Arial" w:hAnsi="Arial" w:cs="Arial"/>
          <w:sz w:val="28"/>
          <w:szCs w:val="28"/>
          <w:lang w:val="en-US"/>
        </w:rPr>
        <w:t>void * __system_serial_get(unsigned char ucNum);</w:t>
      </w:r>
    </w:p>
    <w:p w:rsidR="006E22CD" w:rsidRPr="006E22CD" w:rsidRDefault="006E22CD" w:rsidP="006E22CD">
      <w:pPr>
        <w:jc w:val="both"/>
        <w:rPr>
          <w:sz w:val="28"/>
          <w:szCs w:val="28"/>
          <w:lang w:val="en-US"/>
        </w:rPr>
      </w:pPr>
    </w:p>
    <w:p w:rsidR="006E22CD" w:rsidRPr="006E22CD" w:rsidRDefault="006E22CD" w:rsidP="006E22CD">
      <w:pPr>
        <w:ind w:firstLine="708"/>
        <w:jc w:val="both"/>
        <w:rPr>
          <w:sz w:val="28"/>
          <w:szCs w:val="28"/>
        </w:rPr>
      </w:pPr>
      <w:r w:rsidRPr="006E22CD">
        <w:rPr>
          <w:sz w:val="28"/>
          <w:szCs w:val="28"/>
        </w:rPr>
        <w:t>Получение указателя на управляющую структуру, сопоставляемую с определенным последовательным интерфейсом (UART) Фактически функция предназначена для установления соответствия между управляющей структурой и принятым при работе с микроконтроллерами номерами (UART 1, UART 2 и т.д.)</w:t>
      </w:r>
      <w:r w:rsidR="00B10AA5">
        <w:rPr>
          <w:sz w:val="28"/>
          <w:szCs w:val="28"/>
        </w:rPr>
        <w:t>.</w:t>
      </w:r>
    </w:p>
    <w:p w:rsidR="006E22CD" w:rsidRPr="006E22CD" w:rsidRDefault="00B10AA5" w:rsidP="006E22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22CD" w:rsidRPr="006E22CD">
        <w:rPr>
          <w:sz w:val="28"/>
          <w:szCs w:val="28"/>
        </w:rPr>
        <w:t xml:space="preserve">Управляющая структура формируется при инициализации, функция </w:t>
      </w:r>
      <w:r w:rsidR="006E22CD" w:rsidRPr="00B10AA5">
        <w:rPr>
          <w:rFonts w:ascii="Arial" w:hAnsi="Arial" w:cs="Arial"/>
          <w:sz w:val="28"/>
          <w:szCs w:val="28"/>
        </w:rPr>
        <w:t>__system_serial_get</w:t>
      </w:r>
      <w:r w:rsidR="006E22CD" w:rsidRPr="006E22CD">
        <w:rPr>
          <w:sz w:val="28"/>
          <w:szCs w:val="28"/>
        </w:rPr>
        <w:t xml:space="preserve"> не осуществляет ни выделений памяти, ни копирований. Для синхронизации доступа к </w:t>
      </w:r>
      <w:r>
        <w:rPr>
          <w:sz w:val="28"/>
          <w:szCs w:val="28"/>
        </w:rPr>
        <w:t>контроллеру</w:t>
      </w:r>
      <w:r w:rsidR="006E22CD" w:rsidRPr="006E22CD">
        <w:rPr>
          <w:sz w:val="28"/>
          <w:szCs w:val="28"/>
        </w:rPr>
        <w:t xml:space="preserve"> при наличии </w:t>
      </w:r>
      <w:r w:rsidR="006E22CD" w:rsidRPr="006E22CD">
        <w:rPr>
          <w:sz w:val="28"/>
          <w:szCs w:val="28"/>
        </w:rPr>
        <w:lastRenderedPageBreak/>
        <w:t>нескольких параллельно выполняющихся задач потребуется внешний компонент (менеджер ресурсов).</w:t>
      </w:r>
    </w:p>
    <w:p w:rsidR="006E22CD" w:rsidRPr="006E22CD" w:rsidRDefault="00B10AA5" w:rsidP="006E22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22CD" w:rsidRPr="006E22CD">
        <w:rPr>
          <w:sz w:val="28"/>
          <w:szCs w:val="28"/>
        </w:rPr>
        <w:t xml:space="preserve">Указатель на </w:t>
      </w:r>
      <w:r w:rsidR="006E22CD" w:rsidRPr="00B10AA5">
        <w:rPr>
          <w:rFonts w:ascii="Arial" w:hAnsi="Arial" w:cs="Arial"/>
          <w:sz w:val="28"/>
          <w:szCs w:val="28"/>
        </w:rPr>
        <w:t>void</w:t>
      </w:r>
      <w:r w:rsidR="006E22CD" w:rsidRPr="006E22CD">
        <w:rPr>
          <w:sz w:val="28"/>
          <w:szCs w:val="28"/>
        </w:rPr>
        <w:t xml:space="preserve"> используется для сокрытия содержимого управляющей структуры, которая не предполагает непосредственной работы с ее элементами.</w:t>
      </w:r>
    </w:p>
    <w:p w:rsidR="006E22CD" w:rsidRPr="006E22CD" w:rsidRDefault="006E22CD" w:rsidP="006E22CD">
      <w:pPr>
        <w:jc w:val="both"/>
        <w:rPr>
          <w:sz w:val="28"/>
          <w:szCs w:val="28"/>
        </w:rPr>
      </w:pPr>
    </w:p>
    <w:p w:rsidR="006E22CD" w:rsidRDefault="00B10AA5" w:rsidP="00B10A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E22CD" w:rsidRPr="006E22CD">
        <w:rPr>
          <w:sz w:val="28"/>
          <w:szCs w:val="28"/>
        </w:rPr>
        <w:t>араметры:</w:t>
      </w:r>
    </w:p>
    <w:tbl>
      <w:tblPr>
        <w:tblStyle w:val="aff5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B10AA5" w:rsidTr="00BC4442">
        <w:trPr>
          <w:cantSplit/>
        </w:trPr>
        <w:tc>
          <w:tcPr>
            <w:tcW w:w="1555" w:type="dxa"/>
          </w:tcPr>
          <w:p w:rsidR="00B10AA5" w:rsidRPr="00B10AA5" w:rsidRDefault="00B10AA5" w:rsidP="00B10A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10AA5">
              <w:rPr>
                <w:rFonts w:ascii="Arial" w:hAnsi="Arial" w:cs="Arial"/>
                <w:sz w:val="28"/>
                <w:szCs w:val="28"/>
                <w:lang w:val="en-US"/>
              </w:rPr>
              <w:t>ucNum</w:t>
            </w:r>
          </w:p>
        </w:tc>
        <w:tc>
          <w:tcPr>
            <w:tcW w:w="7512" w:type="dxa"/>
          </w:tcPr>
          <w:p w:rsidR="00B10AA5" w:rsidRDefault="00B10AA5" w:rsidP="00B10AA5">
            <w:pPr>
              <w:rPr>
                <w:sz w:val="28"/>
                <w:szCs w:val="28"/>
              </w:rPr>
            </w:pPr>
            <w:r w:rsidRPr="006E22CD">
              <w:rPr>
                <w:sz w:val="28"/>
                <w:szCs w:val="28"/>
              </w:rPr>
              <w:t>номер</w:t>
            </w:r>
            <w:r w:rsidRPr="00B10AA5">
              <w:rPr>
                <w:sz w:val="28"/>
                <w:szCs w:val="28"/>
              </w:rPr>
              <w:t xml:space="preserve"> </w:t>
            </w:r>
            <w:r w:rsidRPr="006E22CD">
              <w:rPr>
                <w:sz w:val="28"/>
                <w:szCs w:val="28"/>
              </w:rPr>
              <w:t>интерфейса</w:t>
            </w:r>
            <w:r w:rsidRPr="00B10AA5">
              <w:rPr>
                <w:sz w:val="28"/>
                <w:szCs w:val="28"/>
              </w:rPr>
              <w:t xml:space="preserve"> </w:t>
            </w:r>
            <w:r w:rsidRPr="006E22CD">
              <w:rPr>
                <w:sz w:val="28"/>
                <w:szCs w:val="28"/>
                <w:lang w:val="en-US"/>
              </w:rPr>
              <w:t>UART</w:t>
            </w:r>
            <w:r>
              <w:rPr>
                <w:sz w:val="28"/>
                <w:szCs w:val="28"/>
              </w:rPr>
              <w:t>;</w:t>
            </w:r>
            <w:r w:rsidRPr="00B10A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6E22CD">
              <w:rPr>
                <w:sz w:val="28"/>
                <w:szCs w:val="28"/>
              </w:rPr>
              <w:t>ожет быть равен 0, если нумерация осуществляется с 0 (например, есть UART0)</w:t>
            </w:r>
          </w:p>
        </w:tc>
      </w:tr>
    </w:tbl>
    <w:p w:rsidR="00B10AA5" w:rsidRPr="00CA0DBD" w:rsidRDefault="00B10AA5" w:rsidP="00B10AA5">
      <w:pPr>
        <w:ind w:firstLine="708"/>
        <w:jc w:val="both"/>
        <w:rPr>
          <w:sz w:val="28"/>
          <w:szCs w:val="28"/>
        </w:rPr>
      </w:pPr>
    </w:p>
    <w:p w:rsidR="006E22CD" w:rsidRPr="006E22CD" w:rsidRDefault="006E22CD" w:rsidP="00B10AA5">
      <w:pPr>
        <w:ind w:firstLine="708"/>
        <w:jc w:val="both"/>
        <w:rPr>
          <w:sz w:val="28"/>
          <w:szCs w:val="28"/>
        </w:rPr>
      </w:pPr>
      <w:r w:rsidRPr="006E22CD">
        <w:rPr>
          <w:sz w:val="28"/>
          <w:szCs w:val="28"/>
        </w:rPr>
        <w:t>Результат:</w:t>
      </w:r>
    </w:p>
    <w:p w:rsidR="006E22CD" w:rsidRPr="006E22CD" w:rsidRDefault="006E22CD" w:rsidP="00B10AA5">
      <w:pPr>
        <w:ind w:firstLine="708"/>
        <w:jc w:val="both"/>
        <w:rPr>
          <w:sz w:val="28"/>
          <w:szCs w:val="28"/>
        </w:rPr>
      </w:pPr>
      <w:r w:rsidRPr="006E22CD">
        <w:rPr>
          <w:sz w:val="28"/>
          <w:szCs w:val="28"/>
        </w:rPr>
        <w:t>Указатель на структуру. В случае ошибки (</w:t>
      </w:r>
      <w:r w:rsidR="00B10AA5">
        <w:rPr>
          <w:sz w:val="28"/>
          <w:szCs w:val="28"/>
        </w:rPr>
        <w:t>контроллер</w:t>
      </w:r>
      <w:r w:rsidRPr="006E22CD">
        <w:rPr>
          <w:sz w:val="28"/>
          <w:szCs w:val="28"/>
        </w:rPr>
        <w:t xml:space="preserve"> не проинициализирован для определенного номера или номер неприемлем) возвращается 0.</w:t>
      </w:r>
    </w:p>
    <w:p w:rsidR="006E22CD" w:rsidRPr="006E22CD" w:rsidRDefault="006E22CD" w:rsidP="006E22CD">
      <w:pPr>
        <w:jc w:val="both"/>
        <w:rPr>
          <w:sz w:val="28"/>
          <w:szCs w:val="28"/>
        </w:rPr>
      </w:pPr>
    </w:p>
    <w:p w:rsidR="006E22CD" w:rsidRPr="006E22CD" w:rsidRDefault="006E22CD" w:rsidP="00B10AA5">
      <w:pPr>
        <w:ind w:firstLine="708"/>
        <w:jc w:val="both"/>
        <w:rPr>
          <w:sz w:val="28"/>
          <w:szCs w:val="28"/>
        </w:rPr>
      </w:pPr>
      <w:r w:rsidRPr="00B10AA5">
        <w:rPr>
          <w:i/>
          <w:sz w:val="28"/>
          <w:szCs w:val="28"/>
        </w:rPr>
        <w:t>Замечание</w:t>
      </w:r>
      <w:r w:rsidRPr="006E22CD">
        <w:rPr>
          <w:sz w:val="28"/>
          <w:szCs w:val="28"/>
        </w:rPr>
        <w:t>: для большинства программ распределение задач по интерфейсам UART осуществляется еще на этапе компиляции (и зависит от конкретной платы), в соответствии с чем все интерфейсы UART известны и проинициализированы заранее</w:t>
      </w:r>
      <w:r w:rsidR="00B10AA5">
        <w:rPr>
          <w:sz w:val="28"/>
          <w:szCs w:val="28"/>
        </w:rPr>
        <w:t>. Таким образом</w:t>
      </w:r>
      <w:r w:rsidRPr="006E22CD">
        <w:rPr>
          <w:sz w:val="28"/>
          <w:szCs w:val="28"/>
        </w:rPr>
        <w:t xml:space="preserve"> </w:t>
      </w:r>
      <w:r w:rsidRPr="00B10AA5">
        <w:rPr>
          <w:rFonts w:ascii="Arial" w:hAnsi="Arial" w:cs="Arial"/>
          <w:sz w:val="28"/>
          <w:szCs w:val="28"/>
        </w:rPr>
        <w:t xml:space="preserve">__system_serial_get() </w:t>
      </w:r>
      <w:r w:rsidRPr="006E22CD">
        <w:rPr>
          <w:sz w:val="28"/>
          <w:szCs w:val="28"/>
        </w:rPr>
        <w:t>никогда не будет возвращать ошибки. Этот принцип позволяет для устройств с очень ограниченной оперативной памятью и единственным UART не формировать в памяти управляющую структуру</w:t>
      </w:r>
      <w:r w:rsidR="00B10AA5">
        <w:rPr>
          <w:sz w:val="28"/>
          <w:szCs w:val="28"/>
        </w:rPr>
        <w:t>.</w:t>
      </w:r>
      <w:r w:rsidRPr="006E22CD">
        <w:rPr>
          <w:sz w:val="28"/>
          <w:szCs w:val="28"/>
        </w:rPr>
        <w:t xml:space="preserve"> </w:t>
      </w:r>
      <w:r w:rsidR="00B10AA5">
        <w:rPr>
          <w:sz w:val="28"/>
          <w:szCs w:val="28"/>
        </w:rPr>
        <w:t>Функция</w:t>
      </w:r>
      <w:r w:rsidRPr="006E22CD">
        <w:rPr>
          <w:sz w:val="28"/>
          <w:szCs w:val="28"/>
        </w:rPr>
        <w:t xml:space="preserve"> </w:t>
      </w:r>
      <w:r w:rsidR="00B10AA5" w:rsidRPr="00B10AA5">
        <w:rPr>
          <w:rFonts w:ascii="Arial" w:hAnsi="Arial" w:cs="Arial"/>
          <w:sz w:val="28"/>
          <w:szCs w:val="28"/>
        </w:rPr>
        <w:t xml:space="preserve">__system_serial_get() </w:t>
      </w:r>
      <w:r w:rsidRPr="006E22CD">
        <w:rPr>
          <w:sz w:val="28"/>
          <w:szCs w:val="28"/>
        </w:rPr>
        <w:t xml:space="preserve">для такого устройства может возвращать значение 0, которое не должно интерпретироваться как ошибка. В функциях передачи/приема данных такого драйвера этот параметр будет просто игнорироваться, но </w:t>
      </w:r>
      <w:r w:rsidR="00B10AA5">
        <w:rPr>
          <w:sz w:val="28"/>
          <w:szCs w:val="28"/>
        </w:rPr>
        <w:t xml:space="preserve">должен </w:t>
      </w:r>
      <w:r w:rsidRPr="006E22CD">
        <w:rPr>
          <w:sz w:val="28"/>
          <w:szCs w:val="28"/>
        </w:rPr>
        <w:t>присутствовать в коде для сохранения единства интерфейса.</w:t>
      </w:r>
    </w:p>
    <w:p w:rsidR="006E22CD" w:rsidRPr="006E22CD" w:rsidRDefault="006E22CD" w:rsidP="006E22CD">
      <w:pPr>
        <w:jc w:val="both"/>
        <w:rPr>
          <w:sz w:val="28"/>
          <w:szCs w:val="28"/>
        </w:rPr>
      </w:pPr>
    </w:p>
    <w:p w:rsidR="006E22CD" w:rsidRDefault="006E22CD" w:rsidP="00536DFB">
      <w:pPr>
        <w:ind w:firstLine="708"/>
        <w:jc w:val="both"/>
        <w:rPr>
          <w:sz w:val="28"/>
          <w:szCs w:val="28"/>
          <w:lang w:val="en-US"/>
        </w:rPr>
      </w:pPr>
      <w:r w:rsidRPr="006E22CD">
        <w:rPr>
          <w:sz w:val="28"/>
          <w:szCs w:val="28"/>
        </w:rPr>
        <w:t>Пример</w:t>
      </w:r>
      <w:r w:rsidRPr="006E22CD">
        <w:rPr>
          <w:sz w:val="28"/>
          <w:szCs w:val="28"/>
          <w:lang w:val="en-US"/>
        </w:rPr>
        <w:t xml:space="preserve"> </w:t>
      </w:r>
      <w:r w:rsidRPr="006E22CD">
        <w:rPr>
          <w:sz w:val="28"/>
          <w:szCs w:val="28"/>
        </w:rPr>
        <w:t>вызова</w:t>
      </w:r>
      <w:r w:rsidRPr="006E22CD">
        <w:rPr>
          <w:sz w:val="28"/>
          <w:szCs w:val="28"/>
          <w:lang w:val="en-US"/>
        </w:rPr>
        <w:t>: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36DFB" w:rsidRPr="006B1C8F" w:rsidTr="00536DFB">
        <w:tc>
          <w:tcPr>
            <w:tcW w:w="9060" w:type="dxa"/>
            <w:shd w:val="clear" w:color="auto" w:fill="F2F2F2" w:themeFill="background1" w:themeFillShade="F2"/>
          </w:tcPr>
          <w:p w:rsidR="00536DFB" w:rsidRPr="00536DFB" w:rsidRDefault="00536DFB" w:rsidP="00536DFB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36DFB">
              <w:rPr>
                <w:rFonts w:ascii="Arial" w:hAnsi="Arial" w:cs="Arial"/>
                <w:sz w:val="28"/>
                <w:szCs w:val="28"/>
                <w:lang w:val="en-US"/>
              </w:rPr>
              <w:t>void *pSerial1 = __system_serial_get(1);   // get serial 1 control structure</w:t>
            </w:r>
          </w:p>
        </w:tc>
      </w:tr>
    </w:tbl>
    <w:p w:rsidR="00536DFB" w:rsidRPr="006E22CD" w:rsidRDefault="00536DFB" w:rsidP="00536DFB">
      <w:pPr>
        <w:jc w:val="both"/>
        <w:rPr>
          <w:sz w:val="28"/>
          <w:szCs w:val="28"/>
          <w:lang w:val="en-US"/>
        </w:rPr>
      </w:pPr>
    </w:p>
    <w:p w:rsidR="006E22CD" w:rsidRPr="00536DFB" w:rsidRDefault="00536DFB" w:rsidP="006E22C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Pr="00536DFB">
        <w:rPr>
          <w:sz w:val="28"/>
          <w:szCs w:val="28"/>
          <w:lang w:val="en-US"/>
        </w:rPr>
        <w:t xml:space="preserve">5.4.2 </w:t>
      </w:r>
      <w:r w:rsidRPr="00536DFB">
        <w:rPr>
          <w:rFonts w:ascii="Arial" w:hAnsi="Arial" w:cs="Arial"/>
          <w:b/>
          <w:sz w:val="28"/>
          <w:szCs w:val="28"/>
          <w:lang w:val="en-US"/>
        </w:rPr>
        <w:t>__system_serial_configure</w:t>
      </w:r>
    </w:p>
    <w:p w:rsidR="00536DFB" w:rsidRPr="006E22CD" w:rsidRDefault="00536DFB" w:rsidP="006E22CD">
      <w:pPr>
        <w:jc w:val="both"/>
        <w:rPr>
          <w:sz w:val="28"/>
          <w:szCs w:val="28"/>
          <w:lang w:val="en-US"/>
        </w:rPr>
      </w:pPr>
    </w:p>
    <w:p w:rsidR="00536DFB" w:rsidRDefault="006E22CD" w:rsidP="006E22CD">
      <w:pPr>
        <w:jc w:val="both"/>
        <w:rPr>
          <w:rFonts w:ascii="Arial" w:hAnsi="Arial" w:cs="Arial"/>
          <w:sz w:val="28"/>
          <w:szCs w:val="28"/>
          <w:lang w:val="en-US"/>
        </w:rPr>
      </w:pPr>
      <w:r w:rsidRPr="00536DFB">
        <w:rPr>
          <w:rFonts w:ascii="Arial" w:hAnsi="Arial" w:cs="Arial"/>
          <w:sz w:val="28"/>
          <w:szCs w:val="28"/>
          <w:lang w:val="en-US"/>
        </w:rPr>
        <w:t>int __system_se</w:t>
      </w:r>
      <w:r w:rsidR="00536DFB">
        <w:rPr>
          <w:rFonts w:ascii="Arial" w:hAnsi="Arial" w:cs="Arial"/>
          <w:sz w:val="28"/>
          <w:szCs w:val="28"/>
          <w:lang w:val="en-US"/>
        </w:rPr>
        <w:t>rial_configure(void *pInstance,</w:t>
      </w:r>
    </w:p>
    <w:p w:rsidR="00536DFB" w:rsidRDefault="00536DFB" w:rsidP="006E22CD">
      <w:pPr>
        <w:jc w:val="both"/>
        <w:rPr>
          <w:rFonts w:ascii="Arial" w:hAnsi="Arial" w:cs="Arial"/>
          <w:sz w:val="28"/>
          <w:szCs w:val="28"/>
          <w:lang w:val="en-US"/>
        </w:rPr>
      </w:pPr>
      <w:r w:rsidRPr="00536DFB">
        <w:rPr>
          <w:rFonts w:ascii="Arial" w:hAnsi="Arial" w:cs="Arial"/>
          <w:sz w:val="28"/>
          <w:szCs w:val="28"/>
          <w:lang w:val="en-US"/>
        </w:rPr>
        <w:t xml:space="preserve">                                                 </w:t>
      </w:r>
      <w:r>
        <w:rPr>
          <w:rFonts w:ascii="Arial" w:hAnsi="Arial" w:cs="Arial"/>
          <w:sz w:val="28"/>
          <w:szCs w:val="28"/>
          <w:lang w:val="en-US"/>
        </w:rPr>
        <w:t>unsigned long ulBaudrate,</w:t>
      </w:r>
    </w:p>
    <w:p w:rsidR="00536DFB" w:rsidRDefault="00536DFB" w:rsidP="006E22CD">
      <w:pPr>
        <w:jc w:val="both"/>
        <w:rPr>
          <w:rFonts w:ascii="Arial" w:hAnsi="Arial" w:cs="Arial"/>
          <w:sz w:val="28"/>
          <w:szCs w:val="28"/>
          <w:lang w:val="en-US"/>
        </w:rPr>
      </w:pPr>
      <w:r w:rsidRPr="00536DFB">
        <w:rPr>
          <w:rFonts w:ascii="Arial" w:hAnsi="Arial" w:cs="Arial"/>
          <w:sz w:val="28"/>
          <w:szCs w:val="28"/>
          <w:lang w:val="en-US"/>
        </w:rPr>
        <w:t xml:space="preserve">                                                 </w:t>
      </w:r>
      <w:r>
        <w:rPr>
          <w:rFonts w:ascii="Arial" w:hAnsi="Arial" w:cs="Arial"/>
          <w:sz w:val="28"/>
          <w:szCs w:val="28"/>
          <w:lang w:val="en-US"/>
        </w:rPr>
        <w:t>unsigned char ucBits,</w:t>
      </w:r>
    </w:p>
    <w:p w:rsidR="00536DFB" w:rsidRDefault="00536DFB" w:rsidP="006E22CD">
      <w:pPr>
        <w:jc w:val="both"/>
        <w:rPr>
          <w:rFonts w:ascii="Arial" w:hAnsi="Arial" w:cs="Arial"/>
          <w:sz w:val="28"/>
          <w:szCs w:val="28"/>
          <w:lang w:val="en-US"/>
        </w:rPr>
      </w:pPr>
      <w:r w:rsidRPr="00536DFB">
        <w:rPr>
          <w:rFonts w:ascii="Arial" w:hAnsi="Arial" w:cs="Arial"/>
          <w:sz w:val="28"/>
          <w:szCs w:val="28"/>
          <w:lang w:val="en-US"/>
        </w:rPr>
        <w:t xml:space="preserve">                                                 </w:t>
      </w:r>
      <w:r>
        <w:rPr>
          <w:rFonts w:ascii="Arial" w:hAnsi="Arial" w:cs="Arial"/>
          <w:sz w:val="28"/>
          <w:szCs w:val="28"/>
          <w:lang w:val="en-US"/>
        </w:rPr>
        <w:t>unsigned char ucParity,</w:t>
      </w:r>
    </w:p>
    <w:p w:rsidR="006E22CD" w:rsidRDefault="00536DFB" w:rsidP="006E22CD">
      <w:pPr>
        <w:jc w:val="both"/>
        <w:rPr>
          <w:rFonts w:ascii="Arial" w:hAnsi="Arial" w:cs="Arial"/>
          <w:sz w:val="28"/>
          <w:szCs w:val="28"/>
          <w:lang w:val="en-US"/>
        </w:rPr>
      </w:pPr>
      <w:r w:rsidRPr="00536DFB">
        <w:rPr>
          <w:rFonts w:ascii="Arial" w:hAnsi="Arial" w:cs="Arial"/>
          <w:sz w:val="28"/>
          <w:szCs w:val="28"/>
          <w:lang w:val="en-US"/>
        </w:rPr>
        <w:t xml:space="preserve">                                                 </w:t>
      </w:r>
      <w:r w:rsidR="006E22CD" w:rsidRPr="00536DFB">
        <w:rPr>
          <w:rFonts w:ascii="Arial" w:hAnsi="Arial" w:cs="Arial"/>
          <w:sz w:val="28"/>
          <w:szCs w:val="28"/>
          <w:lang w:val="en-US"/>
        </w:rPr>
        <w:t>unsigned char ucStops);</w:t>
      </w:r>
    </w:p>
    <w:p w:rsidR="00536DFB" w:rsidRPr="00536DFB" w:rsidRDefault="00536DFB" w:rsidP="006E22CD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6E22CD" w:rsidRPr="006E22CD" w:rsidRDefault="006E22CD" w:rsidP="00536DFB">
      <w:pPr>
        <w:ind w:firstLine="708"/>
        <w:jc w:val="both"/>
        <w:rPr>
          <w:sz w:val="28"/>
          <w:szCs w:val="28"/>
        </w:rPr>
      </w:pPr>
      <w:r w:rsidRPr="006E22CD">
        <w:rPr>
          <w:sz w:val="28"/>
          <w:szCs w:val="28"/>
        </w:rPr>
        <w:t xml:space="preserve">Конфигурирование последовательного интерфейса. Данная функция является непосредственно функцией драйвера, и прикладная программа не </w:t>
      </w:r>
      <w:r w:rsidRPr="006E22CD">
        <w:rPr>
          <w:sz w:val="28"/>
          <w:szCs w:val="28"/>
        </w:rPr>
        <w:lastRenderedPageBreak/>
        <w:t xml:space="preserve">должна без необходимости вызывать ее напрямую. Для вызова из прикладной программы существует функция </w:t>
      </w:r>
      <w:r w:rsidRPr="00536DFB">
        <w:rPr>
          <w:rFonts w:ascii="Arial" w:hAnsi="Arial" w:cs="Arial"/>
          <w:sz w:val="28"/>
          <w:szCs w:val="28"/>
        </w:rPr>
        <w:t>serial_configure</w:t>
      </w:r>
      <w:r w:rsidRPr="006E22CD">
        <w:rPr>
          <w:sz w:val="28"/>
          <w:szCs w:val="28"/>
        </w:rPr>
        <w:t>, позволяющая помимо интерфейсов UART микроконтроллера прозрачно работать с внешними UART (например, доступным через SPI XR20M).</w:t>
      </w:r>
    </w:p>
    <w:p w:rsidR="006E22CD" w:rsidRPr="006E22CD" w:rsidRDefault="006E22CD" w:rsidP="006E22CD">
      <w:pPr>
        <w:jc w:val="both"/>
        <w:rPr>
          <w:sz w:val="28"/>
          <w:szCs w:val="28"/>
        </w:rPr>
      </w:pPr>
    </w:p>
    <w:p w:rsidR="006E22CD" w:rsidRDefault="006E22CD" w:rsidP="00536DFB">
      <w:pPr>
        <w:ind w:firstLine="708"/>
        <w:jc w:val="both"/>
        <w:rPr>
          <w:sz w:val="28"/>
          <w:szCs w:val="28"/>
        </w:rPr>
      </w:pPr>
      <w:r w:rsidRPr="006E22CD">
        <w:rPr>
          <w:sz w:val="28"/>
          <w:szCs w:val="28"/>
        </w:rPr>
        <w:t>Параметры:</w:t>
      </w:r>
    </w:p>
    <w:tbl>
      <w:tblPr>
        <w:tblStyle w:val="aff5"/>
        <w:tblW w:w="9067" w:type="dxa"/>
        <w:tblLook w:val="04A0" w:firstRow="1" w:lastRow="0" w:firstColumn="1" w:lastColumn="0" w:noHBand="0" w:noVBand="1"/>
      </w:tblPr>
      <w:tblGrid>
        <w:gridCol w:w="1571"/>
        <w:gridCol w:w="7496"/>
      </w:tblGrid>
      <w:tr w:rsidR="00536DFB" w:rsidTr="00BC4442">
        <w:trPr>
          <w:cantSplit/>
        </w:trPr>
        <w:tc>
          <w:tcPr>
            <w:tcW w:w="1555" w:type="dxa"/>
          </w:tcPr>
          <w:p w:rsidR="00536DFB" w:rsidRPr="009C55AA" w:rsidRDefault="00536DFB" w:rsidP="00755FF8">
            <w:pPr>
              <w:rPr>
                <w:rFonts w:ascii="Arial" w:hAnsi="Arial" w:cs="Arial"/>
                <w:sz w:val="28"/>
                <w:szCs w:val="28"/>
              </w:rPr>
            </w:pPr>
            <w:r w:rsidRPr="009C55AA">
              <w:rPr>
                <w:rFonts w:ascii="Arial" w:hAnsi="Arial" w:cs="Arial"/>
                <w:sz w:val="28"/>
                <w:szCs w:val="28"/>
                <w:lang w:val="en-US"/>
              </w:rPr>
              <w:t>pInstance</w:t>
            </w:r>
          </w:p>
        </w:tc>
        <w:tc>
          <w:tcPr>
            <w:tcW w:w="7512" w:type="dxa"/>
          </w:tcPr>
          <w:p w:rsidR="00536DFB" w:rsidRDefault="00755FF8" w:rsidP="00755FF8">
            <w:pPr>
              <w:rPr>
                <w:sz w:val="28"/>
                <w:szCs w:val="28"/>
              </w:rPr>
            </w:pPr>
            <w:r w:rsidRPr="006E22CD">
              <w:rPr>
                <w:sz w:val="28"/>
                <w:szCs w:val="28"/>
              </w:rPr>
              <w:t xml:space="preserve">указатель на управляющую структуру, </w:t>
            </w:r>
            <w:r>
              <w:rPr>
                <w:sz w:val="28"/>
                <w:szCs w:val="28"/>
              </w:rPr>
              <w:t>результат функции</w:t>
            </w:r>
            <w:r w:rsidRPr="006E22CD">
              <w:rPr>
                <w:sz w:val="28"/>
                <w:szCs w:val="28"/>
              </w:rPr>
              <w:t xml:space="preserve"> </w:t>
            </w:r>
            <w:r w:rsidRPr="00755FF8">
              <w:rPr>
                <w:rFonts w:ascii="Arial" w:hAnsi="Arial" w:cs="Arial"/>
                <w:sz w:val="28"/>
                <w:szCs w:val="28"/>
              </w:rPr>
              <w:t>__</w:t>
            </w:r>
            <w:r w:rsidRPr="00755FF8">
              <w:rPr>
                <w:rFonts w:ascii="Arial" w:hAnsi="Arial" w:cs="Arial"/>
                <w:sz w:val="28"/>
                <w:szCs w:val="28"/>
                <w:lang w:val="en-US"/>
              </w:rPr>
              <w:t>system</w:t>
            </w:r>
            <w:r w:rsidRPr="00755FF8">
              <w:rPr>
                <w:rFonts w:ascii="Arial" w:hAnsi="Arial" w:cs="Arial"/>
                <w:sz w:val="28"/>
                <w:szCs w:val="28"/>
              </w:rPr>
              <w:t>_</w:t>
            </w:r>
            <w:r w:rsidRPr="00755FF8">
              <w:rPr>
                <w:rFonts w:ascii="Arial" w:hAnsi="Arial" w:cs="Arial"/>
                <w:sz w:val="28"/>
                <w:szCs w:val="28"/>
                <w:lang w:val="en-US"/>
              </w:rPr>
              <w:t>serial</w:t>
            </w:r>
            <w:r w:rsidRPr="00755FF8">
              <w:rPr>
                <w:rFonts w:ascii="Arial" w:hAnsi="Arial" w:cs="Arial"/>
                <w:sz w:val="28"/>
                <w:szCs w:val="28"/>
              </w:rPr>
              <w:t>_</w:t>
            </w:r>
            <w:r w:rsidRPr="00755FF8">
              <w:rPr>
                <w:rFonts w:ascii="Arial" w:hAnsi="Arial" w:cs="Arial"/>
                <w:sz w:val="28"/>
                <w:szCs w:val="28"/>
                <w:lang w:val="en-US"/>
              </w:rPr>
              <w:t>get</w:t>
            </w:r>
            <w:r w:rsidRPr="00755FF8">
              <w:rPr>
                <w:rFonts w:ascii="Arial" w:hAnsi="Arial" w:cs="Arial"/>
                <w:sz w:val="28"/>
                <w:szCs w:val="28"/>
              </w:rPr>
              <w:t>()</w:t>
            </w:r>
          </w:p>
        </w:tc>
      </w:tr>
      <w:tr w:rsidR="00536DFB" w:rsidTr="00BC4442">
        <w:trPr>
          <w:cantSplit/>
        </w:trPr>
        <w:tc>
          <w:tcPr>
            <w:tcW w:w="1555" w:type="dxa"/>
          </w:tcPr>
          <w:p w:rsidR="00536DFB" w:rsidRPr="009C55AA" w:rsidRDefault="00755FF8" w:rsidP="00BC4442">
            <w:pPr>
              <w:rPr>
                <w:rFonts w:ascii="Arial" w:hAnsi="Arial" w:cs="Arial"/>
                <w:sz w:val="28"/>
                <w:szCs w:val="28"/>
              </w:rPr>
            </w:pPr>
            <w:r w:rsidRPr="009C55AA">
              <w:rPr>
                <w:rFonts w:ascii="Arial" w:hAnsi="Arial" w:cs="Arial"/>
                <w:sz w:val="28"/>
                <w:szCs w:val="28"/>
              </w:rPr>
              <w:t>ulBaudrate</w:t>
            </w:r>
          </w:p>
        </w:tc>
        <w:tc>
          <w:tcPr>
            <w:tcW w:w="7512" w:type="dxa"/>
          </w:tcPr>
          <w:p w:rsidR="00536DFB" w:rsidRPr="00314D9B" w:rsidRDefault="00755FF8" w:rsidP="00755FF8">
            <w:pPr>
              <w:rPr>
                <w:sz w:val="28"/>
                <w:szCs w:val="28"/>
              </w:rPr>
            </w:pPr>
            <w:r w:rsidRPr="006E22CD">
              <w:rPr>
                <w:sz w:val="28"/>
                <w:szCs w:val="28"/>
              </w:rPr>
              <w:t xml:space="preserve">скорость </w:t>
            </w:r>
            <w:r>
              <w:rPr>
                <w:sz w:val="28"/>
                <w:szCs w:val="28"/>
              </w:rPr>
              <w:t>обмена</w:t>
            </w:r>
            <w:r w:rsidRPr="006E22CD">
              <w:rPr>
                <w:sz w:val="28"/>
                <w:szCs w:val="28"/>
              </w:rPr>
              <w:t xml:space="preserve"> в битах в секунду (например, 115200)</w:t>
            </w:r>
          </w:p>
        </w:tc>
      </w:tr>
      <w:tr w:rsidR="00536DFB" w:rsidTr="00BC4442">
        <w:trPr>
          <w:cantSplit/>
        </w:trPr>
        <w:tc>
          <w:tcPr>
            <w:tcW w:w="1555" w:type="dxa"/>
          </w:tcPr>
          <w:p w:rsidR="00536DFB" w:rsidRPr="009C55AA" w:rsidRDefault="00755FF8" w:rsidP="00BC4442">
            <w:pPr>
              <w:rPr>
                <w:rFonts w:ascii="Arial" w:hAnsi="Arial" w:cs="Arial"/>
                <w:sz w:val="28"/>
                <w:szCs w:val="28"/>
              </w:rPr>
            </w:pPr>
            <w:r w:rsidRPr="009C55AA">
              <w:rPr>
                <w:rFonts w:ascii="Arial" w:hAnsi="Arial" w:cs="Arial"/>
                <w:sz w:val="28"/>
                <w:szCs w:val="28"/>
              </w:rPr>
              <w:t>ucBits</w:t>
            </w:r>
          </w:p>
        </w:tc>
        <w:tc>
          <w:tcPr>
            <w:tcW w:w="7512" w:type="dxa"/>
          </w:tcPr>
          <w:p w:rsidR="00536DFB" w:rsidRPr="00314D9B" w:rsidRDefault="00755FF8" w:rsidP="00BC4442">
            <w:pPr>
              <w:rPr>
                <w:sz w:val="28"/>
                <w:szCs w:val="28"/>
              </w:rPr>
            </w:pPr>
            <w:r w:rsidRPr="006E22CD">
              <w:rPr>
                <w:sz w:val="28"/>
                <w:szCs w:val="28"/>
              </w:rPr>
              <w:t>количество бит (5,</w:t>
            </w:r>
            <w:r>
              <w:rPr>
                <w:sz w:val="28"/>
                <w:szCs w:val="28"/>
              </w:rPr>
              <w:t xml:space="preserve"> </w:t>
            </w:r>
            <w:r w:rsidRPr="006E22CD">
              <w:rPr>
                <w:sz w:val="28"/>
                <w:szCs w:val="28"/>
              </w:rPr>
              <w:t>6,</w:t>
            </w:r>
            <w:r>
              <w:rPr>
                <w:sz w:val="28"/>
                <w:szCs w:val="28"/>
              </w:rPr>
              <w:t xml:space="preserve"> </w:t>
            </w:r>
            <w:r w:rsidRPr="006E22CD">
              <w:rPr>
                <w:sz w:val="28"/>
                <w:szCs w:val="28"/>
              </w:rPr>
              <w:t>7,</w:t>
            </w:r>
            <w:r>
              <w:rPr>
                <w:sz w:val="28"/>
                <w:szCs w:val="28"/>
              </w:rPr>
              <w:t xml:space="preserve"> </w:t>
            </w:r>
            <w:r w:rsidRPr="006E22CD">
              <w:rPr>
                <w:sz w:val="28"/>
                <w:szCs w:val="28"/>
              </w:rPr>
              <w:t>8)</w:t>
            </w:r>
          </w:p>
        </w:tc>
      </w:tr>
      <w:tr w:rsidR="00536DFB" w:rsidTr="00BC4442">
        <w:trPr>
          <w:cantSplit/>
        </w:trPr>
        <w:tc>
          <w:tcPr>
            <w:tcW w:w="1555" w:type="dxa"/>
          </w:tcPr>
          <w:p w:rsidR="00536DFB" w:rsidRPr="009C55AA" w:rsidRDefault="00755FF8" w:rsidP="00BC4442">
            <w:pPr>
              <w:rPr>
                <w:rFonts w:ascii="Arial" w:hAnsi="Arial" w:cs="Arial"/>
                <w:sz w:val="28"/>
                <w:szCs w:val="28"/>
              </w:rPr>
            </w:pPr>
            <w:r w:rsidRPr="009C55AA">
              <w:rPr>
                <w:rFonts w:ascii="Arial" w:hAnsi="Arial" w:cs="Arial"/>
                <w:sz w:val="28"/>
                <w:szCs w:val="28"/>
              </w:rPr>
              <w:t>ucParity</w:t>
            </w:r>
          </w:p>
        </w:tc>
        <w:tc>
          <w:tcPr>
            <w:tcW w:w="7512" w:type="dxa"/>
          </w:tcPr>
          <w:p w:rsidR="00536DFB" w:rsidRPr="00A43F80" w:rsidRDefault="00755FF8" w:rsidP="00BC4442">
            <w:pPr>
              <w:rPr>
                <w:sz w:val="28"/>
                <w:szCs w:val="28"/>
              </w:rPr>
            </w:pPr>
            <w:r w:rsidRPr="00A43F80">
              <w:rPr>
                <w:sz w:val="28"/>
                <w:szCs w:val="28"/>
              </w:rPr>
              <w:t>четность (отсутствует, четность, нечетность)</w:t>
            </w:r>
            <w:r w:rsidR="00A43F80" w:rsidRPr="00A43F80">
              <w:rPr>
                <w:sz w:val="28"/>
                <w:szCs w:val="28"/>
              </w:rPr>
              <w:t>:</w:t>
            </w:r>
          </w:p>
          <w:p w:rsidR="008E70E6" w:rsidRPr="00A43F80" w:rsidRDefault="008E70E6" w:rsidP="00BC4442">
            <w:pPr>
              <w:rPr>
                <w:sz w:val="28"/>
                <w:szCs w:val="28"/>
              </w:rPr>
            </w:pPr>
            <w:r w:rsidRPr="00A43F80">
              <w:rPr>
                <w:sz w:val="28"/>
                <w:szCs w:val="28"/>
              </w:rPr>
              <w:t>0 – нет четности</w:t>
            </w:r>
          </w:p>
          <w:p w:rsidR="008E70E6" w:rsidRPr="00A43F80" w:rsidRDefault="008E70E6" w:rsidP="00BC4442">
            <w:pPr>
              <w:rPr>
                <w:sz w:val="28"/>
                <w:szCs w:val="28"/>
              </w:rPr>
            </w:pPr>
            <w:r w:rsidRPr="00A43F80">
              <w:rPr>
                <w:sz w:val="28"/>
                <w:szCs w:val="28"/>
              </w:rPr>
              <w:t>1 – нечетность</w:t>
            </w:r>
          </w:p>
          <w:p w:rsidR="008E70E6" w:rsidRPr="00A43F80" w:rsidRDefault="008E70E6" w:rsidP="00BC4442">
            <w:pPr>
              <w:rPr>
                <w:sz w:val="28"/>
                <w:szCs w:val="28"/>
              </w:rPr>
            </w:pPr>
            <w:r w:rsidRPr="00A43F80">
              <w:rPr>
                <w:sz w:val="28"/>
                <w:szCs w:val="28"/>
              </w:rPr>
              <w:t>2 – четность</w:t>
            </w:r>
          </w:p>
        </w:tc>
      </w:tr>
      <w:tr w:rsidR="00536DFB" w:rsidTr="00BC4442">
        <w:trPr>
          <w:cantSplit/>
        </w:trPr>
        <w:tc>
          <w:tcPr>
            <w:tcW w:w="1555" w:type="dxa"/>
          </w:tcPr>
          <w:p w:rsidR="00536DFB" w:rsidRPr="009C55AA" w:rsidRDefault="00755FF8" w:rsidP="00BC4442">
            <w:pPr>
              <w:rPr>
                <w:rFonts w:ascii="Arial" w:hAnsi="Arial" w:cs="Arial"/>
                <w:sz w:val="28"/>
                <w:szCs w:val="28"/>
              </w:rPr>
            </w:pPr>
            <w:r w:rsidRPr="009C55AA">
              <w:rPr>
                <w:rFonts w:ascii="Arial" w:hAnsi="Arial" w:cs="Arial"/>
                <w:sz w:val="28"/>
                <w:szCs w:val="28"/>
              </w:rPr>
              <w:t>ucStops</w:t>
            </w:r>
          </w:p>
        </w:tc>
        <w:tc>
          <w:tcPr>
            <w:tcW w:w="7512" w:type="dxa"/>
          </w:tcPr>
          <w:p w:rsidR="00536DFB" w:rsidRPr="00314D9B" w:rsidRDefault="00755FF8" w:rsidP="00BC4442">
            <w:pPr>
              <w:rPr>
                <w:sz w:val="28"/>
                <w:szCs w:val="28"/>
              </w:rPr>
            </w:pPr>
            <w:r w:rsidRPr="006E22CD">
              <w:rPr>
                <w:sz w:val="28"/>
                <w:szCs w:val="28"/>
              </w:rPr>
              <w:t>количество стоповых битов</w:t>
            </w:r>
            <w:r>
              <w:rPr>
                <w:sz w:val="28"/>
                <w:szCs w:val="28"/>
              </w:rPr>
              <w:t xml:space="preserve"> (1, 2)</w:t>
            </w:r>
          </w:p>
        </w:tc>
      </w:tr>
    </w:tbl>
    <w:p w:rsidR="00536DFB" w:rsidRPr="006E22CD" w:rsidRDefault="00536DFB" w:rsidP="00536DFB">
      <w:pPr>
        <w:ind w:firstLine="708"/>
        <w:jc w:val="both"/>
        <w:rPr>
          <w:sz w:val="28"/>
          <w:szCs w:val="28"/>
        </w:rPr>
      </w:pPr>
    </w:p>
    <w:p w:rsidR="006E22CD" w:rsidRPr="006E22CD" w:rsidRDefault="006E22CD" w:rsidP="00755FF8">
      <w:pPr>
        <w:ind w:firstLine="708"/>
        <w:jc w:val="both"/>
        <w:rPr>
          <w:sz w:val="28"/>
          <w:szCs w:val="28"/>
        </w:rPr>
      </w:pPr>
      <w:r w:rsidRPr="006E22CD">
        <w:rPr>
          <w:sz w:val="28"/>
          <w:szCs w:val="28"/>
        </w:rPr>
        <w:t>Результат:</w:t>
      </w:r>
    </w:p>
    <w:p w:rsidR="006E22CD" w:rsidRPr="006E22CD" w:rsidRDefault="00755FF8" w:rsidP="006E22CD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 w:rsidR="006E22CD" w:rsidRPr="006E22CD">
        <w:rPr>
          <w:sz w:val="28"/>
          <w:szCs w:val="28"/>
        </w:rPr>
        <w:t>– успешно</w:t>
      </w:r>
    </w:p>
    <w:p w:rsidR="006E22CD" w:rsidRDefault="00755FF8" w:rsidP="006E22CD">
      <w:pPr>
        <w:jc w:val="both"/>
        <w:rPr>
          <w:sz w:val="28"/>
          <w:szCs w:val="28"/>
        </w:rPr>
      </w:pPr>
      <w:r>
        <w:rPr>
          <w:sz w:val="28"/>
          <w:szCs w:val="28"/>
        </w:rPr>
        <w:t>иначе</w:t>
      </w:r>
      <w:r>
        <w:rPr>
          <w:sz w:val="28"/>
          <w:szCs w:val="28"/>
        </w:rPr>
        <w:tab/>
      </w:r>
      <w:r w:rsidRPr="006E22C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E22CD" w:rsidRPr="006E22CD">
        <w:rPr>
          <w:sz w:val="28"/>
          <w:szCs w:val="28"/>
        </w:rPr>
        <w:t>аппаратно-специфичный код ошибки</w:t>
      </w:r>
    </w:p>
    <w:p w:rsidR="009C55AA" w:rsidRDefault="009C55AA" w:rsidP="006E22CD">
      <w:pPr>
        <w:jc w:val="both"/>
        <w:rPr>
          <w:sz w:val="28"/>
          <w:szCs w:val="28"/>
        </w:rPr>
      </w:pPr>
    </w:p>
    <w:p w:rsidR="009C55AA" w:rsidRPr="006E22CD" w:rsidRDefault="009C55AA" w:rsidP="006E22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5.4.3 </w:t>
      </w:r>
      <w:r w:rsidRPr="009C55AA">
        <w:rPr>
          <w:rFonts w:ascii="Arial" w:hAnsi="Arial" w:cs="Arial"/>
          <w:b/>
          <w:sz w:val="28"/>
          <w:szCs w:val="28"/>
        </w:rPr>
        <w:t>__</w:t>
      </w:r>
      <w:r w:rsidRPr="009C55AA">
        <w:rPr>
          <w:rFonts w:ascii="Arial" w:hAnsi="Arial" w:cs="Arial"/>
          <w:b/>
          <w:sz w:val="28"/>
          <w:szCs w:val="28"/>
          <w:lang w:val="en-US"/>
        </w:rPr>
        <w:t>system</w:t>
      </w:r>
      <w:r w:rsidRPr="009C55AA">
        <w:rPr>
          <w:rFonts w:ascii="Arial" w:hAnsi="Arial" w:cs="Arial"/>
          <w:b/>
          <w:sz w:val="28"/>
          <w:szCs w:val="28"/>
        </w:rPr>
        <w:t>_</w:t>
      </w:r>
      <w:r w:rsidRPr="009C55AA">
        <w:rPr>
          <w:rFonts w:ascii="Arial" w:hAnsi="Arial" w:cs="Arial"/>
          <w:b/>
          <w:sz w:val="28"/>
          <w:szCs w:val="28"/>
          <w:lang w:val="en-US"/>
        </w:rPr>
        <w:t>serial</w:t>
      </w:r>
      <w:r w:rsidRPr="009C55AA">
        <w:rPr>
          <w:rFonts w:ascii="Arial" w:hAnsi="Arial" w:cs="Arial"/>
          <w:b/>
          <w:sz w:val="28"/>
          <w:szCs w:val="28"/>
        </w:rPr>
        <w:t>_</w:t>
      </w:r>
      <w:r w:rsidRPr="009C55AA">
        <w:rPr>
          <w:rFonts w:ascii="Arial" w:hAnsi="Arial" w:cs="Arial"/>
          <w:b/>
          <w:sz w:val="28"/>
          <w:szCs w:val="28"/>
          <w:lang w:val="en-US"/>
        </w:rPr>
        <w:t>available</w:t>
      </w:r>
    </w:p>
    <w:p w:rsidR="006E22CD" w:rsidRPr="006E22CD" w:rsidRDefault="006E22CD" w:rsidP="006E22CD">
      <w:pPr>
        <w:jc w:val="both"/>
        <w:rPr>
          <w:sz w:val="28"/>
          <w:szCs w:val="28"/>
        </w:rPr>
      </w:pPr>
    </w:p>
    <w:p w:rsidR="006E22CD" w:rsidRPr="00BC4442" w:rsidRDefault="006E22CD" w:rsidP="006E22CD">
      <w:pPr>
        <w:jc w:val="both"/>
        <w:rPr>
          <w:rFonts w:ascii="Arial" w:hAnsi="Arial" w:cs="Arial"/>
          <w:sz w:val="28"/>
          <w:szCs w:val="28"/>
          <w:lang w:val="en-US"/>
        </w:rPr>
      </w:pPr>
      <w:r w:rsidRPr="009C55AA">
        <w:rPr>
          <w:rFonts w:ascii="Arial" w:hAnsi="Arial" w:cs="Arial"/>
          <w:sz w:val="28"/>
          <w:szCs w:val="28"/>
          <w:lang w:val="en-US"/>
        </w:rPr>
        <w:t>int</w:t>
      </w:r>
      <w:r w:rsidRPr="00BC4442">
        <w:rPr>
          <w:rFonts w:ascii="Arial" w:hAnsi="Arial" w:cs="Arial"/>
          <w:sz w:val="28"/>
          <w:szCs w:val="28"/>
          <w:lang w:val="en-US"/>
        </w:rPr>
        <w:t xml:space="preserve"> __</w:t>
      </w:r>
      <w:r w:rsidRPr="009C55AA">
        <w:rPr>
          <w:rFonts w:ascii="Arial" w:hAnsi="Arial" w:cs="Arial"/>
          <w:sz w:val="28"/>
          <w:szCs w:val="28"/>
          <w:lang w:val="en-US"/>
        </w:rPr>
        <w:t>system</w:t>
      </w:r>
      <w:r w:rsidRPr="00BC4442">
        <w:rPr>
          <w:rFonts w:ascii="Arial" w:hAnsi="Arial" w:cs="Arial"/>
          <w:sz w:val="28"/>
          <w:szCs w:val="28"/>
          <w:lang w:val="en-US"/>
        </w:rPr>
        <w:t>_</w:t>
      </w:r>
      <w:r w:rsidRPr="009C55AA">
        <w:rPr>
          <w:rFonts w:ascii="Arial" w:hAnsi="Arial" w:cs="Arial"/>
          <w:sz w:val="28"/>
          <w:szCs w:val="28"/>
          <w:lang w:val="en-US"/>
        </w:rPr>
        <w:t>serial</w:t>
      </w:r>
      <w:r w:rsidRPr="00BC4442">
        <w:rPr>
          <w:rFonts w:ascii="Arial" w:hAnsi="Arial" w:cs="Arial"/>
          <w:sz w:val="28"/>
          <w:szCs w:val="28"/>
          <w:lang w:val="en-US"/>
        </w:rPr>
        <w:t>_</w:t>
      </w:r>
      <w:r w:rsidRPr="009C55AA">
        <w:rPr>
          <w:rFonts w:ascii="Arial" w:hAnsi="Arial" w:cs="Arial"/>
          <w:sz w:val="28"/>
          <w:szCs w:val="28"/>
          <w:lang w:val="en-US"/>
        </w:rPr>
        <w:t>available</w:t>
      </w:r>
      <w:r w:rsidRPr="00BC4442">
        <w:rPr>
          <w:rFonts w:ascii="Arial" w:hAnsi="Arial" w:cs="Arial"/>
          <w:sz w:val="28"/>
          <w:szCs w:val="28"/>
          <w:lang w:val="en-US"/>
        </w:rPr>
        <w:t>(</w:t>
      </w:r>
      <w:r w:rsidRPr="009C55AA">
        <w:rPr>
          <w:rFonts w:ascii="Arial" w:hAnsi="Arial" w:cs="Arial"/>
          <w:sz w:val="28"/>
          <w:szCs w:val="28"/>
          <w:lang w:val="en-US"/>
        </w:rPr>
        <w:t>void</w:t>
      </w:r>
      <w:r w:rsidRPr="00BC4442">
        <w:rPr>
          <w:rFonts w:ascii="Arial" w:hAnsi="Arial" w:cs="Arial"/>
          <w:sz w:val="28"/>
          <w:szCs w:val="28"/>
          <w:lang w:val="en-US"/>
        </w:rPr>
        <w:t xml:space="preserve"> *</w:t>
      </w:r>
      <w:r w:rsidRPr="009C55AA">
        <w:rPr>
          <w:rFonts w:ascii="Arial" w:hAnsi="Arial" w:cs="Arial"/>
          <w:sz w:val="28"/>
          <w:szCs w:val="28"/>
          <w:lang w:val="en-US"/>
        </w:rPr>
        <w:t>pInstance</w:t>
      </w:r>
      <w:r w:rsidRPr="00BC4442">
        <w:rPr>
          <w:rFonts w:ascii="Arial" w:hAnsi="Arial" w:cs="Arial"/>
          <w:sz w:val="28"/>
          <w:szCs w:val="28"/>
          <w:lang w:val="en-US"/>
        </w:rPr>
        <w:t xml:space="preserve">, </w:t>
      </w:r>
      <w:r w:rsidRPr="009C55AA">
        <w:rPr>
          <w:rFonts w:ascii="Arial" w:hAnsi="Arial" w:cs="Arial"/>
          <w:sz w:val="28"/>
          <w:szCs w:val="28"/>
          <w:lang w:val="en-US"/>
        </w:rPr>
        <w:t>unsigned</w:t>
      </w:r>
      <w:r w:rsidRPr="00BC4442">
        <w:rPr>
          <w:rFonts w:ascii="Arial" w:hAnsi="Arial" w:cs="Arial"/>
          <w:sz w:val="28"/>
          <w:szCs w:val="28"/>
          <w:lang w:val="en-US"/>
        </w:rPr>
        <w:t xml:space="preserve"> *</w:t>
      </w:r>
      <w:r w:rsidRPr="009C55AA">
        <w:rPr>
          <w:rFonts w:ascii="Arial" w:hAnsi="Arial" w:cs="Arial"/>
          <w:sz w:val="28"/>
          <w:szCs w:val="28"/>
          <w:lang w:val="en-US"/>
        </w:rPr>
        <w:t>puLen</w:t>
      </w:r>
      <w:r w:rsidRPr="00BC4442">
        <w:rPr>
          <w:rFonts w:ascii="Arial" w:hAnsi="Arial" w:cs="Arial"/>
          <w:sz w:val="28"/>
          <w:szCs w:val="28"/>
          <w:lang w:val="en-US"/>
        </w:rPr>
        <w:t>);</w:t>
      </w:r>
    </w:p>
    <w:p w:rsidR="009C55AA" w:rsidRPr="00BC4442" w:rsidRDefault="009C55AA" w:rsidP="006E22CD">
      <w:pPr>
        <w:jc w:val="both"/>
        <w:rPr>
          <w:sz w:val="28"/>
          <w:szCs w:val="28"/>
          <w:lang w:val="en-US"/>
        </w:rPr>
      </w:pPr>
    </w:p>
    <w:p w:rsidR="006E22CD" w:rsidRPr="006E22CD" w:rsidRDefault="006E22CD" w:rsidP="009C55AA">
      <w:pPr>
        <w:ind w:firstLine="708"/>
        <w:jc w:val="both"/>
        <w:rPr>
          <w:sz w:val="28"/>
          <w:szCs w:val="28"/>
        </w:rPr>
      </w:pPr>
      <w:r w:rsidRPr="006E22CD">
        <w:rPr>
          <w:sz w:val="28"/>
          <w:szCs w:val="28"/>
        </w:rPr>
        <w:t>Запуск процесса проверки наличия принятых UART данных.</w:t>
      </w:r>
    </w:p>
    <w:p w:rsidR="006E22CD" w:rsidRPr="006E22CD" w:rsidRDefault="006E22CD" w:rsidP="006E22CD">
      <w:pPr>
        <w:jc w:val="both"/>
        <w:rPr>
          <w:sz w:val="28"/>
          <w:szCs w:val="28"/>
        </w:rPr>
      </w:pPr>
    </w:p>
    <w:p w:rsidR="006E22CD" w:rsidRDefault="006E22CD" w:rsidP="009C55AA">
      <w:pPr>
        <w:ind w:firstLine="708"/>
        <w:jc w:val="both"/>
        <w:rPr>
          <w:sz w:val="28"/>
          <w:szCs w:val="28"/>
        </w:rPr>
      </w:pPr>
      <w:r w:rsidRPr="006E22CD">
        <w:rPr>
          <w:sz w:val="28"/>
          <w:szCs w:val="28"/>
        </w:rPr>
        <w:t>Параметры:</w:t>
      </w:r>
    </w:p>
    <w:tbl>
      <w:tblPr>
        <w:tblStyle w:val="aff5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9C55AA" w:rsidTr="00BC4442">
        <w:trPr>
          <w:cantSplit/>
        </w:trPr>
        <w:tc>
          <w:tcPr>
            <w:tcW w:w="1555" w:type="dxa"/>
          </w:tcPr>
          <w:p w:rsidR="009C55AA" w:rsidRPr="00A36EDA" w:rsidRDefault="009C55AA" w:rsidP="00BC444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pInstance</w:t>
            </w:r>
          </w:p>
        </w:tc>
        <w:tc>
          <w:tcPr>
            <w:tcW w:w="7512" w:type="dxa"/>
          </w:tcPr>
          <w:p w:rsidR="009C55AA" w:rsidRDefault="009C55AA" w:rsidP="00BC4442">
            <w:pPr>
              <w:rPr>
                <w:sz w:val="28"/>
                <w:szCs w:val="28"/>
              </w:rPr>
            </w:pPr>
            <w:r w:rsidRPr="006E22CD">
              <w:rPr>
                <w:sz w:val="28"/>
                <w:szCs w:val="28"/>
              </w:rPr>
              <w:t xml:space="preserve">указатель на управляющую структуру, </w:t>
            </w:r>
            <w:r>
              <w:rPr>
                <w:sz w:val="28"/>
                <w:szCs w:val="28"/>
              </w:rPr>
              <w:t>результат функции</w:t>
            </w:r>
            <w:r w:rsidRPr="006E22CD">
              <w:rPr>
                <w:sz w:val="28"/>
                <w:szCs w:val="28"/>
              </w:rPr>
              <w:t xml:space="preserve"> </w:t>
            </w:r>
            <w:r w:rsidRPr="00755FF8">
              <w:rPr>
                <w:rFonts w:ascii="Arial" w:hAnsi="Arial" w:cs="Arial"/>
                <w:sz w:val="28"/>
                <w:szCs w:val="28"/>
              </w:rPr>
              <w:t>__</w:t>
            </w:r>
            <w:r w:rsidRPr="00755FF8">
              <w:rPr>
                <w:rFonts w:ascii="Arial" w:hAnsi="Arial" w:cs="Arial"/>
                <w:sz w:val="28"/>
                <w:szCs w:val="28"/>
                <w:lang w:val="en-US"/>
              </w:rPr>
              <w:t>system</w:t>
            </w:r>
            <w:r w:rsidRPr="00755FF8">
              <w:rPr>
                <w:rFonts w:ascii="Arial" w:hAnsi="Arial" w:cs="Arial"/>
                <w:sz w:val="28"/>
                <w:szCs w:val="28"/>
              </w:rPr>
              <w:t>_</w:t>
            </w:r>
            <w:r w:rsidRPr="00755FF8">
              <w:rPr>
                <w:rFonts w:ascii="Arial" w:hAnsi="Arial" w:cs="Arial"/>
                <w:sz w:val="28"/>
                <w:szCs w:val="28"/>
                <w:lang w:val="en-US"/>
              </w:rPr>
              <w:t>serial</w:t>
            </w:r>
            <w:r w:rsidRPr="00755FF8">
              <w:rPr>
                <w:rFonts w:ascii="Arial" w:hAnsi="Arial" w:cs="Arial"/>
                <w:sz w:val="28"/>
                <w:szCs w:val="28"/>
              </w:rPr>
              <w:t>_</w:t>
            </w:r>
            <w:r w:rsidRPr="00755FF8">
              <w:rPr>
                <w:rFonts w:ascii="Arial" w:hAnsi="Arial" w:cs="Arial"/>
                <w:sz w:val="28"/>
                <w:szCs w:val="28"/>
                <w:lang w:val="en-US"/>
              </w:rPr>
              <w:t>get</w:t>
            </w:r>
            <w:r w:rsidRPr="00755FF8">
              <w:rPr>
                <w:rFonts w:ascii="Arial" w:hAnsi="Arial" w:cs="Arial"/>
                <w:sz w:val="28"/>
                <w:szCs w:val="28"/>
              </w:rPr>
              <w:t>()</w:t>
            </w:r>
          </w:p>
        </w:tc>
      </w:tr>
      <w:tr w:rsidR="009C55AA" w:rsidTr="00BC4442">
        <w:trPr>
          <w:cantSplit/>
        </w:trPr>
        <w:tc>
          <w:tcPr>
            <w:tcW w:w="1555" w:type="dxa"/>
          </w:tcPr>
          <w:p w:rsidR="009C55AA" w:rsidRPr="009C55AA" w:rsidRDefault="009C55AA" w:rsidP="00BC4442">
            <w:pPr>
              <w:rPr>
                <w:rFonts w:ascii="Arial" w:hAnsi="Arial" w:cs="Arial"/>
                <w:sz w:val="28"/>
                <w:szCs w:val="28"/>
              </w:rPr>
            </w:pPr>
            <w:r w:rsidRPr="009C55AA">
              <w:rPr>
                <w:rFonts w:ascii="Arial" w:hAnsi="Arial" w:cs="Arial"/>
                <w:sz w:val="28"/>
                <w:szCs w:val="28"/>
              </w:rPr>
              <w:t>puLen</w:t>
            </w:r>
          </w:p>
        </w:tc>
        <w:tc>
          <w:tcPr>
            <w:tcW w:w="7512" w:type="dxa"/>
          </w:tcPr>
          <w:p w:rsidR="009C55AA" w:rsidRPr="00A43F80" w:rsidRDefault="009C55AA" w:rsidP="00A43F80">
            <w:pPr>
              <w:rPr>
                <w:sz w:val="28"/>
                <w:szCs w:val="28"/>
              </w:rPr>
            </w:pPr>
            <w:r w:rsidRPr="00A43F80">
              <w:rPr>
                <w:sz w:val="28"/>
                <w:szCs w:val="28"/>
              </w:rPr>
              <w:t xml:space="preserve">указатель на </w:t>
            </w:r>
            <w:r w:rsidR="00A43F80" w:rsidRPr="00A43F80">
              <w:rPr>
                <w:sz w:val="28"/>
                <w:szCs w:val="28"/>
              </w:rPr>
              <w:t>переменную</w:t>
            </w:r>
            <w:r w:rsidRPr="00A43F80">
              <w:rPr>
                <w:sz w:val="28"/>
                <w:szCs w:val="28"/>
              </w:rPr>
              <w:t xml:space="preserve"> для размещения количества имеющихся данных</w:t>
            </w:r>
          </w:p>
        </w:tc>
      </w:tr>
    </w:tbl>
    <w:p w:rsidR="006E22CD" w:rsidRPr="006E22CD" w:rsidRDefault="006E22CD" w:rsidP="006E22CD">
      <w:pPr>
        <w:jc w:val="both"/>
        <w:rPr>
          <w:sz w:val="28"/>
          <w:szCs w:val="28"/>
        </w:rPr>
      </w:pPr>
    </w:p>
    <w:p w:rsidR="006E22CD" w:rsidRPr="006E22CD" w:rsidRDefault="006E22CD" w:rsidP="009C55AA">
      <w:pPr>
        <w:ind w:firstLine="708"/>
        <w:jc w:val="both"/>
        <w:rPr>
          <w:sz w:val="28"/>
          <w:szCs w:val="28"/>
        </w:rPr>
      </w:pPr>
      <w:r w:rsidRPr="006E22CD">
        <w:rPr>
          <w:sz w:val="28"/>
          <w:szCs w:val="28"/>
        </w:rPr>
        <w:t>Результат:</w:t>
      </w:r>
    </w:p>
    <w:p w:rsidR="006E22CD" w:rsidRPr="006E22CD" w:rsidRDefault="009C55AA" w:rsidP="006E22CD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>
        <w:rPr>
          <w:sz w:val="28"/>
          <w:szCs w:val="28"/>
        </w:rPr>
        <w:tab/>
      </w:r>
      <w:r w:rsidR="006E22CD" w:rsidRPr="006E22CD">
        <w:rPr>
          <w:sz w:val="28"/>
          <w:szCs w:val="28"/>
        </w:rPr>
        <w:t>– устройство занято, требуется повторить вызов позже</w:t>
      </w:r>
    </w:p>
    <w:p w:rsidR="006E22CD" w:rsidRPr="006E22CD" w:rsidRDefault="006E22CD" w:rsidP="006E22CD">
      <w:pPr>
        <w:jc w:val="both"/>
        <w:rPr>
          <w:sz w:val="28"/>
          <w:szCs w:val="28"/>
        </w:rPr>
      </w:pPr>
      <w:r w:rsidRPr="006E22CD">
        <w:rPr>
          <w:sz w:val="28"/>
          <w:szCs w:val="28"/>
        </w:rPr>
        <w:t>1</w:t>
      </w:r>
      <w:r w:rsidR="009C55AA">
        <w:rPr>
          <w:sz w:val="28"/>
          <w:szCs w:val="28"/>
        </w:rPr>
        <w:tab/>
      </w:r>
      <w:r w:rsidRPr="006E22CD">
        <w:rPr>
          <w:sz w:val="28"/>
          <w:szCs w:val="28"/>
        </w:rPr>
        <w:t>– успешно (процесс запущен)</w:t>
      </w:r>
    </w:p>
    <w:p w:rsidR="006E22CD" w:rsidRPr="006E22CD" w:rsidRDefault="009C55AA" w:rsidP="006E22CD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E22CD" w:rsidRPr="006E22CD">
        <w:rPr>
          <w:sz w:val="28"/>
          <w:szCs w:val="28"/>
        </w:rPr>
        <w:t>наче</w:t>
      </w:r>
      <w:r>
        <w:rPr>
          <w:sz w:val="28"/>
          <w:szCs w:val="28"/>
        </w:rPr>
        <w:tab/>
      </w:r>
      <w:r w:rsidRPr="006E22C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E22CD" w:rsidRPr="006E22CD">
        <w:rPr>
          <w:sz w:val="28"/>
          <w:szCs w:val="28"/>
        </w:rPr>
        <w:t>аппаратно-специфичный код ошибки</w:t>
      </w:r>
    </w:p>
    <w:p w:rsidR="006E22CD" w:rsidRPr="006E22CD" w:rsidRDefault="006E22CD" w:rsidP="006E22CD">
      <w:pPr>
        <w:jc w:val="both"/>
        <w:rPr>
          <w:sz w:val="28"/>
          <w:szCs w:val="28"/>
        </w:rPr>
      </w:pPr>
    </w:p>
    <w:p w:rsidR="006E22CD" w:rsidRPr="006E22CD" w:rsidRDefault="006E22CD" w:rsidP="009C55AA">
      <w:pPr>
        <w:ind w:firstLine="708"/>
        <w:jc w:val="both"/>
        <w:rPr>
          <w:sz w:val="28"/>
          <w:szCs w:val="28"/>
        </w:rPr>
      </w:pPr>
      <w:r w:rsidRPr="006E22CD">
        <w:rPr>
          <w:sz w:val="28"/>
          <w:szCs w:val="28"/>
        </w:rPr>
        <w:t xml:space="preserve">После получения кода 1 необходимо осуществлять вызов </w:t>
      </w:r>
      <w:r w:rsidRPr="009C55AA">
        <w:rPr>
          <w:rFonts w:ascii="Arial" w:hAnsi="Arial" w:cs="Arial"/>
          <w:sz w:val="28"/>
          <w:szCs w:val="28"/>
        </w:rPr>
        <w:t>__system_serial_ready</w:t>
      </w:r>
      <w:r w:rsidRPr="006E22CD">
        <w:rPr>
          <w:sz w:val="28"/>
          <w:szCs w:val="28"/>
        </w:rPr>
        <w:t xml:space="preserve"> (</w:t>
      </w:r>
      <w:r w:rsidRPr="009C55AA">
        <w:rPr>
          <w:rFonts w:ascii="Arial" w:hAnsi="Arial" w:cs="Arial"/>
          <w:sz w:val="28"/>
          <w:szCs w:val="28"/>
        </w:rPr>
        <w:t>serial_ready</w:t>
      </w:r>
      <w:r w:rsidRPr="006E22CD">
        <w:rPr>
          <w:sz w:val="28"/>
          <w:szCs w:val="28"/>
        </w:rPr>
        <w:t>) до тех пор, пока процесс не будет завершен.</w:t>
      </w:r>
    </w:p>
    <w:p w:rsidR="006E22CD" w:rsidRPr="006E22CD" w:rsidRDefault="006E22CD" w:rsidP="006E22CD">
      <w:pPr>
        <w:jc w:val="both"/>
        <w:rPr>
          <w:sz w:val="28"/>
          <w:szCs w:val="28"/>
        </w:rPr>
      </w:pPr>
    </w:p>
    <w:p w:rsidR="006E22CD" w:rsidRDefault="006E22CD" w:rsidP="009C55AA">
      <w:pPr>
        <w:ind w:firstLine="708"/>
        <w:jc w:val="both"/>
        <w:rPr>
          <w:sz w:val="28"/>
          <w:szCs w:val="28"/>
        </w:rPr>
      </w:pPr>
      <w:r w:rsidRPr="006E22CD">
        <w:rPr>
          <w:sz w:val="28"/>
          <w:szCs w:val="28"/>
        </w:rPr>
        <w:lastRenderedPageBreak/>
        <w:t xml:space="preserve">До завершения процесса изменение данных в буфере </w:t>
      </w:r>
      <w:r w:rsidRPr="009C55AA">
        <w:rPr>
          <w:rFonts w:ascii="Arial" w:hAnsi="Arial" w:cs="Arial"/>
          <w:sz w:val="28"/>
          <w:szCs w:val="28"/>
        </w:rPr>
        <w:t>puLen</w:t>
      </w:r>
      <w:r w:rsidRPr="006E22CD">
        <w:rPr>
          <w:sz w:val="28"/>
          <w:szCs w:val="28"/>
        </w:rPr>
        <w:t xml:space="preserve"> не допускается.</w:t>
      </w:r>
    </w:p>
    <w:p w:rsidR="009C55AA" w:rsidRDefault="009C55AA" w:rsidP="009C55AA">
      <w:pPr>
        <w:ind w:firstLine="708"/>
        <w:jc w:val="both"/>
        <w:rPr>
          <w:sz w:val="28"/>
          <w:szCs w:val="28"/>
        </w:rPr>
      </w:pPr>
    </w:p>
    <w:p w:rsidR="009C55AA" w:rsidRPr="009C55AA" w:rsidRDefault="009C55AA" w:rsidP="009C55AA">
      <w:pPr>
        <w:ind w:firstLine="708"/>
        <w:jc w:val="both"/>
        <w:rPr>
          <w:sz w:val="28"/>
          <w:szCs w:val="28"/>
          <w:lang w:val="en-US"/>
        </w:rPr>
      </w:pPr>
      <w:r w:rsidRPr="009C55AA">
        <w:rPr>
          <w:sz w:val="28"/>
          <w:szCs w:val="28"/>
          <w:lang w:val="en-US"/>
        </w:rPr>
        <w:t xml:space="preserve">5.4.4 </w:t>
      </w:r>
      <w:r w:rsidRPr="009C55AA">
        <w:rPr>
          <w:rFonts w:ascii="Arial" w:hAnsi="Arial" w:cs="Arial"/>
          <w:b/>
          <w:sz w:val="28"/>
          <w:szCs w:val="28"/>
          <w:lang w:val="en-US"/>
        </w:rPr>
        <w:t>__system_serial_read</w:t>
      </w:r>
    </w:p>
    <w:p w:rsidR="006E22CD" w:rsidRPr="009C55AA" w:rsidRDefault="006E22CD" w:rsidP="006E22CD">
      <w:pPr>
        <w:jc w:val="both"/>
        <w:rPr>
          <w:sz w:val="28"/>
          <w:szCs w:val="28"/>
          <w:lang w:val="en-US"/>
        </w:rPr>
      </w:pPr>
    </w:p>
    <w:p w:rsidR="009C55AA" w:rsidRDefault="006E22CD" w:rsidP="006E22CD">
      <w:pPr>
        <w:jc w:val="both"/>
        <w:rPr>
          <w:rFonts w:ascii="Arial" w:hAnsi="Arial" w:cs="Arial"/>
          <w:sz w:val="28"/>
          <w:szCs w:val="28"/>
          <w:lang w:val="en-US"/>
        </w:rPr>
      </w:pPr>
      <w:r w:rsidRPr="009C55AA">
        <w:rPr>
          <w:rFonts w:ascii="Arial" w:hAnsi="Arial" w:cs="Arial"/>
          <w:sz w:val="28"/>
          <w:szCs w:val="28"/>
          <w:lang w:val="en-US"/>
        </w:rPr>
        <w:t>int __syst</w:t>
      </w:r>
      <w:r w:rsidR="009C55AA">
        <w:rPr>
          <w:rFonts w:ascii="Arial" w:hAnsi="Arial" w:cs="Arial"/>
          <w:sz w:val="28"/>
          <w:szCs w:val="28"/>
          <w:lang w:val="en-US"/>
        </w:rPr>
        <w:t>em_serial_read(void *pInstance,</w:t>
      </w:r>
    </w:p>
    <w:p w:rsidR="009C55AA" w:rsidRDefault="009C55AA" w:rsidP="006E22CD">
      <w:pPr>
        <w:jc w:val="both"/>
        <w:rPr>
          <w:rFonts w:ascii="Arial" w:hAnsi="Arial" w:cs="Arial"/>
          <w:sz w:val="28"/>
          <w:szCs w:val="28"/>
          <w:lang w:val="en-US"/>
        </w:rPr>
      </w:pPr>
      <w:r w:rsidRPr="009C55AA">
        <w:rPr>
          <w:rFonts w:ascii="Arial" w:hAnsi="Arial" w:cs="Arial"/>
          <w:sz w:val="28"/>
          <w:szCs w:val="28"/>
          <w:lang w:val="en-US"/>
        </w:rPr>
        <w:t xml:space="preserve">                                         </w:t>
      </w:r>
      <w:r>
        <w:rPr>
          <w:rFonts w:ascii="Arial" w:hAnsi="Arial" w:cs="Arial"/>
          <w:sz w:val="28"/>
          <w:szCs w:val="28"/>
          <w:lang w:val="en-US"/>
        </w:rPr>
        <w:t>unsigned char *pbBuffer,</w:t>
      </w:r>
    </w:p>
    <w:p w:rsidR="006E22CD" w:rsidRPr="009C55AA" w:rsidRDefault="009C55AA" w:rsidP="006E22CD">
      <w:pPr>
        <w:jc w:val="both"/>
        <w:rPr>
          <w:rFonts w:ascii="Arial" w:hAnsi="Arial" w:cs="Arial"/>
          <w:sz w:val="28"/>
          <w:szCs w:val="28"/>
          <w:lang w:val="en-US"/>
        </w:rPr>
      </w:pPr>
      <w:r w:rsidRPr="009C55AA">
        <w:rPr>
          <w:rFonts w:ascii="Arial" w:hAnsi="Arial" w:cs="Arial"/>
          <w:sz w:val="28"/>
          <w:szCs w:val="28"/>
          <w:lang w:val="en-US"/>
        </w:rPr>
        <w:t xml:space="preserve">                                         </w:t>
      </w:r>
      <w:r w:rsidR="006E22CD" w:rsidRPr="009C55AA">
        <w:rPr>
          <w:rFonts w:ascii="Arial" w:hAnsi="Arial" w:cs="Arial"/>
          <w:sz w:val="28"/>
          <w:szCs w:val="28"/>
          <w:lang w:val="en-US"/>
        </w:rPr>
        <w:t>unsigned *puLen);</w:t>
      </w:r>
    </w:p>
    <w:p w:rsidR="009C55AA" w:rsidRPr="009C55AA" w:rsidRDefault="009C55AA" w:rsidP="006E22CD">
      <w:pPr>
        <w:jc w:val="both"/>
        <w:rPr>
          <w:sz w:val="28"/>
          <w:szCs w:val="28"/>
          <w:lang w:val="en-US"/>
        </w:rPr>
      </w:pPr>
    </w:p>
    <w:p w:rsidR="006E22CD" w:rsidRPr="006E22CD" w:rsidRDefault="006E22CD" w:rsidP="009C55AA">
      <w:pPr>
        <w:ind w:firstLine="708"/>
        <w:jc w:val="both"/>
        <w:rPr>
          <w:sz w:val="28"/>
          <w:szCs w:val="28"/>
        </w:rPr>
      </w:pPr>
      <w:r w:rsidRPr="006E22CD">
        <w:rPr>
          <w:sz w:val="28"/>
          <w:szCs w:val="28"/>
        </w:rPr>
        <w:t>Запуск процесса чтения принятых UART данных.</w:t>
      </w:r>
    </w:p>
    <w:p w:rsidR="006E22CD" w:rsidRPr="006E22CD" w:rsidRDefault="006E22CD" w:rsidP="006E22CD">
      <w:pPr>
        <w:jc w:val="both"/>
        <w:rPr>
          <w:sz w:val="28"/>
          <w:szCs w:val="28"/>
        </w:rPr>
      </w:pPr>
    </w:p>
    <w:p w:rsidR="006E22CD" w:rsidRDefault="006E22CD" w:rsidP="009C55AA">
      <w:pPr>
        <w:ind w:firstLine="708"/>
        <w:jc w:val="both"/>
        <w:rPr>
          <w:sz w:val="28"/>
          <w:szCs w:val="28"/>
        </w:rPr>
      </w:pPr>
      <w:r w:rsidRPr="006E22CD">
        <w:rPr>
          <w:sz w:val="28"/>
          <w:szCs w:val="28"/>
        </w:rPr>
        <w:t>Параметры:</w:t>
      </w:r>
    </w:p>
    <w:tbl>
      <w:tblPr>
        <w:tblStyle w:val="aff5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9C55AA" w:rsidTr="00BC4442">
        <w:trPr>
          <w:cantSplit/>
        </w:trPr>
        <w:tc>
          <w:tcPr>
            <w:tcW w:w="1555" w:type="dxa"/>
          </w:tcPr>
          <w:p w:rsidR="009C55AA" w:rsidRPr="00A36EDA" w:rsidRDefault="009C55AA" w:rsidP="00BC444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pInstance</w:t>
            </w:r>
          </w:p>
        </w:tc>
        <w:tc>
          <w:tcPr>
            <w:tcW w:w="7512" w:type="dxa"/>
          </w:tcPr>
          <w:p w:rsidR="009C55AA" w:rsidRDefault="009C55AA" w:rsidP="00BC4442">
            <w:pPr>
              <w:rPr>
                <w:sz w:val="28"/>
                <w:szCs w:val="28"/>
              </w:rPr>
            </w:pPr>
            <w:r w:rsidRPr="006E22CD">
              <w:rPr>
                <w:sz w:val="28"/>
                <w:szCs w:val="28"/>
              </w:rPr>
              <w:t xml:space="preserve">указатель на управляющую структуру, </w:t>
            </w:r>
            <w:r>
              <w:rPr>
                <w:sz w:val="28"/>
                <w:szCs w:val="28"/>
              </w:rPr>
              <w:t>результат функции</w:t>
            </w:r>
            <w:r w:rsidRPr="006E22CD">
              <w:rPr>
                <w:sz w:val="28"/>
                <w:szCs w:val="28"/>
              </w:rPr>
              <w:t xml:space="preserve"> </w:t>
            </w:r>
            <w:r w:rsidRPr="00755FF8">
              <w:rPr>
                <w:rFonts w:ascii="Arial" w:hAnsi="Arial" w:cs="Arial"/>
                <w:sz w:val="28"/>
                <w:szCs w:val="28"/>
              </w:rPr>
              <w:t>__</w:t>
            </w:r>
            <w:r w:rsidRPr="00755FF8">
              <w:rPr>
                <w:rFonts w:ascii="Arial" w:hAnsi="Arial" w:cs="Arial"/>
                <w:sz w:val="28"/>
                <w:szCs w:val="28"/>
                <w:lang w:val="en-US"/>
              </w:rPr>
              <w:t>system</w:t>
            </w:r>
            <w:r w:rsidRPr="00755FF8">
              <w:rPr>
                <w:rFonts w:ascii="Arial" w:hAnsi="Arial" w:cs="Arial"/>
                <w:sz w:val="28"/>
                <w:szCs w:val="28"/>
              </w:rPr>
              <w:t>_</w:t>
            </w:r>
            <w:r w:rsidRPr="00755FF8">
              <w:rPr>
                <w:rFonts w:ascii="Arial" w:hAnsi="Arial" w:cs="Arial"/>
                <w:sz w:val="28"/>
                <w:szCs w:val="28"/>
                <w:lang w:val="en-US"/>
              </w:rPr>
              <w:t>serial</w:t>
            </w:r>
            <w:r w:rsidRPr="00755FF8">
              <w:rPr>
                <w:rFonts w:ascii="Arial" w:hAnsi="Arial" w:cs="Arial"/>
                <w:sz w:val="28"/>
                <w:szCs w:val="28"/>
              </w:rPr>
              <w:t>_</w:t>
            </w:r>
            <w:r w:rsidRPr="00755FF8">
              <w:rPr>
                <w:rFonts w:ascii="Arial" w:hAnsi="Arial" w:cs="Arial"/>
                <w:sz w:val="28"/>
                <w:szCs w:val="28"/>
                <w:lang w:val="en-US"/>
              </w:rPr>
              <w:t>get</w:t>
            </w:r>
            <w:r w:rsidRPr="00755FF8">
              <w:rPr>
                <w:rFonts w:ascii="Arial" w:hAnsi="Arial" w:cs="Arial"/>
                <w:sz w:val="28"/>
                <w:szCs w:val="28"/>
              </w:rPr>
              <w:t>()</w:t>
            </w:r>
          </w:p>
        </w:tc>
      </w:tr>
      <w:tr w:rsidR="009C55AA" w:rsidTr="00BC4442">
        <w:trPr>
          <w:cantSplit/>
        </w:trPr>
        <w:tc>
          <w:tcPr>
            <w:tcW w:w="1555" w:type="dxa"/>
          </w:tcPr>
          <w:p w:rsidR="009C55AA" w:rsidRDefault="009C55AA" w:rsidP="00BC444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E22CD">
              <w:rPr>
                <w:sz w:val="28"/>
                <w:szCs w:val="28"/>
              </w:rPr>
              <w:t>pbBuffer</w:t>
            </w:r>
          </w:p>
        </w:tc>
        <w:tc>
          <w:tcPr>
            <w:tcW w:w="7512" w:type="dxa"/>
          </w:tcPr>
          <w:p w:rsidR="009C55AA" w:rsidRPr="006E22CD" w:rsidRDefault="009C55AA" w:rsidP="00BC44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указатель на </w:t>
            </w:r>
            <w:r w:rsidRPr="006E22CD">
              <w:rPr>
                <w:sz w:val="28"/>
                <w:szCs w:val="28"/>
              </w:rPr>
              <w:t>буфер для принимаемых данных</w:t>
            </w:r>
          </w:p>
        </w:tc>
      </w:tr>
      <w:tr w:rsidR="009C55AA" w:rsidTr="00BC4442">
        <w:trPr>
          <w:cantSplit/>
        </w:trPr>
        <w:tc>
          <w:tcPr>
            <w:tcW w:w="1555" w:type="dxa"/>
          </w:tcPr>
          <w:p w:rsidR="009C55AA" w:rsidRPr="009C55AA" w:rsidRDefault="009C55AA" w:rsidP="00BC4442">
            <w:pPr>
              <w:rPr>
                <w:rFonts w:ascii="Arial" w:hAnsi="Arial" w:cs="Arial"/>
                <w:sz w:val="28"/>
                <w:szCs w:val="28"/>
              </w:rPr>
            </w:pPr>
            <w:r w:rsidRPr="009C55AA">
              <w:rPr>
                <w:rFonts w:ascii="Arial" w:hAnsi="Arial" w:cs="Arial"/>
                <w:sz w:val="28"/>
                <w:szCs w:val="28"/>
              </w:rPr>
              <w:t>puLen</w:t>
            </w:r>
          </w:p>
        </w:tc>
        <w:tc>
          <w:tcPr>
            <w:tcW w:w="7512" w:type="dxa"/>
          </w:tcPr>
          <w:p w:rsidR="009C55AA" w:rsidRPr="00314D9B" w:rsidRDefault="00D4766F" w:rsidP="00BC4442">
            <w:pPr>
              <w:rPr>
                <w:sz w:val="28"/>
                <w:szCs w:val="28"/>
              </w:rPr>
            </w:pPr>
            <w:r w:rsidRPr="006E22CD">
              <w:rPr>
                <w:sz w:val="28"/>
                <w:szCs w:val="28"/>
              </w:rPr>
              <w:t>указатель на переменную, в которой будет передан размер буфера для чтения, а после успешного выполнения функции будет содержаться количество реально прочитанных данных</w:t>
            </w:r>
          </w:p>
        </w:tc>
      </w:tr>
    </w:tbl>
    <w:p w:rsidR="009C55AA" w:rsidRPr="006E22CD" w:rsidRDefault="009C55AA" w:rsidP="009C55AA">
      <w:pPr>
        <w:jc w:val="both"/>
        <w:rPr>
          <w:sz w:val="28"/>
          <w:szCs w:val="28"/>
        </w:rPr>
      </w:pPr>
    </w:p>
    <w:p w:rsidR="006E22CD" w:rsidRPr="006E22CD" w:rsidRDefault="006E22CD" w:rsidP="00D4766F">
      <w:pPr>
        <w:ind w:firstLine="708"/>
        <w:jc w:val="both"/>
        <w:rPr>
          <w:sz w:val="28"/>
          <w:szCs w:val="28"/>
        </w:rPr>
      </w:pPr>
      <w:r w:rsidRPr="006E22CD">
        <w:rPr>
          <w:sz w:val="28"/>
          <w:szCs w:val="28"/>
        </w:rPr>
        <w:t>Результат:</w:t>
      </w:r>
    </w:p>
    <w:p w:rsidR="00D4766F" w:rsidRPr="006E22CD" w:rsidRDefault="00D4766F" w:rsidP="00D4766F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>
        <w:rPr>
          <w:sz w:val="28"/>
          <w:szCs w:val="28"/>
        </w:rPr>
        <w:tab/>
      </w:r>
      <w:r w:rsidRPr="006E22CD">
        <w:rPr>
          <w:sz w:val="28"/>
          <w:szCs w:val="28"/>
        </w:rPr>
        <w:t>– устройство занято, требуется повторить вызов позже</w:t>
      </w:r>
    </w:p>
    <w:p w:rsidR="00D4766F" w:rsidRPr="006E22CD" w:rsidRDefault="00D4766F" w:rsidP="00D4766F">
      <w:pPr>
        <w:jc w:val="both"/>
        <w:rPr>
          <w:sz w:val="28"/>
          <w:szCs w:val="28"/>
        </w:rPr>
      </w:pPr>
      <w:r w:rsidRPr="006E22CD">
        <w:rPr>
          <w:sz w:val="28"/>
          <w:szCs w:val="28"/>
        </w:rPr>
        <w:t>1</w:t>
      </w:r>
      <w:r>
        <w:rPr>
          <w:sz w:val="28"/>
          <w:szCs w:val="28"/>
        </w:rPr>
        <w:tab/>
      </w:r>
      <w:r w:rsidRPr="006E22CD">
        <w:rPr>
          <w:sz w:val="28"/>
          <w:szCs w:val="28"/>
        </w:rPr>
        <w:t>– успешно (процесс запущен)</w:t>
      </w:r>
    </w:p>
    <w:p w:rsidR="00D4766F" w:rsidRPr="006E22CD" w:rsidRDefault="00D4766F" w:rsidP="00D4766F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6E22CD">
        <w:rPr>
          <w:sz w:val="28"/>
          <w:szCs w:val="28"/>
        </w:rPr>
        <w:t>наче</w:t>
      </w:r>
      <w:r>
        <w:rPr>
          <w:sz w:val="28"/>
          <w:szCs w:val="28"/>
        </w:rPr>
        <w:tab/>
      </w:r>
      <w:r w:rsidRPr="006E22C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E22CD">
        <w:rPr>
          <w:sz w:val="28"/>
          <w:szCs w:val="28"/>
        </w:rPr>
        <w:t>аппаратно-специфичный код ошибки</w:t>
      </w:r>
    </w:p>
    <w:p w:rsidR="00D4766F" w:rsidRPr="006E22CD" w:rsidRDefault="00D4766F" w:rsidP="00D4766F">
      <w:pPr>
        <w:jc w:val="both"/>
        <w:rPr>
          <w:sz w:val="28"/>
          <w:szCs w:val="28"/>
        </w:rPr>
      </w:pPr>
    </w:p>
    <w:p w:rsidR="006E22CD" w:rsidRPr="006E22CD" w:rsidRDefault="006E22CD" w:rsidP="00D4766F">
      <w:pPr>
        <w:ind w:firstLine="708"/>
        <w:jc w:val="both"/>
        <w:rPr>
          <w:sz w:val="28"/>
          <w:szCs w:val="28"/>
        </w:rPr>
      </w:pPr>
      <w:r w:rsidRPr="006E22CD">
        <w:rPr>
          <w:sz w:val="28"/>
          <w:szCs w:val="28"/>
        </w:rPr>
        <w:t xml:space="preserve">После получения кода 1 необходимо осуществлять вызов </w:t>
      </w:r>
      <w:r w:rsidRPr="00D4766F">
        <w:rPr>
          <w:rFonts w:ascii="Arial" w:hAnsi="Arial" w:cs="Arial"/>
          <w:sz w:val="28"/>
          <w:szCs w:val="28"/>
        </w:rPr>
        <w:t>__system_serial_ready</w:t>
      </w:r>
      <w:r w:rsidRPr="006E22CD">
        <w:rPr>
          <w:sz w:val="28"/>
          <w:szCs w:val="28"/>
        </w:rPr>
        <w:t xml:space="preserve"> (</w:t>
      </w:r>
      <w:r w:rsidRPr="00D4766F">
        <w:rPr>
          <w:rFonts w:ascii="Arial" w:hAnsi="Arial" w:cs="Arial"/>
          <w:sz w:val="28"/>
          <w:szCs w:val="28"/>
        </w:rPr>
        <w:t>serial_ready</w:t>
      </w:r>
      <w:r w:rsidRPr="006E22CD">
        <w:rPr>
          <w:sz w:val="28"/>
          <w:szCs w:val="28"/>
        </w:rPr>
        <w:t>) до тех пор, пока процесс не будет завершен.</w:t>
      </w:r>
    </w:p>
    <w:p w:rsidR="006E22CD" w:rsidRPr="006E22CD" w:rsidRDefault="006E22CD" w:rsidP="00D4766F">
      <w:pPr>
        <w:ind w:firstLine="708"/>
        <w:jc w:val="both"/>
        <w:rPr>
          <w:sz w:val="28"/>
          <w:szCs w:val="28"/>
        </w:rPr>
      </w:pPr>
      <w:r w:rsidRPr="006E22CD">
        <w:rPr>
          <w:sz w:val="28"/>
          <w:szCs w:val="28"/>
        </w:rPr>
        <w:t>До завершения процесса изменение данных в буфер</w:t>
      </w:r>
      <w:r w:rsidR="00D4766F">
        <w:rPr>
          <w:sz w:val="28"/>
          <w:szCs w:val="28"/>
        </w:rPr>
        <w:t>е</w:t>
      </w:r>
      <w:r w:rsidRPr="006E22CD">
        <w:rPr>
          <w:sz w:val="28"/>
          <w:szCs w:val="28"/>
        </w:rPr>
        <w:t xml:space="preserve"> </w:t>
      </w:r>
      <w:r w:rsidRPr="00D4766F">
        <w:rPr>
          <w:rFonts w:ascii="Arial" w:hAnsi="Arial" w:cs="Arial"/>
          <w:sz w:val="28"/>
          <w:szCs w:val="28"/>
        </w:rPr>
        <w:t>pbBuffer</w:t>
      </w:r>
      <w:r w:rsidRPr="006E22CD">
        <w:rPr>
          <w:sz w:val="28"/>
          <w:szCs w:val="28"/>
        </w:rPr>
        <w:t xml:space="preserve"> и </w:t>
      </w:r>
      <w:r w:rsidR="00D4766F">
        <w:rPr>
          <w:sz w:val="28"/>
          <w:szCs w:val="28"/>
        </w:rPr>
        <w:t xml:space="preserve">переменной </w:t>
      </w:r>
      <w:r w:rsidRPr="00D4766F">
        <w:rPr>
          <w:rFonts w:ascii="Arial" w:hAnsi="Arial" w:cs="Arial"/>
          <w:sz w:val="28"/>
          <w:szCs w:val="28"/>
        </w:rPr>
        <w:t>puLen</w:t>
      </w:r>
      <w:r w:rsidRPr="006E22CD">
        <w:rPr>
          <w:sz w:val="28"/>
          <w:szCs w:val="28"/>
        </w:rPr>
        <w:t xml:space="preserve"> не допускается.</w:t>
      </w:r>
    </w:p>
    <w:p w:rsidR="006E22CD" w:rsidRPr="006E22CD" w:rsidRDefault="006E22CD" w:rsidP="006E22CD">
      <w:pPr>
        <w:jc w:val="both"/>
        <w:rPr>
          <w:sz w:val="28"/>
          <w:szCs w:val="28"/>
        </w:rPr>
      </w:pPr>
    </w:p>
    <w:p w:rsidR="006E22CD" w:rsidRPr="00CE61CD" w:rsidRDefault="00912A29" w:rsidP="006E22C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Pr="00CE61CD">
        <w:rPr>
          <w:sz w:val="28"/>
          <w:szCs w:val="28"/>
          <w:lang w:val="en-US"/>
        </w:rPr>
        <w:t xml:space="preserve">5.4.5 </w:t>
      </w:r>
      <w:r w:rsidRPr="00912A29">
        <w:rPr>
          <w:rFonts w:ascii="Arial" w:hAnsi="Arial" w:cs="Arial"/>
          <w:b/>
          <w:sz w:val="28"/>
          <w:szCs w:val="28"/>
          <w:lang w:val="en-US"/>
        </w:rPr>
        <w:t>__system_serial_write</w:t>
      </w:r>
    </w:p>
    <w:p w:rsidR="00912A29" w:rsidRDefault="00912A29" w:rsidP="006E22CD">
      <w:pPr>
        <w:jc w:val="both"/>
        <w:rPr>
          <w:b/>
          <w:sz w:val="28"/>
          <w:szCs w:val="28"/>
          <w:lang w:val="en-US"/>
        </w:rPr>
      </w:pPr>
    </w:p>
    <w:p w:rsidR="00912A29" w:rsidRDefault="006E22CD" w:rsidP="006E22CD">
      <w:pPr>
        <w:jc w:val="both"/>
        <w:rPr>
          <w:rFonts w:ascii="Arial" w:hAnsi="Arial" w:cs="Arial"/>
          <w:sz w:val="28"/>
          <w:szCs w:val="28"/>
          <w:lang w:val="en-US"/>
        </w:rPr>
      </w:pPr>
      <w:r w:rsidRPr="00912A29">
        <w:rPr>
          <w:rFonts w:ascii="Arial" w:hAnsi="Arial" w:cs="Arial"/>
          <w:sz w:val="28"/>
          <w:szCs w:val="28"/>
          <w:lang w:val="en-US"/>
        </w:rPr>
        <w:t>int __syste</w:t>
      </w:r>
      <w:r w:rsidR="00912A29">
        <w:rPr>
          <w:rFonts w:ascii="Arial" w:hAnsi="Arial" w:cs="Arial"/>
          <w:sz w:val="28"/>
          <w:szCs w:val="28"/>
          <w:lang w:val="en-US"/>
        </w:rPr>
        <w:t>m_serial_write(void *pInstance,</w:t>
      </w:r>
    </w:p>
    <w:p w:rsidR="00912A29" w:rsidRDefault="00912A29" w:rsidP="006E22CD">
      <w:pPr>
        <w:jc w:val="both"/>
        <w:rPr>
          <w:rFonts w:ascii="Arial" w:hAnsi="Arial" w:cs="Arial"/>
          <w:sz w:val="28"/>
          <w:szCs w:val="28"/>
          <w:lang w:val="en-US"/>
        </w:rPr>
      </w:pPr>
      <w:r w:rsidRPr="00912A29">
        <w:rPr>
          <w:rFonts w:ascii="Arial" w:hAnsi="Arial" w:cs="Arial"/>
          <w:sz w:val="28"/>
          <w:szCs w:val="28"/>
          <w:lang w:val="en-US"/>
        </w:rPr>
        <w:t xml:space="preserve">                                          </w:t>
      </w:r>
      <w:r>
        <w:rPr>
          <w:rFonts w:ascii="Arial" w:hAnsi="Arial" w:cs="Arial"/>
          <w:sz w:val="28"/>
          <w:szCs w:val="28"/>
          <w:lang w:val="en-US"/>
        </w:rPr>
        <w:t>unsigned char *pbBuffer,</w:t>
      </w:r>
    </w:p>
    <w:p w:rsidR="006E22CD" w:rsidRPr="00912A29" w:rsidRDefault="00912A29" w:rsidP="006E22CD">
      <w:pPr>
        <w:jc w:val="both"/>
        <w:rPr>
          <w:rFonts w:ascii="Arial" w:hAnsi="Arial" w:cs="Arial"/>
          <w:sz w:val="28"/>
          <w:szCs w:val="28"/>
          <w:lang w:val="en-US"/>
        </w:rPr>
      </w:pPr>
      <w:r w:rsidRPr="00912A29">
        <w:rPr>
          <w:rFonts w:ascii="Arial" w:hAnsi="Arial" w:cs="Arial"/>
          <w:sz w:val="28"/>
          <w:szCs w:val="28"/>
          <w:lang w:val="en-US"/>
        </w:rPr>
        <w:t xml:space="preserve">                                          </w:t>
      </w:r>
      <w:r w:rsidR="006E22CD" w:rsidRPr="00912A29">
        <w:rPr>
          <w:rFonts w:ascii="Arial" w:hAnsi="Arial" w:cs="Arial"/>
          <w:sz w:val="28"/>
          <w:szCs w:val="28"/>
          <w:lang w:val="en-US"/>
        </w:rPr>
        <w:t>unsigned *puLen);</w:t>
      </w:r>
    </w:p>
    <w:p w:rsidR="00912A29" w:rsidRPr="00912A29" w:rsidRDefault="00912A29" w:rsidP="006E22CD">
      <w:pPr>
        <w:jc w:val="both"/>
        <w:rPr>
          <w:sz w:val="28"/>
          <w:szCs w:val="28"/>
          <w:lang w:val="en-US"/>
        </w:rPr>
      </w:pPr>
    </w:p>
    <w:p w:rsidR="006E22CD" w:rsidRPr="006E22CD" w:rsidRDefault="006E22CD" w:rsidP="00912A29">
      <w:pPr>
        <w:ind w:firstLine="708"/>
        <w:jc w:val="both"/>
        <w:rPr>
          <w:sz w:val="28"/>
          <w:szCs w:val="28"/>
        </w:rPr>
      </w:pPr>
      <w:r w:rsidRPr="006E22CD">
        <w:rPr>
          <w:sz w:val="28"/>
          <w:szCs w:val="28"/>
        </w:rPr>
        <w:t>Запуск процесса передачи данных в UART.</w:t>
      </w:r>
    </w:p>
    <w:p w:rsidR="006E22CD" w:rsidRPr="006E22CD" w:rsidRDefault="006E22CD" w:rsidP="006E22CD">
      <w:pPr>
        <w:jc w:val="both"/>
        <w:rPr>
          <w:sz w:val="28"/>
          <w:szCs w:val="28"/>
        </w:rPr>
      </w:pPr>
    </w:p>
    <w:p w:rsidR="006E22CD" w:rsidRDefault="006E22CD" w:rsidP="006E22CD">
      <w:pPr>
        <w:jc w:val="both"/>
        <w:rPr>
          <w:sz w:val="28"/>
          <w:szCs w:val="28"/>
        </w:rPr>
      </w:pPr>
      <w:r w:rsidRPr="006E22CD">
        <w:rPr>
          <w:sz w:val="28"/>
          <w:szCs w:val="28"/>
        </w:rPr>
        <w:t>Параметры:</w:t>
      </w:r>
    </w:p>
    <w:tbl>
      <w:tblPr>
        <w:tblStyle w:val="aff5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912A29" w:rsidTr="00BC4442">
        <w:trPr>
          <w:cantSplit/>
        </w:trPr>
        <w:tc>
          <w:tcPr>
            <w:tcW w:w="1555" w:type="dxa"/>
          </w:tcPr>
          <w:p w:rsidR="00912A29" w:rsidRPr="00A36EDA" w:rsidRDefault="00912A29" w:rsidP="00BC444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pInstance</w:t>
            </w:r>
          </w:p>
        </w:tc>
        <w:tc>
          <w:tcPr>
            <w:tcW w:w="7512" w:type="dxa"/>
          </w:tcPr>
          <w:p w:rsidR="00912A29" w:rsidRDefault="00912A29" w:rsidP="00BC4442">
            <w:pPr>
              <w:rPr>
                <w:sz w:val="28"/>
                <w:szCs w:val="28"/>
              </w:rPr>
            </w:pPr>
            <w:r w:rsidRPr="006E22CD">
              <w:rPr>
                <w:sz w:val="28"/>
                <w:szCs w:val="28"/>
              </w:rPr>
              <w:t xml:space="preserve">указатель на управляющую структуру, </w:t>
            </w:r>
            <w:r>
              <w:rPr>
                <w:sz w:val="28"/>
                <w:szCs w:val="28"/>
              </w:rPr>
              <w:t>результат функции</w:t>
            </w:r>
            <w:r w:rsidRPr="006E22CD">
              <w:rPr>
                <w:sz w:val="28"/>
                <w:szCs w:val="28"/>
              </w:rPr>
              <w:t xml:space="preserve"> </w:t>
            </w:r>
            <w:r w:rsidRPr="00755FF8">
              <w:rPr>
                <w:rFonts w:ascii="Arial" w:hAnsi="Arial" w:cs="Arial"/>
                <w:sz w:val="28"/>
                <w:szCs w:val="28"/>
              </w:rPr>
              <w:t>__</w:t>
            </w:r>
            <w:r w:rsidRPr="00755FF8">
              <w:rPr>
                <w:rFonts w:ascii="Arial" w:hAnsi="Arial" w:cs="Arial"/>
                <w:sz w:val="28"/>
                <w:szCs w:val="28"/>
                <w:lang w:val="en-US"/>
              </w:rPr>
              <w:t>system</w:t>
            </w:r>
            <w:r w:rsidRPr="00755FF8">
              <w:rPr>
                <w:rFonts w:ascii="Arial" w:hAnsi="Arial" w:cs="Arial"/>
                <w:sz w:val="28"/>
                <w:szCs w:val="28"/>
              </w:rPr>
              <w:t>_</w:t>
            </w:r>
            <w:r w:rsidRPr="00755FF8">
              <w:rPr>
                <w:rFonts w:ascii="Arial" w:hAnsi="Arial" w:cs="Arial"/>
                <w:sz w:val="28"/>
                <w:szCs w:val="28"/>
                <w:lang w:val="en-US"/>
              </w:rPr>
              <w:t>serial</w:t>
            </w:r>
            <w:r w:rsidRPr="00755FF8">
              <w:rPr>
                <w:rFonts w:ascii="Arial" w:hAnsi="Arial" w:cs="Arial"/>
                <w:sz w:val="28"/>
                <w:szCs w:val="28"/>
              </w:rPr>
              <w:t>_</w:t>
            </w:r>
            <w:r w:rsidRPr="00755FF8">
              <w:rPr>
                <w:rFonts w:ascii="Arial" w:hAnsi="Arial" w:cs="Arial"/>
                <w:sz w:val="28"/>
                <w:szCs w:val="28"/>
                <w:lang w:val="en-US"/>
              </w:rPr>
              <w:t>get</w:t>
            </w:r>
            <w:r w:rsidRPr="00755FF8">
              <w:rPr>
                <w:rFonts w:ascii="Arial" w:hAnsi="Arial" w:cs="Arial"/>
                <w:sz w:val="28"/>
                <w:szCs w:val="28"/>
              </w:rPr>
              <w:t>()</w:t>
            </w:r>
          </w:p>
        </w:tc>
      </w:tr>
      <w:tr w:rsidR="00912A29" w:rsidTr="00BC4442">
        <w:trPr>
          <w:cantSplit/>
        </w:trPr>
        <w:tc>
          <w:tcPr>
            <w:tcW w:w="1555" w:type="dxa"/>
          </w:tcPr>
          <w:p w:rsidR="00912A29" w:rsidRDefault="00912A29" w:rsidP="00BC444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E22CD">
              <w:rPr>
                <w:sz w:val="28"/>
                <w:szCs w:val="28"/>
              </w:rPr>
              <w:lastRenderedPageBreak/>
              <w:t>pbBuffer</w:t>
            </w:r>
          </w:p>
        </w:tc>
        <w:tc>
          <w:tcPr>
            <w:tcW w:w="7512" w:type="dxa"/>
          </w:tcPr>
          <w:p w:rsidR="00912A29" w:rsidRPr="006E22CD" w:rsidRDefault="00912A29" w:rsidP="00912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указатель на </w:t>
            </w:r>
            <w:r w:rsidRPr="006E22CD">
              <w:rPr>
                <w:sz w:val="28"/>
                <w:szCs w:val="28"/>
              </w:rPr>
              <w:t xml:space="preserve">буфер для </w:t>
            </w:r>
            <w:r>
              <w:rPr>
                <w:sz w:val="28"/>
                <w:szCs w:val="28"/>
              </w:rPr>
              <w:t>передаваемых</w:t>
            </w:r>
            <w:r w:rsidRPr="006E22CD">
              <w:rPr>
                <w:sz w:val="28"/>
                <w:szCs w:val="28"/>
              </w:rPr>
              <w:t xml:space="preserve"> данных</w:t>
            </w:r>
          </w:p>
        </w:tc>
      </w:tr>
      <w:tr w:rsidR="00912A29" w:rsidTr="00BC4442">
        <w:trPr>
          <w:cantSplit/>
        </w:trPr>
        <w:tc>
          <w:tcPr>
            <w:tcW w:w="1555" w:type="dxa"/>
          </w:tcPr>
          <w:p w:rsidR="00912A29" w:rsidRPr="009C55AA" w:rsidRDefault="00912A29" w:rsidP="00BC4442">
            <w:pPr>
              <w:rPr>
                <w:rFonts w:ascii="Arial" w:hAnsi="Arial" w:cs="Arial"/>
                <w:sz w:val="28"/>
                <w:szCs w:val="28"/>
              </w:rPr>
            </w:pPr>
            <w:r w:rsidRPr="009C55AA">
              <w:rPr>
                <w:rFonts w:ascii="Arial" w:hAnsi="Arial" w:cs="Arial"/>
                <w:sz w:val="28"/>
                <w:szCs w:val="28"/>
              </w:rPr>
              <w:t>puLen</w:t>
            </w:r>
          </w:p>
        </w:tc>
        <w:tc>
          <w:tcPr>
            <w:tcW w:w="7512" w:type="dxa"/>
          </w:tcPr>
          <w:p w:rsidR="00912A29" w:rsidRPr="00314D9B" w:rsidRDefault="00912A29" w:rsidP="00BC4442">
            <w:pPr>
              <w:rPr>
                <w:sz w:val="28"/>
                <w:szCs w:val="28"/>
              </w:rPr>
            </w:pPr>
            <w:r w:rsidRPr="006E22CD">
              <w:rPr>
                <w:sz w:val="28"/>
                <w:szCs w:val="28"/>
              </w:rPr>
              <w:t>указатель на переменную, в которой будет передан размер буфера для передачи, а после успешного выполнения функции будет содержаться количество реально переданных данных</w:t>
            </w:r>
          </w:p>
        </w:tc>
      </w:tr>
    </w:tbl>
    <w:p w:rsidR="00912A29" w:rsidRPr="006E22CD" w:rsidRDefault="00912A29" w:rsidP="00912A29">
      <w:pPr>
        <w:jc w:val="both"/>
        <w:rPr>
          <w:sz w:val="28"/>
          <w:szCs w:val="28"/>
        </w:rPr>
      </w:pPr>
    </w:p>
    <w:p w:rsidR="006E22CD" w:rsidRPr="006E22CD" w:rsidRDefault="006E22CD" w:rsidP="00912A29">
      <w:pPr>
        <w:ind w:firstLine="708"/>
        <w:jc w:val="both"/>
        <w:rPr>
          <w:sz w:val="28"/>
          <w:szCs w:val="28"/>
        </w:rPr>
      </w:pPr>
      <w:r w:rsidRPr="006E22CD">
        <w:rPr>
          <w:sz w:val="28"/>
          <w:szCs w:val="28"/>
        </w:rPr>
        <w:t>Результат:</w:t>
      </w:r>
    </w:p>
    <w:p w:rsidR="00912A29" w:rsidRPr="006E22CD" w:rsidRDefault="00912A29" w:rsidP="00912A29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>
        <w:rPr>
          <w:sz w:val="28"/>
          <w:szCs w:val="28"/>
        </w:rPr>
        <w:tab/>
      </w:r>
      <w:r w:rsidRPr="006E22CD">
        <w:rPr>
          <w:sz w:val="28"/>
          <w:szCs w:val="28"/>
        </w:rPr>
        <w:t>– устройство занято, требуется повторить вызов позже</w:t>
      </w:r>
    </w:p>
    <w:p w:rsidR="00912A29" w:rsidRPr="006E22CD" w:rsidRDefault="00912A29" w:rsidP="00912A29">
      <w:pPr>
        <w:jc w:val="both"/>
        <w:rPr>
          <w:sz w:val="28"/>
          <w:szCs w:val="28"/>
        </w:rPr>
      </w:pPr>
      <w:r w:rsidRPr="006E22CD">
        <w:rPr>
          <w:sz w:val="28"/>
          <w:szCs w:val="28"/>
        </w:rPr>
        <w:t>1</w:t>
      </w:r>
      <w:r>
        <w:rPr>
          <w:sz w:val="28"/>
          <w:szCs w:val="28"/>
        </w:rPr>
        <w:tab/>
      </w:r>
      <w:r w:rsidRPr="006E22CD">
        <w:rPr>
          <w:sz w:val="28"/>
          <w:szCs w:val="28"/>
        </w:rPr>
        <w:t>– успешно (процесс запущен)</w:t>
      </w:r>
    </w:p>
    <w:p w:rsidR="00912A29" w:rsidRPr="006E22CD" w:rsidRDefault="00912A29" w:rsidP="00912A29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6E22CD">
        <w:rPr>
          <w:sz w:val="28"/>
          <w:szCs w:val="28"/>
        </w:rPr>
        <w:t>наче</w:t>
      </w:r>
      <w:r>
        <w:rPr>
          <w:sz w:val="28"/>
          <w:szCs w:val="28"/>
        </w:rPr>
        <w:tab/>
      </w:r>
      <w:r w:rsidRPr="006E22C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E22CD">
        <w:rPr>
          <w:sz w:val="28"/>
          <w:szCs w:val="28"/>
        </w:rPr>
        <w:t>аппаратно-специфичный код ошибки</w:t>
      </w:r>
    </w:p>
    <w:p w:rsidR="00912A29" w:rsidRDefault="00912A29" w:rsidP="006E22CD">
      <w:pPr>
        <w:jc w:val="both"/>
        <w:rPr>
          <w:sz w:val="28"/>
          <w:szCs w:val="28"/>
        </w:rPr>
      </w:pPr>
    </w:p>
    <w:p w:rsidR="006E22CD" w:rsidRPr="006E22CD" w:rsidRDefault="006E22CD" w:rsidP="00912A29">
      <w:pPr>
        <w:ind w:firstLine="708"/>
        <w:jc w:val="both"/>
        <w:rPr>
          <w:sz w:val="28"/>
          <w:szCs w:val="28"/>
        </w:rPr>
      </w:pPr>
      <w:r w:rsidRPr="006E22CD">
        <w:rPr>
          <w:sz w:val="28"/>
          <w:szCs w:val="28"/>
        </w:rPr>
        <w:t xml:space="preserve">После получения кода 1 необходимо осуществлять вызов </w:t>
      </w:r>
      <w:r w:rsidRPr="00912A29">
        <w:rPr>
          <w:rFonts w:ascii="Arial" w:hAnsi="Arial" w:cs="Arial"/>
          <w:sz w:val="28"/>
          <w:szCs w:val="28"/>
        </w:rPr>
        <w:t>__system_serial_ready</w:t>
      </w:r>
      <w:r w:rsidRPr="006E22CD">
        <w:rPr>
          <w:sz w:val="28"/>
          <w:szCs w:val="28"/>
        </w:rPr>
        <w:t xml:space="preserve"> (</w:t>
      </w:r>
      <w:r w:rsidRPr="00912A29">
        <w:rPr>
          <w:rFonts w:ascii="Arial" w:hAnsi="Arial" w:cs="Arial"/>
          <w:sz w:val="28"/>
          <w:szCs w:val="28"/>
        </w:rPr>
        <w:t>serial_ready</w:t>
      </w:r>
      <w:r w:rsidRPr="006E22CD">
        <w:rPr>
          <w:sz w:val="28"/>
          <w:szCs w:val="28"/>
        </w:rPr>
        <w:t>) до тех пор, пока процесс не будет завершен.</w:t>
      </w:r>
    </w:p>
    <w:p w:rsidR="00912A29" w:rsidRPr="006E22CD" w:rsidRDefault="00912A29" w:rsidP="00912A29">
      <w:pPr>
        <w:ind w:firstLine="708"/>
        <w:jc w:val="both"/>
        <w:rPr>
          <w:sz w:val="28"/>
          <w:szCs w:val="28"/>
        </w:rPr>
      </w:pPr>
      <w:r w:rsidRPr="006E22CD">
        <w:rPr>
          <w:sz w:val="28"/>
          <w:szCs w:val="28"/>
        </w:rPr>
        <w:t>До завершения процесса изменение данных в буфер</w:t>
      </w:r>
      <w:r>
        <w:rPr>
          <w:sz w:val="28"/>
          <w:szCs w:val="28"/>
        </w:rPr>
        <w:t>е</w:t>
      </w:r>
      <w:r w:rsidRPr="006E22CD">
        <w:rPr>
          <w:sz w:val="28"/>
          <w:szCs w:val="28"/>
        </w:rPr>
        <w:t xml:space="preserve"> </w:t>
      </w:r>
      <w:r w:rsidRPr="00D4766F">
        <w:rPr>
          <w:rFonts w:ascii="Arial" w:hAnsi="Arial" w:cs="Arial"/>
          <w:sz w:val="28"/>
          <w:szCs w:val="28"/>
        </w:rPr>
        <w:t>pbBuffer</w:t>
      </w:r>
      <w:r w:rsidRPr="006E22CD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переменной </w:t>
      </w:r>
      <w:r w:rsidRPr="00D4766F">
        <w:rPr>
          <w:rFonts w:ascii="Arial" w:hAnsi="Arial" w:cs="Arial"/>
          <w:sz w:val="28"/>
          <w:szCs w:val="28"/>
        </w:rPr>
        <w:t>puLen</w:t>
      </w:r>
      <w:r w:rsidRPr="006E22CD">
        <w:rPr>
          <w:sz w:val="28"/>
          <w:szCs w:val="28"/>
        </w:rPr>
        <w:t xml:space="preserve"> не допускается.</w:t>
      </w:r>
    </w:p>
    <w:p w:rsidR="006E22CD" w:rsidRPr="006E22CD" w:rsidRDefault="006E22CD" w:rsidP="006E22CD">
      <w:pPr>
        <w:jc w:val="both"/>
        <w:rPr>
          <w:sz w:val="28"/>
          <w:szCs w:val="28"/>
        </w:rPr>
      </w:pPr>
    </w:p>
    <w:p w:rsidR="006E22CD" w:rsidRPr="00CE61CD" w:rsidRDefault="004213F5" w:rsidP="006E22C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Pr="00CE61CD">
        <w:rPr>
          <w:sz w:val="28"/>
          <w:szCs w:val="28"/>
          <w:lang w:val="en-US"/>
        </w:rPr>
        <w:t xml:space="preserve">5.4.6 </w:t>
      </w:r>
      <w:r w:rsidRPr="004213F5">
        <w:rPr>
          <w:rFonts w:ascii="Arial" w:hAnsi="Arial" w:cs="Arial"/>
          <w:b/>
          <w:sz w:val="28"/>
          <w:szCs w:val="28"/>
          <w:lang w:val="en-US"/>
        </w:rPr>
        <w:t>__system_serial_ready</w:t>
      </w:r>
    </w:p>
    <w:p w:rsidR="004213F5" w:rsidRDefault="004213F5" w:rsidP="006E22CD">
      <w:pPr>
        <w:jc w:val="both"/>
        <w:rPr>
          <w:b/>
          <w:sz w:val="28"/>
          <w:szCs w:val="28"/>
          <w:lang w:val="en-US"/>
        </w:rPr>
      </w:pPr>
    </w:p>
    <w:p w:rsidR="006E22CD" w:rsidRPr="004213F5" w:rsidRDefault="006E22CD" w:rsidP="006E22CD">
      <w:pPr>
        <w:jc w:val="both"/>
        <w:rPr>
          <w:rFonts w:ascii="Arial" w:hAnsi="Arial" w:cs="Arial"/>
          <w:sz w:val="28"/>
          <w:szCs w:val="28"/>
          <w:lang w:val="en-US"/>
        </w:rPr>
      </w:pPr>
      <w:r w:rsidRPr="004213F5">
        <w:rPr>
          <w:rFonts w:ascii="Arial" w:hAnsi="Arial" w:cs="Arial"/>
          <w:sz w:val="28"/>
          <w:szCs w:val="28"/>
          <w:lang w:val="en-US"/>
        </w:rPr>
        <w:t>int __system_serial_ready(void *pInstance, unsigned char ucOperation);</w:t>
      </w:r>
    </w:p>
    <w:p w:rsidR="004213F5" w:rsidRDefault="004213F5" w:rsidP="006E22CD">
      <w:pPr>
        <w:jc w:val="both"/>
        <w:rPr>
          <w:sz w:val="28"/>
          <w:szCs w:val="28"/>
          <w:lang w:val="en-US"/>
        </w:rPr>
      </w:pPr>
    </w:p>
    <w:p w:rsidR="006E22CD" w:rsidRPr="006E22CD" w:rsidRDefault="006E22CD" w:rsidP="004213F5">
      <w:pPr>
        <w:ind w:firstLine="708"/>
        <w:jc w:val="both"/>
        <w:rPr>
          <w:sz w:val="28"/>
          <w:szCs w:val="28"/>
        </w:rPr>
      </w:pPr>
      <w:r w:rsidRPr="006E22CD">
        <w:rPr>
          <w:sz w:val="28"/>
          <w:szCs w:val="28"/>
        </w:rPr>
        <w:t>Функция возвращает информацию о готовности последовательного интерфейса (завершении выполнения определенной операции).</w:t>
      </w:r>
    </w:p>
    <w:p w:rsidR="006E22CD" w:rsidRPr="006E22CD" w:rsidRDefault="004213F5" w:rsidP="006E22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22CD" w:rsidRPr="006E22CD">
        <w:rPr>
          <w:sz w:val="28"/>
          <w:szCs w:val="28"/>
        </w:rPr>
        <w:t xml:space="preserve">Так как в общем работа с последовательным интерфейсом допускает одновременное выполнение операций (например, чтения и записи), вызов </w:t>
      </w:r>
      <w:r w:rsidR="006E22CD" w:rsidRPr="004213F5">
        <w:rPr>
          <w:rFonts w:ascii="Arial" w:hAnsi="Arial" w:cs="Arial"/>
          <w:sz w:val="28"/>
          <w:szCs w:val="28"/>
        </w:rPr>
        <w:t>__system_serial_ready</w:t>
      </w:r>
      <w:r w:rsidR="006E22CD" w:rsidRPr="006E22CD">
        <w:rPr>
          <w:sz w:val="28"/>
          <w:szCs w:val="28"/>
        </w:rPr>
        <w:t xml:space="preserve"> должен осуществляться с указанием именно той операции, которая была запущена ранее конкретным компонентом/задачей.</w:t>
      </w:r>
    </w:p>
    <w:p w:rsidR="006E22CD" w:rsidRPr="006E22CD" w:rsidRDefault="006E22CD" w:rsidP="006E22CD">
      <w:pPr>
        <w:jc w:val="both"/>
        <w:rPr>
          <w:sz w:val="28"/>
          <w:szCs w:val="28"/>
        </w:rPr>
      </w:pPr>
    </w:p>
    <w:p w:rsidR="006E22CD" w:rsidRDefault="006E22CD" w:rsidP="006E22CD">
      <w:pPr>
        <w:jc w:val="both"/>
        <w:rPr>
          <w:sz w:val="28"/>
          <w:szCs w:val="28"/>
        </w:rPr>
      </w:pPr>
      <w:r w:rsidRPr="006E22CD">
        <w:rPr>
          <w:sz w:val="28"/>
          <w:szCs w:val="28"/>
        </w:rPr>
        <w:t>Предусмотрены (</w:t>
      </w:r>
      <w:r w:rsidRPr="00DA4F4A">
        <w:rPr>
          <w:rFonts w:ascii="Arial" w:hAnsi="Arial" w:cs="Arial"/>
          <w:sz w:val="28"/>
          <w:szCs w:val="28"/>
        </w:rPr>
        <w:t>serial.h</w:t>
      </w:r>
      <w:r w:rsidRPr="006E22CD">
        <w:rPr>
          <w:sz w:val="28"/>
          <w:szCs w:val="28"/>
        </w:rPr>
        <w:t>) следующие варианты: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A4F4A" w:rsidRPr="006B1C8F" w:rsidTr="00DA4F4A">
        <w:tc>
          <w:tcPr>
            <w:tcW w:w="9060" w:type="dxa"/>
            <w:shd w:val="clear" w:color="auto" w:fill="F2F2F2" w:themeFill="background1" w:themeFillShade="F2"/>
          </w:tcPr>
          <w:p w:rsidR="00DA4F4A" w:rsidRPr="00DA4F4A" w:rsidRDefault="00DA4F4A" w:rsidP="00DA4F4A">
            <w:pPr>
              <w:spacing w:before="120" w:after="120"/>
              <w:jc w:val="both"/>
              <w:rPr>
                <w:rFonts w:ascii="Courier New" w:hAnsi="Courier New" w:cs="Courier New"/>
                <w:sz w:val="28"/>
                <w:szCs w:val="28"/>
                <w:lang w:val="en-US"/>
              </w:rPr>
            </w:pPr>
            <w:r w:rsidRPr="00DA4F4A">
              <w:rPr>
                <w:rFonts w:ascii="Courier New" w:hAnsi="Courier New" w:cs="Courier New"/>
                <w:sz w:val="28"/>
                <w:szCs w:val="28"/>
                <w:lang w:val="en-US"/>
              </w:rPr>
              <w:t xml:space="preserve">#define SERIAL_OPERATION_RX </w:t>
            </w:r>
          </w:p>
          <w:p w:rsidR="00DA4F4A" w:rsidRPr="00DA4F4A" w:rsidRDefault="00DA4F4A" w:rsidP="00DA4F4A">
            <w:pPr>
              <w:spacing w:before="120" w:after="120"/>
              <w:jc w:val="both"/>
              <w:rPr>
                <w:rFonts w:ascii="Courier New" w:hAnsi="Courier New" w:cs="Courier New"/>
                <w:sz w:val="28"/>
                <w:szCs w:val="28"/>
                <w:lang w:val="en-US"/>
              </w:rPr>
            </w:pPr>
            <w:r w:rsidRPr="00DA4F4A">
              <w:rPr>
                <w:rFonts w:ascii="Courier New" w:hAnsi="Courier New" w:cs="Courier New"/>
                <w:sz w:val="28"/>
                <w:szCs w:val="28"/>
                <w:lang w:val="en-US"/>
              </w:rPr>
              <w:t xml:space="preserve">#define SERIAL_OPERATION_TX </w:t>
            </w:r>
          </w:p>
          <w:p w:rsidR="00DA4F4A" w:rsidRPr="00DA4F4A" w:rsidRDefault="00DA4F4A" w:rsidP="00DA4F4A">
            <w:pPr>
              <w:spacing w:before="120" w:after="120"/>
              <w:jc w:val="both"/>
              <w:rPr>
                <w:rFonts w:ascii="Courier New" w:hAnsi="Courier New" w:cs="Courier New"/>
                <w:sz w:val="28"/>
                <w:szCs w:val="28"/>
                <w:lang w:val="en-US"/>
              </w:rPr>
            </w:pPr>
            <w:r w:rsidRPr="00DA4F4A">
              <w:rPr>
                <w:rFonts w:ascii="Courier New" w:hAnsi="Courier New" w:cs="Courier New"/>
                <w:sz w:val="28"/>
                <w:szCs w:val="28"/>
                <w:lang w:val="en-US"/>
              </w:rPr>
              <w:t>#define SERIAL_OPERATION_CONF</w:t>
            </w:r>
          </w:p>
          <w:p w:rsidR="00DA4F4A" w:rsidRPr="00BC4442" w:rsidRDefault="00DA4F4A" w:rsidP="00DA4F4A">
            <w:pPr>
              <w:spacing w:before="120" w:after="120"/>
              <w:jc w:val="both"/>
              <w:rPr>
                <w:rFonts w:ascii="Courier New" w:hAnsi="Courier New" w:cs="Courier New"/>
                <w:sz w:val="28"/>
                <w:szCs w:val="28"/>
                <w:lang w:val="en-US"/>
              </w:rPr>
            </w:pPr>
            <w:r w:rsidRPr="00DA4F4A">
              <w:rPr>
                <w:rFonts w:ascii="Courier New" w:hAnsi="Courier New" w:cs="Courier New"/>
                <w:sz w:val="28"/>
                <w:szCs w:val="28"/>
                <w:lang w:val="en-US"/>
              </w:rPr>
              <w:t>#define SERIAL_OPERATION_AVAIL</w:t>
            </w:r>
          </w:p>
        </w:tc>
      </w:tr>
    </w:tbl>
    <w:p w:rsidR="00DA4F4A" w:rsidRPr="00BC4442" w:rsidRDefault="00DA4F4A" w:rsidP="006E22CD">
      <w:pPr>
        <w:jc w:val="both"/>
        <w:rPr>
          <w:sz w:val="28"/>
          <w:szCs w:val="28"/>
          <w:lang w:val="en-US"/>
        </w:rPr>
      </w:pPr>
    </w:p>
    <w:p w:rsidR="006E22CD" w:rsidRDefault="006E22CD" w:rsidP="00DA4F4A">
      <w:pPr>
        <w:ind w:firstLine="708"/>
        <w:jc w:val="both"/>
        <w:rPr>
          <w:sz w:val="28"/>
          <w:szCs w:val="28"/>
        </w:rPr>
      </w:pPr>
      <w:r w:rsidRPr="006E22CD">
        <w:rPr>
          <w:sz w:val="28"/>
          <w:szCs w:val="28"/>
        </w:rPr>
        <w:t>Параметры:</w:t>
      </w:r>
    </w:p>
    <w:tbl>
      <w:tblPr>
        <w:tblStyle w:val="aff5"/>
        <w:tblW w:w="9067" w:type="dxa"/>
        <w:tblLook w:val="04A0" w:firstRow="1" w:lastRow="0" w:firstColumn="1" w:lastColumn="0" w:noHBand="0" w:noVBand="1"/>
      </w:tblPr>
      <w:tblGrid>
        <w:gridCol w:w="1600"/>
        <w:gridCol w:w="7467"/>
      </w:tblGrid>
      <w:tr w:rsidR="00DA4F4A" w:rsidTr="00DA4F4A">
        <w:trPr>
          <w:cantSplit/>
        </w:trPr>
        <w:tc>
          <w:tcPr>
            <w:tcW w:w="1600" w:type="dxa"/>
          </w:tcPr>
          <w:p w:rsidR="00DA4F4A" w:rsidRPr="00A36EDA" w:rsidRDefault="00DA4F4A" w:rsidP="00BC444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pInstance</w:t>
            </w:r>
          </w:p>
        </w:tc>
        <w:tc>
          <w:tcPr>
            <w:tcW w:w="7467" w:type="dxa"/>
          </w:tcPr>
          <w:p w:rsidR="00DA4F4A" w:rsidRDefault="00DA4F4A" w:rsidP="00BC4442">
            <w:pPr>
              <w:rPr>
                <w:sz w:val="28"/>
                <w:szCs w:val="28"/>
              </w:rPr>
            </w:pPr>
            <w:r w:rsidRPr="006E22CD">
              <w:rPr>
                <w:sz w:val="28"/>
                <w:szCs w:val="28"/>
              </w:rPr>
              <w:t xml:space="preserve">указатель на управляющую структуру, </w:t>
            </w:r>
            <w:r>
              <w:rPr>
                <w:sz w:val="28"/>
                <w:szCs w:val="28"/>
              </w:rPr>
              <w:t>результат функции</w:t>
            </w:r>
            <w:r w:rsidRPr="006E22CD">
              <w:rPr>
                <w:sz w:val="28"/>
                <w:szCs w:val="28"/>
              </w:rPr>
              <w:t xml:space="preserve"> </w:t>
            </w:r>
            <w:r w:rsidRPr="00755FF8">
              <w:rPr>
                <w:rFonts w:ascii="Arial" w:hAnsi="Arial" w:cs="Arial"/>
                <w:sz w:val="28"/>
                <w:szCs w:val="28"/>
              </w:rPr>
              <w:t>__</w:t>
            </w:r>
            <w:r w:rsidRPr="00755FF8">
              <w:rPr>
                <w:rFonts w:ascii="Arial" w:hAnsi="Arial" w:cs="Arial"/>
                <w:sz w:val="28"/>
                <w:szCs w:val="28"/>
                <w:lang w:val="en-US"/>
              </w:rPr>
              <w:t>system</w:t>
            </w:r>
            <w:r w:rsidRPr="00755FF8">
              <w:rPr>
                <w:rFonts w:ascii="Arial" w:hAnsi="Arial" w:cs="Arial"/>
                <w:sz w:val="28"/>
                <w:szCs w:val="28"/>
              </w:rPr>
              <w:t>_</w:t>
            </w:r>
            <w:r w:rsidRPr="00755FF8">
              <w:rPr>
                <w:rFonts w:ascii="Arial" w:hAnsi="Arial" w:cs="Arial"/>
                <w:sz w:val="28"/>
                <w:szCs w:val="28"/>
                <w:lang w:val="en-US"/>
              </w:rPr>
              <w:t>serial</w:t>
            </w:r>
            <w:r w:rsidRPr="00755FF8">
              <w:rPr>
                <w:rFonts w:ascii="Arial" w:hAnsi="Arial" w:cs="Arial"/>
                <w:sz w:val="28"/>
                <w:szCs w:val="28"/>
              </w:rPr>
              <w:t>_</w:t>
            </w:r>
            <w:r w:rsidRPr="00755FF8">
              <w:rPr>
                <w:rFonts w:ascii="Arial" w:hAnsi="Arial" w:cs="Arial"/>
                <w:sz w:val="28"/>
                <w:szCs w:val="28"/>
                <w:lang w:val="en-US"/>
              </w:rPr>
              <w:t>get</w:t>
            </w:r>
            <w:r w:rsidRPr="00755FF8">
              <w:rPr>
                <w:rFonts w:ascii="Arial" w:hAnsi="Arial" w:cs="Arial"/>
                <w:sz w:val="28"/>
                <w:szCs w:val="28"/>
              </w:rPr>
              <w:t>()</w:t>
            </w:r>
          </w:p>
        </w:tc>
      </w:tr>
      <w:tr w:rsidR="00DA4F4A" w:rsidTr="00DA4F4A">
        <w:trPr>
          <w:cantSplit/>
        </w:trPr>
        <w:tc>
          <w:tcPr>
            <w:tcW w:w="1600" w:type="dxa"/>
          </w:tcPr>
          <w:p w:rsidR="00DA4F4A" w:rsidRDefault="00DA4F4A" w:rsidP="00BC444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E22CD">
              <w:rPr>
                <w:sz w:val="28"/>
                <w:szCs w:val="28"/>
              </w:rPr>
              <w:t>ucOperation</w:t>
            </w:r>
          </w:p>
        </w:tc>
        <w:tc>
          <w:tcPr>
            <w:tcW w:w="7467" w:type="dxa"/>
          </w:tcPr>
          <w:p w:rsidR="00DA4F4A" w:rsidRPr="006E22CD" w:rsidRDefault="00DA4F4A" w:rsidP="00BC44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</w:t>
            </w:r>
          </w:p>
        </w:tc>
      </w:tr>
    </w:tbl>
    <w:p w:rsidR="006E22CD" w:rsidRPr="006E22CD" w:rsidRDefault="006E22CD" w:rsidP="006E22CD">
      <w:pPr>
        <w:jc w:val="both"/>
        <w:rPr>
          <w:sz w:val="28"/>
          <w:szCs w:val="28"/>
        </w:rPr>
      </w:pPr>
    </w:p>
    <w:p w:rsidR="006E22CD" w:rsidRPr="006E22CD" w:rsidRDefault="006E22CD" w:rsidP="00DA4F4A">
      <w:pPr>
        <w:ind w:firstLine="708"/>
        <w:jc w:val="both"/>
        <w:rPr>
          <w:sz w:val="28"/>
          <w:szCs w:val="28"/>
        </w:rPr>
      </w:pPr>
      <w:r w:rsidRPr="006E22CD">
        <w:rPr>
          <w:sz w:val="28"/>
          <w:szCs w:val="28"/>
        </w:rPr>
        <w:lastRenderedPageBreak/>
        <w:t>Результат:</w:t>
      </w:r>
    </w:p>
    <w:p w:rsidR="006E22CD" w:rsidRPr="006E22CD" w:rsidRDefault="00DA4F4A" w:rsidP="006E22CD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>
        <w:rPr>
          <w:sz w:val="28"/>
          <w:szCs w:val="28"/>
        </w:rPr>
        <w:tab/>
      </w:r>
      <w:r w:rsidR="006E22CD" w:rsidRPr="006E22CD">
        <w:rPr>
          <w:sz w:val="28"/>
          <w:szCs w:val="28"/>
        </w:rPr>
        <w:t>– устройство занято, процесс еще продолжается</w:t>
      </w:r>
    </w:p>
    <w:p w:rsidR="006E22CD" w:rsidRPr="006E22CD" w:rsidRDefault="00DA4F4A" w:rsidP="006E22CD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 w:rsidR="006E22CD" w:rsidRPr="006E22CD">
        <w:rPr>
          <w:sz w:val="28"/>
          <w:szCs w:val="28"/>
        </w:rPr>
        <w:t>– успешно (процесс закончен, можно интерпретировать данные в буферах)</w:t>
      </w:r>
    </w:p>
    <w:p w:rsidR="006E22CD" w:rsidRPr="006E22CD" w:rsidRDefault="008C6A74" w:rsidP="006E22CD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E22CD" w:rsidRPr="006E22CD">
        <w:rPr>
          <w:sz w:val="28"/>
          <w:szCs w:val="28"/>
        </w:rPr>
        <w:t>наче</w:t>
      </w:r>
      <w:r w:rsidR="00DA4F4A">
        <w:rPr>
          <w:sz w:val="28"/>
          <w:szCs w:val="28"/>
        </w:rPr>
        <w:tab/>
      </w:r>
      <w:r w:rsidR="00DA4F4A" w:rsidRPr="006E22CD">
        <w:rPr>
          <w:sz w:val="28"/>
          <w:szCs w:val="28"/>
        </w:rPr>
        <w:t>–</w:t>
      </w:r>
      <w:r w:rsidR="006E22CD" w:rsidRPr="006E22CD">
        <w:rPr>
          <w:sz w:val="28"/>
          <w:szCs w:val="28"/>
        </w:rPr>
        <w:t xml:space="preserve"> аппаратно-специфичный код ошибки</w:t>
      </w:r>
    </w:p>
    <w:p w:rsidR="006E22CD" w:rsidRPr="006E22CD" w:rsidRDefault="006E22CD" w:rsidP="006E22CD">
      <w:pPr>
        <w:jc w:val="both"/>
        <w:rPr>
          <w:sz w:val="28"/>
          <w:szCs w:val="28"/>
        </w:rPr>
      </w:pPr>
    </w:p>
    <w:p w:rsidR="00C125B9" w:rsidRPr="001C7CB0" w:rsidRDefault="00C125B9" w:rsidP="00C125B9">
      <w:pPr>
        <w:pStyle w:val="2"/>
        <w:numPr>
          <w:ilvl w:val="0"/>
          <w:numId w:val="0"/>
        </w:numPr>
        <w:ind w:left="708"/>
        <w:jc w:val="left"/>
      </w:pPr>
      <w:bookmarkStart w:id="13" w:name="_Toc120700650"/>
      <w:r w:rsidRPr="001C7CB0">
        <w:t>5.</w:t>
      </w:r>
      <w:r w:rsidR="006E22CD" w:rsidRPr="001C7CB0">
        <w:t>5</w:t>
      </w:r>
      <w:r w:rsidRPr="001C7CB0">
        <w:t xml:space="preserve"> </w:t>
      </w:r>
      <w:r w:rsidR="006634A7" w:rsidRPr="001C7CB0">
        <w:t xml:space="preserve">Универсальные функции работы с </w:t>
      </w:r>
      <w:r w:rsidR="006634A7" w:rsidRPr="001C7CB0">
        <w:rPr>
          <w:lang w:val="en-US"/>
        </w:rPr>
        <w:t>UART</w:t>
      </w:r>
      <w:bookmarkEnd w:id="13"/>
    </w:p>
    <w:p w:rsidR="00141648" w:rsidRPr="001C7CB0" w:rsidRDefault="00141648" w:rsidP="00D0457B">
      <w:pPr>
        <w:ind w:firstLine="708"/>
        <w:jc w:val="both"/>
        <w:rPr>
          <w:sz w:val="28"/>
          <w:szCs w:val="28"/>
        </w:rPr>
      </w:pPr>
      <w:r w:rsidRPr="001C7CB0">
        <w:rPr>
          <w:sz w:val="28"/>
          <w:szCs w:val="28"/>
        </w:rPr>
        <w:t>Часто встречаются устройства, в которых последовательная передача данных происходит не только через встроенные последовательные порты микроконтроллера, но и через внешние устройства, например, отдельные контроллеры UART, подключаемые через шину SPI (XR20M и др.), или устройства, эмулирующие последовательный порт поверх сетевой или иной среды.</w:t>
      </w:r>
    </w:p>
    <w:p w:rsidR="00141648" w:rsidRPr="001C7CB0" w:rsidRDefault="00141648" w:rsidP="00D0457B">
      <w:pPr>
        <w:ind w:firstLine="708"/>
        <w:jc w:val="both"/>
        <w:rPr>
          <w:sz w:val="28"/>
          <w:szCs w:val="28"/>
        </w:rPr>
      </w:pPr>
      <w:r w:rsidRPr="001C7CB0">
        <w:rPr>
          <w:sz w:val="28"/>
          <w:szCs w:val="28"/>
        </w:rPr>
        <w:t>Архитектура ППП МК предполагает абстрагирование работы с последовательными портами (единый набор функций), что позволяет разрабатывать компоненты (консоли, коммуникационные сервисы и т.д.), прозрачно работающие с UART.</w:t>
      </w:r>
    </w:p>
    <w:p w:rsidR="00684486" w:rsidRPr="001C7CB0" w:rsidRDefault="00684486" w:rsidP="00D0457B">
      <w:pPr>
        <w:ind w:firstLine="708"/>
        <w:jc w:val="both"/>
        <w:rPr>
          <w:sz w:val="28"/>
          <w:szCs w:val="28"/>
        </w:rPr>
      </w:pPr>
    </w:p>
    <w:p w:rsidR="00684486" w:rsidRPr="001C7CB0" w:rsidRDefault="00684486" w:rsidP="00D0457B">
      <w:pPr>
        <w:ind w:firstLine="708"/>
        <w:jc w:val="both"/>
        <w:rPr>
          <w:sz w:val="28"/>
          <w:szCs w:val="28"/>
        </w:rPr>
      </w:pPr>
      <w:r w:rsidRPr="001C7CB0">
        <w:rPr>
          <w:sz w:val="28"/>
          <w:szCs w:val="28"/>
        </w:rPr>
        <w:t xml:space="preserve">Сигнатуры универсальных функций в целом совпадают с функциями, рассмотренными в п. 5.4, но не имеют префикса </w:t>
      </w:r>
      <w:r w:rsidRPr="001C7CB0">
        <w:rPr>
          <w:rFonts w:ascii="Arial" w:hAnsi="Arial" w:cs="Arial"/>
          <w:sz w:val="28"/>
          <w:szCs w:val="28"/>
        </w:rPr>
        <w:t>__system</w:t>
      </w:r>
      <w:r w:rsidRPr="001C7CB0">
        <w:rPr>
          <w:sz w:val="28"/>
          <w:szCs w:val="28"/>
        </w:rPr>
        <w:t xml:space="preserve">. Также универсальными функциями реализуются дополнительные возможности (как правило, они доступны и для встроенных UART микроконтроллера *) – это установка режима работы приема посредством коллбэка (обратного вызова, callback) и управление полудуплексными линиями. Эти </w:t>
      </w:r>
      <w:r w:rsidR="00D61238" w:rsidRPr="001C7CB0">
        <w:rPr>
          <w:sz w:val="28"/>
          <w:szCs w:val="28"/>
        </w:rPr>
        <w:t>функции будут рассмотрены ниже.</w:t>
      </w:r>
    </w:p>
    <w:p w:rsidR="00E46309" w:rsidRPr="001C7CB0" w:rsidRDefault="00E46309" w:rsidP="00D0457B">
      <w:pPr>
        <w:ind w:firstLine="708"/>
        <w:jc w:val="both"/>
        <w:rPr>
          <w:sz w:val="28"/>
          <w:szCs w:val="28"/>
        </w:rPr>
      </w:pPr>
      <w:r w:rsidRPr="001C7CB0">
        <w:rPr>
          <w:sz w:val="28"/>
          <w:szCs w:val="28"/>
        </w:rPr>
        <w:t>Примечание: * возможности, предоставляемые различными реализациями UART (как аппаратурой, так и драйверами) могут отличаться; некоторые возможности могут быть недоступны, некоторые дополнительные функции могут потребова</w:t>
      </w:r>
      <w:r w:rsidR="00C86FC8" w:rsidRPr="001C7CB0">
        <w:rPr>
          <w:sz w:val="28"/>
          <w:szCs w:val="28"/>
        </w:rPr>
        <w:t>ть прямой работы с аппаратурой.</w:t>
      </w:r>
    </w:p>
    <w:p w:rsidR="00C86FC8" w:rsidRPr="001C7CB0" w:rsidRDefault="00C86FC8" w:rsidP="00D0457B">
      <w:pPr>
        <w:ind w:firstLine="708"/>
        <w:jc w:val="both"/>
        <w:rPr>
          <w:sz w:val="28"/>
          <w:szCs w:val="28"/>
        </w:rPr>
      </w:pPr>
      <w:r w:rsidRPr="001C7CB0">
        <w:rPr>
          <w:sz w:val="28"/>
          <w:szCs w:val="28"/>
        </w:rPr>
        <w:t>Например, проблема может возникнуть из-за разных требований к сигнализации окончания процесса передачи данных для полнодуплексных и полудуплексных линий</w:t>
      </w:r>
      <w:r w:rsidR="00B86A77" w:rsidRPr="001C7CB0">
        <w:rPr>
          <w:sz w:val="28"/>
          <w:szCs w:val="28"/>
        </w:rPr>
        <w:t xml:space="preserve"> (особенно при наличии FIFO)</w:t>
      </w:r>
      <w:r w:rsidRPr="001C7CB0">
        <w:rPr>
          <w:sz w:val="28"/>
          <w:szCs w:val="28"/>
        </w:rPr>
        <w:t xml:space="preserve">. </w:t>
      </w:r>
      <w:r w:rsidR="00B86A77" w:rsidRPr="001C7CB0">
        <w:rPr>
          <w:sz w:val="28"/>
          <w:szCs w:val="28"/>
        </w:rPr>
        <w:t xml:space="preserve">Возврат готовности функцией </w:t>
      </w:r>
      <w:r w:rsidR="00B86A77" w:rsidRPr="001C7CB0">
        <w:rPr>
          <w:rFonts w:ascii="Arial" w:hAnsi="Arial" w:cs="Arial"/>
          <w:sz w:val="28"/>
          <w:szCs w:val="28"/>
        </w:rPr>
        <w:t>serial_ready</w:t>
      </w:r>
      <w:r w:rsidR="00B86A77" w:rsidRPr="001C7CB0">
        <w:rPr>
          <w:sz w:val="28"/>
          <w:szCs w:val="28"/>
        </w:rPr>
        <w:t xml:space="preserve"> сразу по загрузке данных в FIFO позволит сразу же продолжить передачу, обеспечивая таким образом максимальную пропускной способность. Однако для полудуплексных линий, где необходимо переключить режим порта с передачи на прием, требует</w:t>
      </w:r>
      <w:r w:rsidR="00565B56" w:rsidRPr="001C7CB0">
        <w:rPr>
          <w:sz w:val="28"/>
          <w:szCs w:val="28"/>
        </w:rPr>
        <w:t>ся</w:t>
      </w:r>
      <w:r w:rsidR="00B86A77" w:rsidRPr="001C7CB0">
        <w:rPr>
          <w:sz w:val="28"/>
          <w:szCs w:val="28"/>
        </w:rPr>
        <w:t xml:space="preserve"> сигнализации готовности по завершению передачи всего буфера на линию. ППП МК предполагает, что подобная настройка должна обеспечиваться при инициализации аппаратуры.</w:t>
      </w:r>
    </w:p>
    <w:p w:rsidR="00E46309" w:rsidRPr="001C7CB0" w:rsidRDefault="00E46309" w:rsidP="00D0457B">
      <w:pPr>
        <w:ind w:firstLine="708"/>
        <w:jc w:val="both"/>
        <w:rPr>
          <w:sz w:val="28"/>
          <w:szCs w:val="28"/>
        </w:rPr>
      </w:pPr>
    </w:p>
    <w:p w:rsidR="00D61238" w:rsidRPr="001C7CB0" w:rsidRDefault="00D61238" w:rsidP="00D0457B">
      <w:pPr>
        <w:ind w:firstLine="708"/>
        <w:jc w:val="both"/>
        <w:rPr>
          <w:sz w:val="28"/>
          <w:szCs w:val="28"/>
        </w:rPr>
      </w:pPr>
      <w:r w:rsidRPr="001C7CB0">
        <w:rPr>
          <w:sz w:val="28"/>
          <w:szCs w:val="28"/>
        </w:rPr>
        <w:lastRenderedPageBreak/>
        <w:t xml:space="preserve">Подключение дополнительных последовательных портов осуществляется посредством определения специальных макросов в файле </w:t>
      </w:r>
      <w:r w:rsidRPr="001C7CB0">
        <w:rPr>
          <w:b/>
          <w:sz w:val="28"/>
          <w:szCs w:val="28"/>
        </w:rPr>
        <w:t>config.h</w:t>
      </w:r>
      <w:r w:rsidRPr="001C7CB0">
        <w:rPr>
          <w:sz w:val="28"/>
          <w:szCs w:val="28"/>
        </w:rPr>
        <w:t>.</w:t>
      </w:r>
    </w:p>
    <w:p w:rsidR="00D61238" w:rsidRPr="001C7CB0" w:rsidRDefault="00D61238" w:rsidP="00D0457B">
      <w:pPr>
        <w:ind w:firstLine="708"/>
        <w:jc w:val="both"/>
        <w:rPr>
          <w:sz w:val="28"/>
          <w:szCs w:val="28"/>
        </w:rPr>
      </w:pPr>
      <w:r w:rsidRPr="001C7CB0">
        <w:rPr>
          <w:sz w:val="28"/>
          <w:szCs w:val="28"/>
        </w:rPr>
        <w:t>Рассмотрим пример драйвера xr20m, реализующего набор функций</w:t>
      </w:r>
    </w:p>
    <w:p w:rsidR="00D61238" w:rsidRPr="001C7CB0" w:rsidRDefault="00D61238" w:rsidP="001C7CB0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sz w:val="24"/>
          <w:szCs w:val="24"/>
          <w:lang w:val="ru-RU"/>
        </w:rPr>
      </w:pPr>
    </w:p>
    <w:p w:rsidR="001C7CB0" w:rsidRPr="001C7CB0" w:rsidRDefault="00D61238" w:rsidP="001C7CB0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sz w:val="24"/>
          <w:szCs w:val="24"/>
          <w:lang w:val="en-US"/>
        </w:rPr>
      </w:pPr>
      <w:r w:rsidRPr="001C7CB0">
        <w:rPr>
          <w:sz w:val="24"/>
          <w:szCs w:val="24"/>
          <w:lang w:val="en-US"/>
        </w:rPr>
        <w:t xml:space="preserve">int xr20m_serial_configure(void *pInstance, </w:t>
      </w:r>
    </w:p>
    <w:p w:rsidR="001C7CB0" w:rsidRPr="001C7CB0" w:rsidRDefault="001C7CB0" w:rsidP="001C7CB0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sz w:val="24"/>
          <w:szCs w:val="24"/>
          <w:lang w:val="en-US"/>
        </w:rPr>
      </w:pPr>
      <w:r w:rsidRPr="001C7CB0">
        <w:rPr>
          <w:sz w:val="24"/>
          <w:szCs w:val="24"/>
          <w:lang w:val="en-US"/>
        </w:rPr>
        <w:t xml:space="preserve">                           </w:t>
      </w:r>
      <w:r w:rsidR="00D61238" w:rsidRPr="001C7CB0">
        <w:rPr>
          <w:sz w:val="24"/>
          <w:szCs w:val="24"/>
          <w:lang w:val="en-US"/>
        </w:rPr>
        <w:t>unsigned long ulBaudrate,</w:t>
      </w:r>
      <w:r w:rsidR="00D61238" w:rsidRPr="001C7CB0">
        <w:rPr>
          <w:sz w:val="24"/>
          <w:szCs w:val="24"/>
          <w:lang w:val="en-US"/>
        </w:rPr>
        <w:br/>
        <w:t xml:space="preserve">     </w:t>
      </w:r>
      <w:r w:rsidRPr="001C7CB0">
        <w:rPr>
          <w:sz w:val="24"/>
          <w:szCs w:val="24"/>
          <w:lang w:val="en-US"/>
        </w:rPr>
        <w:t xml:space="preserve">                      </w:t>
      </w:r>
      <w:r w:rsidR="00D61238" w:rsidRPr="001C7CB0">
        <w:rPr>
          <w:sz w:val="24"/>
          <w:szCs w:val="24"/>
          <w:lang w:val="en-US"/>
        </w:rPr>
        <w:t xml:space="preserve">unsigned char ucBits, </w:t>
      </w:r>
    </w:p>
    <w:p w:rsidR="001C7CB0" w:rsidRPr="001C7CB0" w:rsidRDefault="001C7CB0" w:rsidP="001C7CB0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sz w:val="24"/>
          <w:szCs w:val="24"/>
          <w:lang w:val="en-US"/>
        </w:rPr>
      </w:pPr>
      <w:r w:rsidRPr="001C7CB0">
        <w:rPr>
          <w:sz w:val="24"/>
          <w:szCs w:val="24"/>
          <w:lang w:val="en-US"/>
        </w:rPr>
        <w:t xml:space="preserve">                           </w:t>
      </w:r>
      <w:r w:rsidR="00D61238" w:rsidRPr="001C7CB0">
        <w:rPr>
          <w:sz w:val="24"/>
          <w:szCs w:val="24"/>
          <w:lang w:val="en-US"/>
        </w:rPr>
        <w:t xml:space="preserve">unsigned char ucParity, </w:t>
      </w:r>
    </w:p>
    <w:p w:rsidR="00D61238" w:rsidRPr="001C7CB0" w:rsidRDefault="001C7CB0" w:rsidP="001C7CB0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sz w:val="24"/>
          <w:szCs w:val="24"/>
          <w:lang w:val="en-US"/>
        </w:rPr>
      </w:pPr>
      <w:r w:rsidRPr="00C20B00">
        <w:rPr>
          <w:sz w:val="24"/>
          <w:szCs w:val="24"/>
          <w:lang w:val="en-US"/>
        </w:rPr>
        <w:t xml:space="preserve">                           </w:t>
      </w:r>
      <w:r w:rsidR="00D61238" w:rsidRPr="001C7CB0">
        <w:rPr>
          <w:sz w:val="24"/>
          <w:szCs w:val="24"/>
          <w:lang w:val="en-US"/>
        </w:rPr>
        <w:t>unsigned char ucStops);</w:t>
      </w:r>
    </w:p>
    <w:p w:rsidR="001C7CB0" w:rsidRPr="001C7CB0" w:rsidRDefault="00D61238" w:rsidP="001C7CB0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sz w:val="24"/>
          <w:szCs w:val="24"/>
          <w:lang w:val="en-US"/>
        </w:rPr>
      </w:pPr>
      <w:r w:rsidRPr="001C7CB0">
        <w:rPr>
          <w:sz w:val="24"/>
          <w:szCs w:val="24"/>
          <w:lang w:val="en-US"/>
        </w:rPr>
        <w:t xml:space="preserve">int xr20m_serial_available(void *pInstance, </w:t>
      </w:r>
    </w:p>
    <w:p w:rsidR="00D61238" w:rsidRPr="001C7CB0" w:rsidRDefault="001C7CB0" w:rsidP="001C7CB0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sz w:val="24"/>
          <w:szCs w:val="24"/>
          <w:lang w:val="en-US"/>
        </w:rPr>
      </w:pPr>
      <w:r w:rsidRPr="00C20B00">
        <w:rPr>
          <w:sz w:val="24"/>
          <w:szCs w:val="24"/>
          <w:lang w:val="en-US"/>
        </w:rPr>
        <w:t xml:space="preserve">                           </w:t>
      </w:r>
      <w:r w:rsidR="00D61238" w:rsidRPr="001C7CB0">
        <w:rPr>
          <w:sz w:val="24"/>
          <w:szCs w:val="24"/>
          <w:lang w:val="en-US"/>
        </w:rPr>
        <w:t>unsigned *puLen);</w:t>
      </w:r>
    </w:p>
    <w:p w:rsidR="001C7CB0" w:rsidRPr="001C7CB0" w:rsidRDefault="00D61238" w:rsidP="001C7CB0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sz w:val="24"/>
          <w:szCs w:val="24"/>
          <w:lang w:val="en-US"/>
        </w:rPr>
      </w:pPr>
      <w:r w:rsidRPr="001C7CB0">
        <w:rPr>
          <w:sz w:val="24"/>
          <w:szCs w:val="24"/>
          <w:lang w:val="en-US"/>
        </w:rPr>
        <w:t xml:space="preserve">int xr20m_serial_read(void *pInstance, </w:t>
      </w:r>
    </w:p>
    <w:p w:rsidR="00D61238" w:rsidRPr="001C7CB0" w:rsidRDefault="001C7CB0" w:rsidP="001C7CB0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sz w:val="24"/>
          <w:szCs w:val="24"/>
          <w:lang w:val="en-US"/>
        </w:rPr>
      </w:pPr>
      <w:r w:rsidRPr="001C7CB0">
        <w:rPr>
          <w:sz w:val="24"/>
          <w:szCs w:val="24"/>
          <w:lang w:val="en-US"/>
        </w:rPr>
        <w:t xml:space="preserve">                      </w:t>
      </w:r>
      <w:r w:rsidR="00D61238" w:rsidRPr="001C7CB0">
        <w:rPr>
          <w:sz w:val="24"/>
          <w:szCs w:val="24"/>
          <w:lang w:val="en-US"/>
        </w:rPr>
        <w:t>unsigned char *pbBuffer,</w:t>
      </w:r>
      <w:r w:rsidR="00D61238" w:rsidRPr="001C7CB0">
        <w:rPr>
          <w:sz w:val="24"/>
          <w:szCs w:val="24"/>
          <w:lang w:val="en-US"/>
        </w:rPr>
        <w:br/>
        <w:t xml:space="preserve">    </w:t>
      </w:r>
      <w:r w:rsidRPr="001C7CB0">
        <w:rPr>
          <w:sz w:val="24"/>
          <w:szCs w:val="24"/>
          <w:lang w:val="en-US"/>
        </w:rPr>
        <w:t xml:space="preserve">                 </w:t>
      </w:r>
      <w:r w:rsidR="00D61238" w:rsidRPr="001C7CB0">
        <w:rPr>
          <w:sz w:val="24"/>
          <w:szCs w:val="24"/>
          <w:lang w:val="en-US"/>
        </w:rPr>
        <w:t xml:space="preserve"> unsigned *puLen);</w:t>
      </w:r>
    </w:p>
    <w:p w:rsidR="001C7CB0" w:rsidRPr="001C7CB0" w:rsidRDefault="00D61238" w:rsidP="001C7CB0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sz w:val="24"/>
          <w:szCs w:val="24"/>
          <w:lang w:val="en-US"/>
        </w:rPr>
      </w:pPr>
      <w:r w:rsidRPr="001C7CB0">
        <w:rPr>
          <w:sz w:val="24"/>
          <w:szCs w:val="24"/>
          <w:lang w:val="en-US"/>
        </w:rPr>
        <w:t xml:space="preserve">int xr20m_serial_write(void *pInstance, </w:t>
      </w:r>
    </w:p>
    <w:p w:rsidR="00D61238" w:rsidRPr="001C7CB0" w:rsidRDefault="001C7CB0" w:rsidP="001C7CB0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sz w:val="24"/>
          <w:szCs w:val="24"/>
          <w:lang w:val="en-US"/>
        </w:rPr>
      </w:pPr>
      <w:r w:rsidRPr="001C7CB0">
        <w:rPr>
          <w:sz w:val="24"/>
          <w:szCs w:val="24"/>
          <w:lang w:val="en-US"/>
        </w:rPr>
        <w:t xml:space="preserve">                       </w:t>
      </w:r>
      <w:r w:rsidR="00D61238" w:rsidRPr="001C7CB0">
        <w:rPr>
          <w:sz w:val="24"/>
          <w:szCs w:val="24"/>
          <w:lang w:val="en-US"/>
        </w:rPr>
        <w:t>unsigned char *pbBuffer,</w:t>
      </w:r>
    </w:p>
    <w:p w:rsidR="00D61238" w:rsidRPr="001C7CB0" w:rsidRDefault="00D61238" w:rsidP="001C7CB0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sz w:val="24"/>
          <w:szCs w:val="24"/>
          <w:lang w:val="en-US"/>
        </w:rPr>
      </w:pPr>
      <w:r w:rsidRPr="001C7CB0">
        <w:rPr>
          <w:sz w:val="24"/>
          <w:szCs w:val="24"/>
          <w:lang w:val="en-US"/>
        </w:rPr>
        <w:t xml:space="preserve">    </w:t>
      </w:r>
      <w:r w:rsidR="001C7CB0" w:rsidRPr="001C7CB0">
        <w:rPr>
          <w:sz w:val="24"/>
          <w:szCs w:val="24"/>
          <w:lang w:val="en-US"/>
        </w:rPr>
        <w:t xml:space="preserve">                  </w:t>
      </w:r>
      <w:r w:rsidRPr="001C7CB0">
        <w:rPr>
          <w:sz w:val="24"/>
          <w:szCs w:val="24"/>
          <w:lang w:val="en-US"/>
        </w:rPr>
        <w:t xml:space="preserve"> unsigned *puLen);</w:t>
      </w:r>
    </w:p>
    <w:p w:rsidR="001C7CB0" w:rsidRPr="001C7CB0" w:rsidRDefault="00D61238" w:rsidP="001C7CB0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sz w:val="24"/>
          <w:szCs w:val="24"/>
          <w:lang w:val="en-US"/>
        </w:rPr>
      </w:pPr>
      <w:r w:rsidRPr="001C7CB0">
        <w:rPr>
          <w:sz w:val="24"/>
          <w:szCs w:val="24"/>
          <w:lang w:val="en-US"/>
        </w:rPr>
        <w:t xml:space="preserve">int xr20m_serial_ready(void *pInstance, </w:t>
      </w:r>
    </w:p>
    <w:p w:rsidR="00D61238" w:rsidRPr="001C7CB0" w:rsidRDefault="001C7CB0" w:rsidP="001C7CB0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sz w:val="24"/>
          <w:szCs w:val="24"/>
          <w:lang w:val="en-US"/>
        </w:rPr>
      </w:pPr>
      <w:r w:rsidRPr="00C20B00">
        <w:rPr>
          <w:sz w:val="24"/>
          <w:szCs w:val="24"/>
          <w:lang w:val="en-US"/>
        </w:rPr>
        <w:t xml:space="preserve">                       </w:t>
      </w:r>
      <w:r w:rsidR="00D61238" w:rsidRPr="001C7CB0">
        <w:rPr>
          <w:sz w:val="24"/>
          <w:szCs w:val="24"/>
          <w:lang w:val="en-US"/>
        </w:rPr>
        <w:t>unsigned char ucOperation);</w:t>
      </w:r>
    </w:p>
    <w:p w:rsidR="00141648" w:rsidRPr="001C7CB0" w:rsidRDefault="00141648" w:rsidP="001C7CB0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sz w:val="24"/>
          <w:szCs w:val="24"/>
          <w:lang w:val="en-US"/>
        </w:rPr>
      </w:pPr>
    </w:p>
    <w:p w:rsidR="00141648" w:rsidRPr="00C20B00" w:rsidRDefault="00D61238" w:rsidP="00141648">
      <w:pPr>
        <w:jc w:val="both"/>
        <w:rPr>
          <w:sz w:val="28"/>
          <w:szCs w:val="28"/>
          <w:lang w:val="en-US"/>
        </w:rPr>
      </w:pPr>
      <w:r w:rsidRPr="001C7CB0">
        <w:rPr>
          <w:sz w:val="28"/>
          <w:szCs w:val="28"/>
          <w:lang w:val="en-US"/>
        </w:rPr>
        <w:tab/>
      </w:r>
      <w:r w:rsidRPr="001C7CB0">
        <w:rPr>
          <w:sz w:val="28"/>
          <w:szCs w:val="28"/>
        </w:rPr>
        <w:t>Все</w:t>
      </w:r>
      <w:r w:rsidRPr="00C20B00">
        <w:rPr>
          <w:sz w:val="28"/>
          <w:szCs w:val="28"/>
          <w:lang w:val="en-US"/>
        </w:rPr>
        <w:t xml:space="preserve"> </w:t>
      </w:r>
      <w:r w:rsidRPr="001C7CB0">
        <w:rPr>
          <w:sz w:val="28"/>
          <w:szCs w:val="28"/>
        </w:rPr>
        <w:t>эти</w:t>
      </w:r>
      <w:r w:rsidRPr="00C20B00">
        <w:rPr>
          <w:sz w:val="28"/>
          <w:szCs w:val="28"/>
          <w:lang w:val="en-US"/>
        </w:rPr>
        <w:t xml:space="preserve"> </w:t>
      </w:r>
      <w:r w:rsidRPr="001C7CB0">
        <w:rPr>
          <w:sz w:val="28"/>
          <w:szCs w:val="28"/>
        </w:rPr>
        <w:t>функции</w:t>
      </w:r>
      <w:r w:rsidRPr="00C20B00">
        <w:rPr>
          <w:sz w:val="28"/>
          <w:szCs w:val="28"/>
          <w:lang w:val="en-US"/>
        </w:rPr>
        <w:t xml:space="preserve"> </w:t>
      </w:r>
      <w:r w:rsidRPr="001C7CB0">
        <w:rPr>
          <w:sz w:val="28"/>
          <w:szCs w:val="28"/>
        </w:rPr>
        <w:t>имеют</w:t>
      </w:r>
      <w:r w:rsidRPr="00C20B00">
        <w:rPr>
          <w:sz w:val="28"/>
          <w:szCs w:val="28"/>
          <w:lang w:val="en-US"/>
        </w:rPr>
        <w:t xml:space="preserve"> </w:t>
      </w:r>
      <w:r w:rsidRPr="001C7CB0">
        <w:rPr>
          <w:sz w:val="28"/>
          <w:szCs w:val="28"/>
        </w:rPr>
        <w:t>префикс</w:t>
      </w:r>
      <w:r w:rsidRPr="00C20B00">
        <w:rPr>
          <w:sz w:val="28"/>
          <w:szCs w:val="28"/>
          <w:lang w:val="en-US"/>
        </w:rPr>
        <w:t xml:space="preserve"> xr20m.</w:t>
      </w:r>
    </w:p>
    <w:p w:rsidR="00D61238" w:rsidRPr="001C7CB0" w:rsidRDefault="00D61238" w:rsidP="00141648">
      <w:pPr>
        <w:jc w:val="both"/>
        <w:rPr>
          <w:sz w:val="28"/>
          <w:szCs w:val="28"/>
        </w:rPr>
      </w:pPr>
      <w:r w:rsidRPr="001C7CB0">
        <w:rPr>
          <w:sz w:val="28"/>
          <w:szCs w:val="28"/>
        </w:rPr>
        <w:t xml:space="preserve">Чтобы эти функции могли быть доступны через универсальный интерфейс, необходимо добавить в </w:t>
      </w:r>
      <w:r w:rsidRPr="001C7CB0">
        <w:rPr>
          <w:b/>
          <w:sz w:val="28"/>
          <w:szCs w:val="28"/>
        </w:rPr>
        <w:t>config.h</w:t>
      </w:r>
      <w:r w:rsidRPr="001C7CB0">
        <w:rPr>
          <w:sz w:val="28"/>
          <w:szCs w:val="28"/>
        </w:rPr>
        <w:t xml:space="preserve"> следующие определения:</w:t>
      </w:r>
    </w:p>
    <w:p w:rsidR="00D61238" w:rsidRPr="001C7CB0" w:rsidRDefault="00D61238" w:rsidP="00D61238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sz w:val="24"/>
          <w:szCs w:val="24"/>
          <w:lang w:val="ru-RU"/>
        </w:rPr>
      </w:pPr>
    </w:p>
    <w:p w:rsidR="00D61238" w:rsidRPr="00FC55FA" w:rsidRDefault="00D61238" w:rsidP="00D61238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sz w:val="24"/>
          <w:szCs w:val="24"/>
          <w:lang w:val="en-US"/>
        </w:rPr>
      </w:pPr>
      <w:r w:rsidRPr="00FC55FA">
        <w:rPr>
          <w:sz w:val="24"/>
          <w:szCs w:val="24"/>
          <w:lang w:val="en-US"/>
        </w:rPr>
        <w:t>#</w:t>
      </w:r>
      <w:r w:rsidRPr="001C7CB0">
        <w:rPr>
          <w:sz w:val="24"/>
          <w:szCs w:val="24"/>
          <w:lang w:val="en-US"/>
        </w:rPr>
        <w:t>define</w:t>
      </w:r>
      <w:r w:rsidRPr="00FC55FA">
        <w:rPr>
          <w:sz w:val="24"/>
          <w:szCs w:val="24"/>
          <w:lang w:val="en-US"/>
        </w:rPr>
        <w:t xml:space="preserve"> </w:t>
      </w:r>
      <w:r w:rsidRPr="001C7CB0">
        <w:rPr>
          <w:sz w:val="24"/>
          <w:szCs w:val="24"/>
          <w:lang w:val="en-US"/>
        </w:rPr>
        <w:t>SERIAL</w:t>
      </w:r>
      <w:r w:rsidRPr="00FC55FA">
        <w:rPr>
          <w:sz w:val="24"/>
          <w:szCs w:val="24"/>
          <w:lang w:val="en-US"/>
        </w:rPr>
        <w:t>_</w:t>
      </w:r>
      <w:r w:rsidRPr="001C7CB0">
        <w:rPr>
          <w:sz w:val="24"/>
          <w:szCs w:val="24"/>
          <w:lang w:val="en-US"/>
        </w:rPr>
        <w:t>DRV</w:t>
      </w:r>
      <w:r w:rsidRPr="00FC55FA">
        <w:rPr>
          <w:sz w:val="24"/>
          <w:szCs w:val="24"/>
          <w:lang w:val="en-US"/>
        </w:rPr>
        <w:t>_</w:t>
      </w:r>
      <w:r w:rsidRPr="001C7CB0">
        <w:rPr>
          <w:sz w:val="24"/>
          <w:szCs w:val="24"/>
          <w:lang w:val="en-US"/>
        </w:rPr>
        <w:t>XR</w:t>
      </w:r>
      <w:r w:rsidRPr="00FC55FA">
        <w:rPr>
          <w:sz w:val="24"/>
          <w:szCs w:val="24"/>
          <w:lang w:val="en-US"/>
        </w:rPr>
        <w:t>20</w:t>
      </w:r>
      <w:r w:rsidRPr="001C7CB0">
        <w:rPr>
          <w:sz w:val="24"/>
          <w:szCs w:val="24"/>
          <w:lang w:val="en-US"/>
        </w:rPr>
        <w:t>M</w:t>
      </w:r>
      <w:r w:rsidRPr="00FC55FA">
        <w:rPr>
          <w:sz w:val="24"/>
          <w:szCs w:val="24"/>
          <w:lang w:val="en-US"/>
        </w:rPr>
        <w:t xml:space="preserve">        1</w:t>
      </w:r>
    </w:p>
    <w:p w:rsidR="00D61238" w:rsidRPr="00FC55FA" w:rsidRDefault="00D61238" w:rsidP="00D61238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sz w:val="24"/>
          <w:szCs w:val="24"/>
          <w:lang w:val="en-US"/>
        </w:rPr>
      </w:pPr>
      <w:r w:rsidRPr="00FC55FA">
        <w:rPr>
          <w:sz w:val="24"/>
          <w:szCs w:val="24"/>
          <w:lang w:val="en-US"/>
        </w:rPr>
        <w:t>#</w:t>
      </w:r>
      <w:r w:rsidRPr="001C7CB0">
        <w:rPr>
          <w:sz w:val="24"/>
          <w:szCs w:val="24"/>
          <w:lang w:val="en-US"/>
        </w:rPr>
        <w:t>define</w:t>
      </w:r>
      <w:r w:rsidRPr="00FC55FA">
        <w:rPr>
          <w:sz w:val="24"/>
          <w:szCs w:val="24"/>
          <w:lang w:val="en-US"/>
        </w:rPr>
        <w:t xml:space="preserve"> </w:t>
      </w:r>
      <w:r w:rsidRPr="001C7CB0">
        <w:rPr>
          <w:sz w:val="24"/>
          <w:szCs w:val="24"/>
          <w:lang w:val="en-US"/>
        </w:rPr>
        <w:t>SERIAL</w:t>
      </w:r>
      <w:r w:rsidRPr="00FC55FA">
        <w:rPr>
          <w:sz w:val="24"/>
          <w:szCs w:val="24"/>
          <w:lang w:val="en-US"/>
        </w:rPr>
        <w:t>_</w:t>
      </w:r>
      <w:r w:rsidRPr="001C7CB0">
        <w:rPr>
          <w:sz w:val="24"/>
          <w:szCs w:val="24"/>
          <w:lang w:val="en-US"/>
        </w:rPr>
        <w:t>INSERT</w:t>
      </w:r>
      <w:r w:rsidRPr="00FC55FA">
        <w:rPr>
          <w:sz w:val="24"/>
          <w:szCs w:val="24"/>
          <w:lang w:val="en-US"/>
        </w:rPr>
        <w:t>_</w:t>
      </w:r>
      <w:r w:rsidRPr="001C7CB0">
        <w:rPr>
          <w:sz w:val="24"/>
          <w:szCs w:val="24"/>
          <w:lang w:val="en-US"/>
        </w:rPr>
        <w:t>DRIVER</w:t>
      </w:r>
      <w:r w:rsidRPr="00FC55FA">
        <w:rPr>
          <w:sz w:val="24"/>
          <w:szCs w:val="24"/>
          <w:lang w:val="en-US"/>
        </w:rPr>
        <w:t xml:space="preserve">_1  </w:t>
      </w:r>
      <w:r w:rsidRPr="001C7CB0">
        <w:rPr>
          <w:sz w:val="24"/>
          <w:szCs w:val="24"/>
          <w:lang w:val="en-US"/>
        </w:rPr>
        <w:t>xr</w:t>
      </w:r>
      <w:r w:rsidRPr="00FC55FA">
        <w:rPr>
          <w:sz w:val="24"/>
          <w:szCs w:val="24"/>
          <w:lang w:val="en-US"/>
        </w:rPr>
        <w:t>20</w:t>
      </w:r>
      <w:r w:rsidRPr="001C7CB0">
        <w:rPr>
          <w:sz w:val="24"/>
          <w:szCs w:val="24"/>
          <w:lang w:val="en-US"/>
        </w:rPr>
        <w:t>m</w:t>
      </w:r>
    </w:p>
    <w:p w:rsidR="00D61238" w:rsidRPr="00FC55FA" w:rsidRDefault="00D61238" w:rsidP="00D61238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sz w:val="24"/>
          <w:szCs w:val="24"/>
          <w:lang w:val="en-US"/>
        </w:rPr>
      </w:pPr>
    </w:p>
    <w:p w:rsidR="00D61238" w:rsidRPr="001C7CB0" w:rsidRDefault="00D61238" w:rsidP="00141648">
      <w:pPr>
        <w:jc w:val="both"/>
        <w:rPr>
          <w:sz w:val="28"/>
          <w:szCs w:val="28"/>
        </w:rPr>
      </w:pPr>
      <w:r w:rsidRPr="001C7CB0">
        <w:rPr>
          <w:rFonts w:ascii="Arial" w:hAnsi="Arial" w:cs="Arial"/>
          <w:sz w:val="28"/>
          <w:szCs w:val="28"/>
        </w:rPr>
        <w:t>SERIAL_DRV_XR20M</w:t>
      </w:r>
      <w:r w:rsidRPr="001C7CB0">
        <w:rPr>
          <w:sz w:val="28"/>
          <w:szCs w:val="28"/>
        </w:rPr>
        <w:t xml:space="preserve"> – данный макрос задает значение типа (идентификатора) для драйвера xr20m</w:t>
      </w:r>
      <w:r w:rsidR="00E46309" w:rsidRPr="001C7CB0">
        <w:rPr>
          <w:sz w:val="28"/>
          <w:szCs w:val="28"/>
        </w:rPr>
        <w:t>.</w:t>
      </w:r>
    </w:p>
    <w:p w:rsidR="00E46309" w:rsidRPr="001C7CB0" w:rsidRDefault="00E46309" w:rsidP="00141648">
      <w:pPr>
        <w:jc w:val="both"/>
        <w:rPr>
          <w:sz w:val="28"/>
          <w:szCs w:val="28"/>
        </w:rPr>
      </w:pPr>
      <w:r w:rsidRPr="001C7CB0">
        <w:rPr>
          <w:rFonts w:ascii="Arial" w:hAnsi="Arial" w:cs="Arial"/>
          <w:sz w:val="28"/>
          <w:szCs w:val="28"/>
        </w:rPr>
        <w:t>SERIAL_INSERT_DRIVER_1</w:t>
      </w:r>
      <w:r w:rsidRPr="001C7CB0">
        <w:rPr>
          <w:sz w:val="28"/>
          <w:szCs w:val="28"/>
        </w:rPr>
        <w:t xml:space="preserve"> – макрос задает префикс функций для драйвера с типом (идентификатором) 1.</w:t>
      </w:r>
    </w:p>
    <w:p w:rsidR="00E46309" w:rsidRPr="001C7CB0" w:rsidRDefault="00E46309" w:rsidP="00141648">
      <w:pPr>
        <w:jc w:val="both"/>
        <w:rPr>
          <w:sz w:val="28"/>
          <w:szCs w:val="28"/>
        </w:rPr>
      </w:pPr>
    </w:p>
    <w:p w:rsidR="00C86FC8" w:rsidRDefault="00C86FC8" w:rsidP="00141648">
      <w:pPr>
        <w:jc w:val="both"/>
        <w:rPr>
          <w:sz w:val="28"/>
          <w:szCs w:val="28"/>
        </w:rPr>
      </w:pPr>
      <w:r w:rsidRPr="001C7CB0">
        <w:rPr>
          <w:sz w:val="28"/>
          <w:szCs w:val="28"/>
        </w:rPr>
        <w:tab/>
        <w:t>При подключении к проекту следующего дополнительного последовательного порта необходимо будет использовать тип (идентификатор) 2 и так далее.</w:t>
      </w:r>
    </w:p>
    <w:p w:rsidR="006634A7" w:rsidRPr="00B27BD6" w:rsidRDefault="006634A7" w:rsidP="00D0457B">
      <w:pPr>
        <w:jc w:val="both"/>
        <w:rPr>
          <w:sz w:val="28"/>
          <w:szCs w:val="28"/>
        </w:rPr>
      </w:pPr>
    </w:p>
    <w:p w:rsidR="00D0457B" w:rsidRPr="00CE61CD" w:rsidRDefault="00D0457B" w:rsidP="00D0457B">
      <w:pPr>
        <w:jc w:val="both"/>
        <w:rPr>
          <w:sz w:val="28"/>
          <w:szCs w:val="28"/>
          <w:lang w:val="en-US"/>
        </w:rPr>
      </w:pPr>
      <w:r w:rsidRPr="00B27BD6">
        <w:rPr>
          <w:sz w:val="28"/>
          <w:szCs w:val="28"/>
        </w:rPr>
        <w:tab/>
      </w:r>
      <w:r w:rsidRPr="00CE61CD">
        <w:rPr>
          <w:sz w:val="28"/>
          <w:szCs w:val="28"/>
          <w:lang w:val="en-US"/>
        </w:rPr>
        <w:t xml:space="preserve">5.5.1 </w:t>
      </w:r>
      <w:r w:rsidRPr="00D0457B">
        <w:rPr>
          <w:rFonts w:ascii="Arial" w:hAnsi="Arial" w:cs="Arial"/>
          <w:b/>
          <w:sz w:val="28"/>
          <w:szCs w:val="28"/>
          <w:lang w:val="en-US"/>
        </w:rPr>
        <w:t>serial_set_rx_callback</w:t>
      </w:r>
    </w:p>
    <w:p w:rsidR="00D0457B" w:rsidRDefault="00D0457B" w:rsidP="006634A7">
      <w:pPr>
        <w:rPr>
          <w:rFonts w:ascii="Arial" w:hAnsi="Arial" w:cs="Arial"/>
          <w:sz w:val="28"/>
          <w:szCs w:val="28"/>
          <w:lang w:val="en-US"/>
        </w:rPr>
      </w:pPr>
    </w:p>
    <w:p w:rsidR="00D0457B" w:rsidRDefault="006634A7" w:rsidP="006634A7">
      <w:pPr>
        <w:rPr>
          <w:rFonts w:ascii="Arial" w:hAnsi="Arial" w:cs="Arial"/>
          <w:sz w:val="28"/>
          <w:szCs w:val="28"/>
          <w:lang w:val="en-US"/>
        </w:rPr>
      </w:pPr>
      <w:r w:rsidRPr="00D0457B">
        <w:rPr>
          <w:rFonts w:ascii="Arial" w:hAnsi="Arial" w:cs="Arial"/>
          <w:sz w:val="28"/>
          <w:szCs w:val="28"/>
          <w:lang w:val="en-US"/>
        </w:rPr>
        <w:t xml:space="preserve">int serial_set_rx_callback(void *pInstance, </w:t>
      </w:r>
    </w:p>
    <w:p w:rsidR="00D0457B" w:rsidRDefault="00D0457B" w:rsidP="006634A7">
      <w:pPr>
        <w:rPr>
          <w:rFonts w:ascii="Arial" w:hAnsi="Arial" w:cs="Arial"/>
          <w:sz w:val="28"/>
          <w:szCs w:val="28"/>
          <w:lang w:val="en-US"/>
        </w:rPr>
      </w:pPr>
      <w:r w:rsidRPr="00D0457B">
        <w:rPr>
          <w:rFonts w:ascii="Arial" w:hAnsi="Arial" w:cs="Arial"/>
          <w:sz w:val="28"/>
          <w:szCs w:val="28"/>
          <w:lang w:val="en-US"/>
        </w:rPr>
        <w:t xml:space="preserve">                                          </w:t>
      </w:r>
      <w:r>
        <w:rPr>
          <w:rFonts w:ascii="Arial" w:hAnsi="Arial" w:cs="Arial"/>
          <w:sz w:val="28"/>
          <w:szCs w:val="28"/>
          <w:lang w:val="en-US"/>
        </w:rPr>
        <w:t>serial_rx_callback fRXC,</w:t>
      </w:r>
    </w:p>
    <w:p w:rsidR="006634A7" w:rsidRPr="002D1E9D" w:rsidRDefault="00D0457B" w:rsidP="006634A7">
      <w:pPr>
        <w:rPr>
          <w:rFonts w:ascii="Arial" w:hAnsi="Arial" w:cs="Arial"/>
          <w:sz w:val="28"/>
          <w:szCs w:val="28"/>
          <w:lang w:val="en-US"/>
        </w:rPr>
      </w:pPr>
      <w:r w:rsidRPr="00D0457B">
        <w:rPr>
          <w:rFonts w:ascii="Arial" w:hAnsi="Arial" w:cs="Arial"/>
          <w:sz w:val="28"/>
          <w:szCs w:val="28"/>
          <w:lang w:val="en-US"/>
        </w:rPr>
        <w:t xml:space="preserve">                                          </w:t>
      </w:r>
      <w:r w:rsidR="006634A7" w:rsidRPr="002D1E9D">
        <w:rPr>
          <w:rFonts w:ascii="Arial" w:hAnsi="Arial" w:cs="Arial"/>
          <w:sz w:val="28"/>
          <w:szCs w:val="28"/>
          <w:lang w:val="en-US"/>
        </w:rPr>
        <w:t>void *pHandle);</w:t>
      </w:r>
    </w:p>
    <w:p w:rsidR="004028E0" w:rsidRPr="002D1E9D" w:rsidRDefault="004028E0" w:rsidP="00E96A61">
      <w:pPr>
        <w:ind w:firstLine="708"/>
        <w:jc w:val="both"/>
        <w:rPr>
          <w:sz w:val="28"/>
          <w:szCs w:val="28"/>
        </w:rPr>
      </w:pPr>
      <w:r w:rsidRPr="002D1E9D">
        <w:rPr>
          <w:sz w:val="28"/>
          <w:szCs w:val="28"/>
        </w:rPr>
        <w:t>Установка режима коллбэка (callback, обратного вызова) для приема данных с последовательного порта.</w:t>
      </w:r>
    </w:p>
    <w:p w:rsidR="00E96A61" w:rsidRPr="002D1E9D" w:rsidRDefault="00E96A61" w:rsidP="00E96A61">
      <w:pPr>
        <w:ind w:firstLine="708"/>
        <w:jc w:val="both"/>
        <w:rPr>
          <w:sz w:val="28"/>
          <w:szCs w:val="28"/>
        </w:rPr>
      </w:pPr>
    </w:p>
    <w:p w:rsidR="004028E0" w:rsidRPr="002D1E9D" w:rsidRDefault="00E96A61" w:rsidP="00E96A61">
      <w:pPr>
        <w:ind w:firstLine="708"/>
        <w:jc w:val="both"/>
        <w:rPr>
          <w:sz w:val="28"/>
          <w:szCs w:val="28"/>
        </w:rPr>
      </w:pPr>
      <w:r w:rsidRPr="002D1E9D">
        <w:rPr>
          <w:sz w:val="28"/>
          <w:szCs w:val="28"/>
        </w:rPr>
        <w:lastRenderedPageBreak/>
        <w:t>Механизм приема данных от последовательного порта предусматривает следующие режимы:</w:t>
      </w:r>
    </w:p>
    <w:p w:rsidR="00E96A61" w:rsidRPr="002D1E9D" w:rsidRDefault="00E96A61" w:rsidP="009F3D48">
      <w:pPr>
        <w:ind w:firstLine="708"/>
        <w:jc w:val="both"/>
        <w:rPr>
          <w:sz w:val="28"/>
          <w:szCs w:val="28"/>
        </w:rPr>
      </w:pPr>
      <w:r w:rsidRPr="002D1E9D">
        <w:rPr>
          <w:sz w:val="28"/>
          <w:szCs w:val="28"/>
        </w:rPr>
        <w:t xml:space="preserve">1. Контроллер порта при приеме данных размещает их в приемном регистре (или приемной очереди FIFO, если она предусмотрена) и </w:t>
      </w:r>
      <w:r w:rsidR="009F3D48" w:rsidRPr="002D1E9D">
        <w:rPr>
          <w:sz w:val="28"/>
          <w:szCs w:val="28"/>
        </w:rPr>
        <w:t>затем</w:t>
      </w:r>
      <w:r w:rsidRPr="002D1E9D">
        <w:rPr>
          <w:sz w:val="28"/>
          <w:szCs w:val="28"/>
        </w:rPr>
        <w:t xml:space="preserve"> эти данные должны быть явно забраны вызовами</w:t>
      </w:r>
      <w:r w:rsidR="009F3D48" w:rsidRPr="002D1E9D">
        <w:rPr>
          <w:sz w:val="28"/>
          <w:szCs w:val="28"/>
        </w:rPr>
        <w:t xml:space="preserve"> функций</w:t>
      </w:r>
      <w:r w:rsidRPr="002D1E9D">
        <w:rPr>
          <w:sz w:val="28"/>
          <w:szCs w:val="28"/>
        </w:rPr>
        <w:t xml:space="preserve"> </w:t>
      </w:r>
      <w:r w:rsidRPr="002D1E9D">
        <w:rPr>
          <w:rFonts w:ascii="Arial" w:hAnsi="Arial" w:cs="Arial"/>
          <w:sz w:val="28"/>
          <w:szCs w:val="28"/>
        </w:rPr>
        <w:t>serial_available/serial_read</w:t>
      </w:r>
      <w:r w:rsidRPr="002D1E9D">
        <w:rPr>
          <w:sz w:val="28"/>
          <w:szCs w:val="28"/>
        </w:rPr>
        <w:t>.</w:t>
      </w:r>
    </w:p>
    <w:p w:rsidR="00E96A61" w:rsidRPr="002D1E9D" w:rsidRDefault="00E96A61" w:rsidP="009F3D48">
      <w:pPr>
        <w:ind w:firstLine="708"/>
        <w:jc w:val="both"/>
        <w:rPr>
          <w:sz w:val="28"/>
          <w:szCs w:val="28"/>
        </w:rPr>
      </w:pPr>
      <w:r w:rsidRPr="002D1E9D">
        <w:rPr>
          <w:sz w:val="28"/>
          <w:szCs w:val="28"/>
        </w:rPr>
        <w:t xml:space="preserve">2. Контроллер порта, получив данные, </w:t>
      </w:r>
      <w:r w:rsidR="008E2044" w:rsidRPr="002D1E9D">
        <w:rPr>
          <w:sz w:val="28"/>
          <w:szCs w:val="28"/>
        </w:rPr>
        <w:t xml:space="preserve">формирует прерывание и в его контексте вызывает обработчик, </w:t>
      </w:r>
      <w:r w:rsidRPr="002D1E9D">
        <w:rPr>
          <w:sz w:val="28"/>
          <w:szCs w:val="28"/>
        </w:rPr>
        <w:t xml:space="preserve">передавая </w:t>
      </w:r>
      <w:r w:rsidR="008E2044" w:rsidRPr="002D1E9D">
        <w:rPr>
          <w:sz w:val="28"/>
          <w:szCs w:val="28"/>
        </w:rPr>
        <w:t xml:space="preserve">в него принятые </w:t>
      </w:r>
      <w:r w:rsidRPr="002D1E9D">
        <w:rPr>
          <w:sz w:val="28"/>
          <w:szCs w:val="28"/>
        </w:rPr>
        <w:t>данные</w:t>
      </w:r>
      <w:r w:rsidR="008E2044" w:rsidRPr="002D1E9D">
        <w:rPr>
          <w:sz w:val="28"/>
          <w:szCs w:val="28"/>
        </w:rPr>
        <w:t>.</w:t>
      </w:r>
    </w:p>
    <w:p w:rsidR="004028E0" w:rsidRPr="002D1E9D" w:rsidRDefault="004028E0" w:rsidP="00E96A61">
      <w:pPr>
        <w:jc w:val="both"/>
        <w:rPr>
          <w:sz w:val="28"/>
          <w:szCs w:val="28"/>
        </w:rPr>
      </w:pPr>
    </w:p>
    <w:p w:rsidR="008E2044" w:rsidRPr="002D1E9D" w:rsidRDefault="008E2044" w:rsidP="009F3D48">
      <w:pPr>
        <w:ind w:firstLine="708"/>
        <w:jc w:val="both"/>
        <w:rPr>
          <w:sz w:val="28"/>
          <w:szCs w:val="28"/>
        </w:rPr>
      </w:pPr>
      <w:r w:rsidRPr="002D1E9D">
        <w:rPr>
          <w:sz w:val="28"/>
          <w:szCs w:val="28"/>
        </w:rPr>
        <w:t xml:space="preserve">Каждый из этих режимов имеет преимущества и недостатки, </w:t>
      </w:r>
      <w:r w:rsidR="00DE6E5B" w:rsidRPr="002D1E9D">
        <w:rPr>
          <w:sz w:val="28"/>
          <w:szCs w:val="28"/>
        </w:rPr>
        <w:t>при этом не все драйверы могут предоставлять оба режима.</w:t>
      </w:r>
    </w:p>
    <w:p w:rsidR="00DE6E5B" w:rsidRPr="002D1E9D" w:rsidRDefault="00142C4A" w:rsidP="00E96A61">
      <w:pPr>
        <w:jc w:val="both"/>
        <w:rPr>
          <w:sz w:val="28"/>
          <w:szCs w:val="28"/>
        </w:rPr>
      </w:pPr>
      <w:r w:rsidRPr="002D1E9D">
        <w:rPr>
          <w:sz w:val="28"/>
          <w:szCs w:val="28"/>
        </w:rPr>
        <w:tab/>
        <w:t xml:space="preserve">Явная выборка данных посредством </w:t>
      </w:r>
      <w:r w:rsidRPr="002D1E9D">
        <w:rPr>
          <w:rFonts w:ascii="Arial" w:hAnsi="Arial" w:cs="Arial"/>
          <w:sz w:val="28"/>
          <w:szCs w:val="28"/>
        </w:rPr>
        <w:t>serial_available/serial_read</w:t>
      </w:r>
      <w:r w:rsidRPr="002D1E9D">
        <w:rPr>
          <w:sz w:val="28"/>
          <w:szCs w:val="28"/>
        </w:rPr>
        <w:t xml:space="preserve"> на аппаратуре с FIFO позволяет обрабатывать данные с минимальными накладными расходами (в частности, пакетным образом), что при больших скоростях (1 Mbit и более) является единственным возможным вариантом. Также этот режим позволяет использовать преимущества DMA. Недостатком является сложность разбора пакета, особенно для протоколов, где имеют значение временные промежутки между символами (например, modbus RTU).</w:t>
      </w:r>
    </w:p>
    <w:p w:rsidR="00142C4A" w:rsidRPr="002D1E9D" w:rsidRDefault="00142C4A" w:rsidP="00E96A61">
      <w:pPr>
        <w:jc w:val="both"/>
        <w:rPr>
          <w:sz w:val="28"/>
          <w:szCs w:val="28"/>
        </w:rPr>
      </w:pPr>
      <w:r w:rsidRPr="002D1E9D">
        <w:rPr>
          <w:sz w:val="28"/>
          <w:szCs w:val="28"/>
        </w:rPr>
        <w:tab/>
        <w:t>Режим с прерываниями позволяет в частности точно фиксировать время приема символа, что существенно упрощает реализацию основанных на временных промежутках протоколов, а в некоторых случаях повышает скорость реакции системы. Но большие накладные расх</w:t>
      </w:r>
      <w:r w:rsidR="009F3D48" w:rsidRPr="002D1E9D">
        <w:rPr>
          <w:sz w:val="28"/>
          <w:szCs w:val="28"/>
        </w:rPr>
        <w:t>оды на вход в прерывание приводя</w:t>
      </w:r>
      <w:r w:rsidRPr="002D1E9D">
        <w:rPr>
          <w:sz w:val="28"/>
          <w:szCs w:val="28"/>
        </w:rPr>
        <w:t xml:space="preserve">т к ограничениям по скорости приема, а работа в контексте обработчика прерывания </w:t>
      </w:r>
      <w:r w:rsidR="002D0A52" w:rsidRPr="002D1E9D">
        <w:rPr>
          <w:sz w:val="28"/>
          <w:szCs w:val="28"/>
        </w:rPr>
        <w:t xml:space="preserve">требует механизмов синхронизации и в целом </w:t>
      </w:r>
      <w:r w:rsidRPr="002D1E9D">
        <w:rPr>
          <w:sz w:val="28"/>
          <w:szCs w:val="28"/>
        </w:rPr>
        <w:t xml:space="preserve">ограничивает </w:t>
      </w:r>
      <w:r w:rsidR="002D0A52" w:rsidRPr="002D1E9D">
        <w:rPr>
          <w:sz w:val="28"/>
          <w:szCs w:val="28"/>
        </w:rPr>
        <w:t>возможности обработки.</w:t>
      </w:r>
    </w:p>
    <w:p w:rsidR="00D0457B" w:rsidRPr="002D1E9D" w:rsidRDefault="00D0457B" w:rsidP="006634A7">
      <w:pPr>
        <w:rPr>
          <w:rFonts w:ascii="Arial" w:hAnsi="Arial" w:cs="Arial"/>
          <w:sz w:val="28"/>
          <w:szCs w:val="28"/>
        </w:rPr>
      </w:pPr>
    </w:p>
    <w:p w:rsidR="00565B56" w:rsidRPr="002D1E9D" w:rsidRDefault="00565B56" w:rsidP="00565B56">
      <w:pPr>
        <w:ind w:firstLine="708"/>
        <w:jc w:val="both"/>
        <w:rPr>
          <w:sz w:val="28"/>
          <w:szCs w:val="28"/>
        </w:rPr>
      </w:pPr>
      <w:r w:rsidRPr="002D1E9D">
        <w:rPr>
          <w:sz w:val="28"/>
          <w:szCs w:val="28"/>
        </w:rPr>
        <w:t>Параметры:</w:t>
      </w:r>
    </w:p>
    <w:tbl>
      <w:tblPr>
        <w:tblStyle w:val="aff5"/>
        <w:tblW w:w="9067" w:type="dxa"/>
        <w:tblLook w:val="04A0" w:firstRow="1" w:lastRow="0" w:firstColumn="1" w:lastColumn="0" w:noHBand="0" w:noVBand="1"/>
      </w:tblPr>
      <w:tblGrid>
        <w:gridCol w:w="1600"/>
        <w:gridCol w:w="7467"/>
      </w:tblGrid>
      <w:tr w:rsidR="00565B56" w:rsidRPr="002D1E9D" w:rsidTr="00B27BD6">
        <w:trPr>
          <w:cantSplit/>
        </w:trPr>
        <w:tc>
          <w:tcPr>
            <w:tcW w:w="1600" w:type="dxa"/>
          </w:tcPr>
          <w:p w:rsidR="00565B56" w:rsidRPr="002D1E9D" w:rsidRDefault="00565B56" w:rsidP="00B27BD6">
            <w:pPr>
              <w:rPr>
                <w:rFonts w:ascii="Arial" w:hAnsi="Arial" w:cs="Arial"/>
                <w:sz w:val="28"/>
                <w:szCs w:val="28"/>
              </w:rPr>
            </w:pPr>
            <w:r w:rsidRPr="002D1E9D">
              <w:rPr>
                <w:rFonts w:ascii="Arial" w:hAnsi="Arial" w:cs="Arial"/>
                <w:sz w:val="28"/>
                <w:szCs w:val="28"/>
                <w:lang w:val="en-US"/>
              </w:rPr>
              <w:t>pInstance</w:t>
            </w:r>
          </w:p>
        </w:tc>
        <w:tc>
          <w:tcPr>
            <w:tcW w:w="7467" w:type="dxa"/>
          </w:tcPr>
          <w:p w:rsidR="00565B56" w:rsidRPr="002D1E9D" w:rsidRDefault="00565B56" w:rsidP="00B27BD6">
            <w:pPr>
              <w:rPr>
                <w:sz w:val="28"/>
                <w:szCs w:val="28"/>
              </w:rPr>
            </w:pPr>
            <w:r w:rsidRPr="002D1E9D">
              <w:rPr>
                <w:sz w:val="28"/>
                <w:szCs w:val="28"/>
              </w:rPr>
              <w:t>ука</w:t>
            </w:r>
            <w:r w:rsidR="002D0A52" w:rsidRPr="002D1E9D">
              <w:rPr>
                <w:sz w:val="28"/>
                <w:szCs w:val="28"/>
              </w:rPr>
              <w:t>затель на управляющую структуру</w:t>
            </w:r>
            <w:r w:rsidRPr="002D1E9D">
              <w:rPr>
                <w:sz w:val="28"/>
                <w:szCs w:val="28"/>
              </w:rPr>
              <w:t xml:space="preserve"> </w:t>
            </w:r>
            <w:r w:rsidR="002D0A52" w:rsidRPr="002D1E9D">
              <w:rPr>
                <w:sz w:val="28"/>
                <w:szCs w:val="28"/>
              </w:rPr>
              <w:t xml:space="preserve">(для встроенного порта - </w:t>
            </w:r>
            <w:r w:rsidRPr="002D1E9D">
              <w:rPr>
                <w:sz w:val="28"/>
                <w:szCs w:val="28"/>
              </w:rPr>
              <w:t xml:space="preserve">результат функции </w:t>
            </w:r>
            <w:r w:rsidRPr="002D1E9D">
              <w:rPr>
                <w:rFonts w:ascii="Arial" w:hAnsi="Arial" w:cs="Arial"/>
                <w:sz w:val="28"/>
                <w:szCs w:val="28"/>
              </w:rPr>
              <w:t>__</w:t>
            </w:r>
            <w:r w:rsidRPr="002D1E9D">
              <w:rPr>
                <w:rFonts w:ascii="Arial" w:hAnsi="Arial" w:cs="Arial"/>
                <w:sz w:val="28"/>
                <w:szCs w:val="28"/>
                <w:lang w:val="en-US"/>
              </w:rPr>
              <w:t>system</w:t>
            </w:r>
            <w:r w:rsidRPr="002D1E9D">
              <w:rPr>
                <w:rFonts w:ascii="Arial" w:hAnsi="Arial" w:cs="Arial"/>
                <w:sz w:val="28"/>
                <w:szCs w:val="28"/>
              </w:rPr>
              <w:t>_</w:t>
            </w:r>
            <w:r w:rsidRPr="002D1E9D">
              <w:rPr>
                <w:rFonts w:ascii="Arial" w:hAnsi="Arial" w:cs="Arial"/>
                <w:sz w:val="28"/>
                <w:szCs w:val="28"/>
                <w:lang w:val="en-US"/>
              </w:rPr>
              <w:t>serial</w:t>
            </w:r>
            <w:r w:rsidRPr="002D1E9D">
              <w:rPr>
                <w:rFonts w:ascii="Arial" w:hAnsi="Arial" w:cs="Arial"/>
                <w:sz w:val="28"/>
                <w:szCs w:val="28"/>
              </w:rPr>
              <w:t>_</w:t>
            </w:r>
            <w:r w:rsidRPr="002D1E9D">
              <w:rPr>
                <w:rFonts w:ascii="Arial" w:hAnsi="Arial" w:cs="Arial"/>
                <w:sz w:val="28"/>
                <w:szCs w:val="28"/>
                <w:lang w:val="en-US"/>
              </w:rPr>
              <w:t>get</w:t>
            </w:r>
            <w:r w:rsidRPr="002D1E9D">
              <w:rPr>
                <w:rFonts w:ascii="Arial" w:hAnsi="Arial" w:cs="Arial"/>
                <w:sz w:val="28"/>
                <w:szCs w:val="28"/>
              </w:rPr>
              <w:t>()</w:t>
            </w:r>
            <w:r w:rsidR="002D0A52" w:rsidRPr="002D1E9D">
              <w:rPr>
                <w:sz w:val="28"/>
                <w:szCs w:val="28"/>
              </w:rPr>
              <w:t>, для внешних – зависит от драйвера);</w:t>
            </w:r>
          </w:p>
        </w:tc>
      </w:tr>
      <w:tr w:rsidR="004028E0" w:rsidRPr="002D1E9D" w:rsidTr="00B27BD6">
        <w:trPr>
          <w:cantSplit/>
        </w:trPr>
        <w:tc>
          <w:tcPr>
            <w:tcW w:w="1600" w:type="dxa"/>
          </w:tcPr>
          <w:p w:rsidR="004028E0" w:rsidRPr="002D1E9D" w:rsidRDefault="002D0A52" w:rsidP="00B27BD6">
            <w:pPr>
              <w:rPr>
                <w:sz w:val="28"/>
                <w:szCs w:val="28"/>
              </w:rPr>
            </w:pPr>
            <w:r w:rsidRPr="002D1E9D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fRXC</w:t>
            </w:r>
          </w:p>
        </w:tc>
        <w:tc>
          <w:tcPr>
            <w:tcW w:w="7467" w:type="dxa"/>
          </w:tcPr>
          <w:p w:rsidR="004028E0" w:rsidRPr="002D1E9D" w:rsidRDefault="002D0A52" w:rsidP="00B27BD6">
            <w:pPr>
              <w:rPr>
                <w:sz w:val="28"/>
                <w:szCs w:val="28"/>
              </w:rPr>
            </w:pPr>
            <w:r w:rsidRPr="002D1E9D">
              <w:rPr>
                <w:sz w:val="28"/>
                <w:szCs w:val="28"/>
              </w:rPr>
              <w:t>функция обратного вызова. Имеет следующую сигнатуру:</w:t>
            </w:r>
          </w:p>
          <w:p w:rsidR="009F3D48" w:rsidRPr="002D1E9D" w:rsidRDefault="002D0A52" w:rsidP="002D0A5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2D1E9D">
              <w:rPr>
                <w:rFonts w:ascii="Arial" w:hAnsi="Arial" w:cs="Arial"/>
                <w:sz w:val="28"/>
                <w:szCs w:val="28"/>
                <w:lang w:val="en-US"/>
              </w:rPr>
              <w:t>typedef int (*serial_rx_callback)(void *pHandle,</w:t>
            </w:r>
          </w:p>
          <w:p w:rsidR="009F3D48" w:rsidRPr="002D1E9D" w:rsidRDefault="002D0A52" w:rsidP="002D0A5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2D1E9D">
              <w:rPr>
                <w:rFonts w:ascii="Arial" w:hAnsi="Arial" w:cs="Arial"/>
                <w:sz w:val="28"/>
                <w:szCs w:val="28"/>
                <w:lang w:val="en-US"/>
              </w:rPr>
              <w:t xml:space="preserve">    </w:t>
            </w:r>
            <w:r w:rsidR="009F3D48" w:rsidRPr="002D1E9D">
              <w:rPr>
                <w:rFonts w:ascii="Arial" w:hAnsi="Arial" w:cs="Arial"/>
                <w:sz w:val="28"/>
                <w:szCs w:val="28"/>
                <w:lang w:val="en-US"/>
              </w:rPr>
              <w:t xml:space="preserve">                                             </w:t>
            </w:r>
            <w:r w:rsidRPr="002D1E9D">
              <w:rPr>
                <w:rFonts w:ascii="Arial" w:hAnsi="Arial" w:cs="Arial"/>
                <w:sz w:val="28"/>
                <w:szCs w:val="28"/>
                <w:lang w:val="en-US"/>
              </w:rPr>
              <w:t xml:space="preserve">  unsigned char *pbBuffer,</w:t>
            </w:r>
          </w:p>
          <w:p w:rsidR="002D0A52" w:rsidRPr="002D1E9D" w:rsidRDefault="002D0A52" w:rsidP="002D0A5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2D1E9D">
              <w:rPr>
                <w:rFonts w:ascii="Arial" w:hAnsi="Arial" w:cs="Arial"/>
                <w:sz w:val="28"/>
                <w:szCs w:val="28"/>
                <w:lang w:val="en-US"/>
              </w:rPr>
              <w:t xml:space="preserve">     </w:t>
            </w:r>
            <w:r w:rsidR="009F3D48" w:rsidRPr="002D1E9D">
              <w:rPr>
                <w:rFonts w:ascii="Arial" w:hAnsi="Arial" w:cs="Arial"/>
                <w:sz w:val="28"/>
                <w:szCs w:val="28"/>
                <w:lang w:val="en-US"/>
              </w:rPr>
              <w:t xml:space="preserve">                                             </w:t>
            </w:r>
            <w:r w:rsidRPr="002D1E9D">
              <w:rPr>
                <w:rFonts w:ascii="Arial" w:hAnsi="Arial" w:cs="Arial"/>
                <w:sz w:val="28"/>
                <w:szCs w:val="28"/>
                <w:lang w:val="en-US"/>
              </w:rPr>
              <w:t xml:space="preserve"> unsigned uSize);</w:t>
            </w:r>
          </w:p>
          <w:p w:rsidR="002D0A52" w:rsidRPr="002D1E9D" w:rsidRDefault="002D0A52" w:rsidP="00B27BD6">
            <w:pPr>
              <w:rPr>
                <w:sz w:val="28"/>
                <w:szCs w:val="28"/>
              </w:rPr>
            </w:pPr>
            <w:r w:rsidRPr="002D1E9D">
              <w:rPr>
                <w:sz w:val="28"/>
                <w:szCs w:val="28"/>
              </w:rPr>
              <w:t xml:space="preserve">Где </w:t>
            </w:r>
            <w:r w:rsidRPr="002D1E9D">
              <w:rPr>
                <w:rFonts w:ascii="Arial" w:hAnsi="Arial" w:cs="Arial"/>
                <w:sz w:val="28"/>
                <w:szCs w:val="28"/>
              </w:rPr>
              <w:t>pHandle</w:t>
            </w:r>
            <w:r w:rsidRPr="002D1E9D">
              <w:rPr>
                <w:sz w:val="28"/>
                <w:szCs w:val="28"/>
              </w:rPr>
              <w:t xml:space="preserve"> – контекст вызова (см. ниже), </w:t>
            </w:r>
            <w:r w:rsidRPr="002D1E9D">
              <w:rPr>
                <w:rFonts w:ascii="Arial" w:hAnsi="Arial" w:cs="Arial"/>
                <w:sz w:val="28"/>
                <w:szCs w:val="28"/>
              </w:rPr>
              <w:t>pbBuffer</w:t>
            </w:r>
            <w:r w:rsidRPr="002D1E9D">
              <w:rPr>
                <w:sz w:val="28"/>
                <w:szCs w:val="28"/>
              </w:rPr>
              <w:t xml:space="preserve"> – указатель на буфер с принятыми данными (как правило если речь идет об обработчике прерывания, там будет всего один символ, но это не обязательно), </w:t>
            </w:r>
            <w:r w:rsidRPr="002D1E9D">
              <w:rPr>
                <w:rFonts w:ascii="Arial" w:hAnsi="Arial" w:cs="Arial"/>
                <w:sz w:val="28"/>
                <w:szCs w:val="28"/>
              </w:rPr>
              <w:t>uSize</w:t>
            </w:r>
            <w:r w:rsidRPr="002D1E9D">
              <w:rPr>
                <w:sz w:val="28"/>
                <w:szCs w:val="28"/>
              </w:rPr>
              <w:t xml:space="preserve"> – размер данных в буфере.</w:t>
            </w:r>
          </w:p>
          <w:p w:rsidR="002D0A52" w:rsidRPr="002D1E9D" w:rsidRDefault="002D0A52" w:rsidP="00B27BD6">
            <w:pPr>
              <w:rPr>
                <w:sz w:val="28"/>
                <w:szCs w:val="28"/>
              </w:rPr>
            </w:pPr>
            <w:r w:rsidRPr="002D1E9D">
              <w:rPr>
                <w:sz w:val="28"/>
                <w:szCs w:val="28"/>
              </w:rPr>
              <w:t xml:space="preserve">Функция возвращает 1, если данные успешно обработаны, и 0 – если произошла ошибка. </w:t>
            </w:r>
            <w:r w:rsidR="00387783" w:rsidRPr="002D1E9D">
              <w:rPr>
                <w:sz w:val="28"/>
                <w:szCs w:val="28"/>
              </w:rPr>
              <w:t>В общем случае драйвер может проигнорировать это значение, но может и использовать его, например, для управления потоком.</w:t>
            </w:r>
          </w:p>
          <w:p w:rsidR="00387783" w:rsidRPr="002D1E9D" w:rsidRDefault="00387783" w:rsidP="00B27BD6">
            <w:pPr>
              <w:rPr>
                <w:sz w:val="28"/>
                <w:szCs w:val="28"/>
              </w:rPr>
            </w:pPr>
          </w:p>
          <w:p w:rsidR="002D0A52" w:rsidRPr="002D1E9D" w:rsidRDefault="00387783" w:rsidP="00387783">
            <w:pPr>
              <w:rPr>
                <w:sz w:val="28"/>
                <w:szCs w:val="28"/>
              </w:rPr>
            </w:pPr>
            <w:r w:rsidRPr="002D1E9D">
              <w:rPr>
                <w:sz w:val="28"/>
                <w:szCs w:val="28"/>
              </w:rPr>
              <w:t xml:space="preserve">Сигнатура функции объявлена в файле </w:t>
            </w:r>
            <w:r w:rsidRPr="002D1E9D">
              <w:rPr>
                <w:b/>
                <w:sz w:val="28"/>
                <w:szCs w:val="28"/>
              </w:rPr>
              <w:t>serial.h</w:t>
            </w:r>
          </w:p>
        </w:tc>
      </w:tr>
      <w:tr w:rsidR="00565B56" w:rsidRPr="002D1E9D" w:rsidTr="00B27BD6">
        <w:trPr>
          <w:cantSplit/>
        </w:trPr>
        <w:tc>
          <w:tcPr>
            <w:tcW w:w="1600" w:type="dxa"/>
          </w:tcPr>
          <w:p w:rsidR="00565B56" w:rsidRPr="002D1E9D" w:rsidRDefault="00387783" w:rsidP="00B27BD6">
            <w:pPr>
              <w:rPr>
                <w:rFonts w:ascii="Arial" w:hAnsi="Arial" w:cs="Arial"/>
                <w:sz w:val="28"/>
                <w:szCs w:val="28"/>
              </w:rPr>
            </w:pPr>
            <w:r w:rsidRPr="002D1E9D">
              <w:rPr>
                <w:rFonts w:ascii="Arial" w:hAnsi="Arial" w:cs="Arial"/>
                <w:sz w:val="28"/>
                <w:szCs w:val="28"/>
                <w:lang w:val="en-US"/>
              </w:rPr>
              <w:t>pHandle</w:t>
            </w:r>
          </w:p>
        </w:tc>
        <w:tc>
          <w:tcPr>
            <w:tcW w:w="7467" w:type="dxa"/>
          </w:tcPr>
          <w:p w:rsidR="00387783" w:rsidRPr="002D1E9D" w:rsidRDefault="00387783" w:rsidP="00387783">
            <w:pPr>
              <w:rPr>
                <w:sz w:val="28"/>
                <w:szCs w:val="28"/>
              </w:rPr>
            </w:pPr>
            <w:r w:rsidRPr="002D1E9D">
              <w:rPr>
                <w:sz w:val="28"/>
                <w:szCs w:val="28"/>
              </w:rPr>
              <w:t>Контекст вызова, который будет передаваться в функцию обратного вызова. Позволяет реализовать универсальные обработчики для набора портов. Может содержать любое значение, интерпретируется только внутри функции обратного вызова.</w:t>
            </w:r>
          </w:p>
        </w:tc>
      </w:tr>
    </w:tbl>
    <w:p w:rsidR="00565B56" w:rsidRPr="002D1E9D" w:rsidRDefault="00565B56" w:rsidP="00565B56">
      <w:pPr>
        <w:jc w:val="both"/>
        <w:rPr>
          <w:sz w:val="28"/>
          <w:szCs w:val="28"/>
        </w:rPr>
      </w:pPr>
    </w:p>
    <w:p w:rsidR="00631173" w:rsidRPr="002D1E9D" w:rsidRDefault="00631173" w:rsidP="00631173">
      <w:pPr>
        <w:ind w:firstLine="708"/>
        <w:jc w:val="both"/>
        <w:rPr>
          <w:sz w:val="28"/>
          <w:szCs w:val="28"/>
        </w:rPr>
      </w:pPr>
      <w:r w:rsidRPr="002D1E9D">
        <w:rPr>
          <w:sz w:val="28"/>
          <w:szCs w:val="28"/>
        </w:rPr>
        <w:t xml:space="preserve">Функция возвращает 1 в случае, когда адрес функции был успешно сохранен в управляющей структуре порта, и 0 – если нет (был передан нулевой указатель на </w:t>
      </w:r>
      <w:r w:rsidRPr="002D1E9D">
        <w:rPr>
          <w:rFonts w:ascii="Arial" w:hAnsi="Arial" w:cs="Arial"/>
          <w:sz w:val="28"/>
          <w:szCs w:val="28"/>
        </w:rPr>
        <w:t>pInstance</w:t>
      </w:r>
      <w:r w:rsidRPr="002D1E9D">
        <w:rPr>
          <w:sz w:val="28"/>
          <w:szCs w:val="28"/>
        </w:rPr>
        <w:t>).</w:t>
      </w:r>
    </w:p>
    <w:p w:rsidR="00631173" w:rsidRPr="00631173" w:rsidRDefault="00631173" w:rsidP="00631173">
      <w:pPr>
        <w:ind w:firstLine="708"/>
        <w:jc w:val="both"/>
        <w:rPr>
          <w:sz w:val="28"/>
          <w:szCs w:val="28"/>
        </w:rPr>
      </w:pPr>
      <w:r w:rsidRPr="002D1E9D">
        <w:rPr>
          <w:sz w:val="28"/>
          <w:szCs w:val="28"/>
        </w:rPr>
        <w:t xml:space="preserve">Как правило, режим работы устанавливается при инициализации программного обеспечения. Тем не менее, возможно переключение между режимами (для отказа от режима с обратным вызовом необходимо передать в параметре </w:t>
      </w:r>
      <w:r w:rsidRPr="002D1E9D">
        <w:rPr>
          <w:rFonts w:ascii="Arial" w:hAnsi="Arial" w:cs="Arial"/>
          <w:sz w:val="28"/>
          <w:szCs w:val="28"/>
        </w:rPr>
        <w:t>fRCX</w:t>
      </w:r>
      <w:r w:rsidRPr="002D1E9D">
        <w:rPr>
          <w:sz w:val="28"/>
          <w:szCs w:val="28"/>
        </w:rPr>
        <w:t xml:space="preserve"> нулевой указатель). При этом потребуется синхронизация: запрет прерывания порта и завершение всех операций по обработке принятых данных.</w:t>
      </w:r>
      <w:r>
        <w:rPr>
          <w:sz w:val="28"/>
          <w:szCs w:val="28"/>
        </w:rPr>
        <w:t xml:space="preserve"> </w:t>
      </w:r>
    </w:p>
    <w:p w:rsidR="00D0457B" w:rsidRPr="00387783" w:rsidRDefault="00D0457B" w:rsidP="006634A7">
      <w:pPr>
        <w:rPr>
          <w:rFonts w:ascii="Arial" w:hAnsi="Arial" w:cs="Arial"/>
          <w:sz w:val="28"/>
          <w:szCs w:val="28"/>
        </w:rPr>
      </w:pPr>
    </w:p>
    <w:p w:rsidR="00D0457B" w:rsidRPr="00C20B00" w:rsidRDefault="00D0457B" w:rsidP="006634A7">
      <w:pPr>
        <w:rPr>
          <w:sz w:val="28"/>
          <w:szCs w:val="28"/>
          <w:lang w:val="en-US"/>
        </w:rPr>
      </w:pPr>
      <w:r w:rsidRPr="00387783">
        <w:rPr>
          <w:sz w:val="28"/>
          <w:szCs w:val="28"/>
        </w:rPr>
        <w:tab/>
      </w:r>
      <w:r w:rsidRPr="00C20B00">
        <w:rPr>
          <w:sz w:val="28"/>
          <w:szCs w:val="28"/>
          <w:lang w:val="en-US"/>
        </w:rPr>
        <w:t xml:space="preserve">5.5.2 </w:t>
      </w:r>
      <w:r w:rsidRPr="00D0457B">
        <w:rPr>
          <w:rFonts w:ascii="Arial" w:hAnsi="Arial" w:cs="Arial"/>
          <w:b/>
          <w:sz w:val="28"/>
          <w:szCs w:val="28"/>
          <w:lang w:val="en-US"/>
        </w:rPr>
        <w:t>serial</w:t>
      </w:r>
      <w:r w:rsidRPr="00C20B00">
        <w:rPr>
          <w:rFonts w:ascii="Arial" w:hAnsi="Arial" w:cs="Arial"/>
          <w:b/>
          <w:sz w:val="28"/>
          <w:szCs w:val="28"/>
          <w:lang w:val="en-US"/>
        </w:rPr>
        <w:t>_</w:t>
      </w:r>
      <w:r w:rsidRPr="00D0457B">
        <w:rPr>
          <w:rFonts w:ascii="Arial" w:hAnsi="Arial" w:cs="Arial"/>
          <w:b/>
          <w:sz w:val="28"/>
          <w:szCs w:val="28"/>
          <w:lang w:val="en-US"/>
        </w:rPr>
        <w:t>set</w:t>
      </w:r>
      <w:r w:rsidRPr="00C20B00">
        <w:rPr>
          <w:rFonts w:ascii="Arial" w:hAnsi="Arial" w:cs="Arial"/>
          <w:b/>
          <w:sz w:val="28"/>
          <w:szCs w:val="28"/>
          <w:lang w:val="en-US"/>
        </w:rPr>
        <w:t>_</w:t>
      </w:r>
      <w:r w:rsidRPr="00D0457B">
        <w:rPr>
          <w:rFonts w:ascii="Arial" w:hAnsi="Arial" w:cs="Arial"/>
          <w:b/>
          <w:sz w:val="28"/>
          <w:szCs w:val="28"/>
          <w:lang w:val="en-US"/>
        </w:rPr>
        <w:t>driver</w:t>
      </w:r>
      <w:r w:rsidRPr="00C20B00">
        <w:rPr>
          <w:rFonts w:ascii="Arial" w:hAnsi="Arial" w:cs="Arial"/>
          <w:b/>
          <w:sz w:val="28"/>
          <w:szCs w:val="28"/>
          <w:lang w:val="en-US"/>
        </w:rPr>
        <w:t>_</w:t>
      </w:r>
      <w:r w:rsidRPr="00D0457B">
        <w:rPr>
          <w:rFonts w:ascii="Arial" w:hAnsi="Arial" w:cs="Arial"/>
          <w:b/>
          <w:sz w:val="28"/>
          <w:szCs w:val="28"/>
          <w:lang w:val="en-US"/>
        </w:rPr>
        <w:t>enable</w:t>
      </w:r>
    </w:p>
    <w:p w:rsidR="00D0457B" w:rsidRPr="00C20B00" w:rsidRDefault="00D0457B" w:rsidP="006634A7">
      <w:pPr>
        <w:rPr>
          <w:rFonts w:ascii="Arial" w:hAnsi="Arial" w:cs="Arial"/>
          <w:sz w:val="28"/>
          <w:szCs w:val="28"/>
          <w:lang w:val="en-US"/>
        </w:rPr>
      </w:pPr>
    </w:p>
    <w:p w:rsidR="00C67426" w:rsidRPr="00D0457B" w:rsidRDefault="00C67426" w:rsidP="00C67426">
      <w:pPr>
        <w:rPr>
          <w:rFonts w:ascii="Arial" w:hAnsi="Arial" w:cs="Arial"/>
          <w:sz w:val="28"/>
          <w:szCs w:val="28"/>
          <w:lang w:val="en-US"/>
        </w:rPr>
      </w:pPr>
      <w:r w:rsidRPr="006502E7">
        <w:rPr>
          <w:rFonts w:ascii="Arial" w:hAnsi="Arial" w:cs="Arial"/>
          <w:sz w:val="28"/>
          <w:szCs w:val="28"/>
          <w:lang w:val="en-US"/>
        </w:rPr>
        <w:t>int serial_set_driver_enable(void *pInstance, serial_driver_enable fDE);</w:t>
      </w:r>
    </w:p>
    <w:p w:rsidR="00C67426" w:rsidRPr="00C94F31" w:rsidRDefault="00C67426" w:rsidP="00C67426">
      <w:pPr>
        <w:ind w:firstLine="708"/>
        <w:jc w:val="both"/>
        <w:rPr>
          <w:sz w:val="28"/>
          <w:szCs w:val="28"/>
          <w:lang w:val="en-US"/>
        </w:rPr>
      </w:pPr>
    </w:p>
    <w:p w:rsidR="00C67426" w:rsidRPr="00C94F31" w:rsidRDefault="00C67426" w:rsidP="00C67426">
      <w:pPr>
        <w:ind w:firstLine="708"/>
        <w:jc w:val="both"/>
        <w:rPr>
          <w:sz w:val="28"/>
          <w:szCs w:val="28"/>
        </w:rPr>
      </w:pPr>
      <w:r w:rsidRPr="00C94F31">
        <w:rPr>
          <w:sz w:val="28"/>
          <w:szCs w:val="28"/>
        </w:rPr>
        <w:t>Программное управление приемопередатчиком для полудуплексных линий.</w:t>
      </w:r>
      <w:r w:rsidR="00FE3974" w:rsidRPr="00C94F31">
        <w:rPr>
          <w:sz w:val="28"/>
          <w:szCs w:val="28"/>
        </w:rPr>
        <w:t xml:space="preserve"> В случае, когда порт должен работать в полудуплексном режиме (например, RS485 и т.п.), но не имеет аппаратных средств для переключения приемопередатчика, можно задать внешнюю функцию управления. Драйвер должен при начале передачи (вызов </w:t>
      </w:r>
      <w:r w:rsidR="00FE3974" w:rsidRPr="00C94F31">
        <w:rPr>
          <w:rFonts w:ascii="Arial" w:hAnsi="Arial" w:cs="Arial"/>
          <w:sz w:val="28"/>
          <w:szCs w:val="28"/>
        </w:rPr>
        <w:t>serial_write</w:t>
      </w:r>
      <w:r w:rsidR="00FE3974" w:rsidRPr="00C94F31">
        <w:rPr>
          <w:sz w:val="28"/>
          <w:szCs w:val="28"/>
        </w:rPr>
        <w:t xml:space="preserve">) вызвать данную функцию с параметром 1 (переключение в режим </w:t>
      </w:r>
      <w:r w:rsidR="00FE3974" w:rsidRPr="00C94F31">
        <w:rPr>
          <w:sz w:val="28"/>
          <w:szCs w:val="28"/>
        </w:rPr>
        <w:lastRenderedPageBreak/>
        <w:t>передачи), а по ее окончанию – с параметром 0 (переключение в режим приема).</w:t>
      </w:r>
    </w:p>
    <w:p w:rsidR="00FE3974" w:rsidRPr="00C94F31" w:rsidRDefault="00FE3974" w:rsidP="00C94F31">
      <w:pPr>
        <w:ind w:firstLine="708"/>
        <w:jc w:val="both"/>
        <w:rPr>
          <w:sz w:val="28"/>
          <w:szCs w:val="28"/>
        </w:rPr>
      </w:pPr>
      <w:r w:rsidRPr="00C94F31">
        <w:rPr>
          <w:sz w:val="28"/>
          <w:szCs w:val="28"/>
        </w:rPr>
        <w:t xml:space="preserve">Данная функциональность может быть отключена для экономии ресурсов включением в </w:t>
      </w:r>
      <w:r w:rsidRPr="00C94F31">
        <w:rPr>
          <w:b/>
          <w:sz w:val="28"/>
          <w:szCs w:val="28"/>
        </w:rPr>
        <w:t>config.h</w:t>
      </w:r>
      <w:r w:rsidRPr="00C94F31">
        <w:rPr>
          <w:sz w:val="28"/>
          <w:szCs w:val="28"/>
        </w:rPr>
        <w:t xml:space="preserve"> 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286"/>
      </w:tblGrid>
      <w:tr w:rsidR="00C94F31" w:rsidRPr="00C94F31" w:rsidTr="00C94F31">
        <w:tc>
          <w:tcPr>
            <w:tcW w:w="9286" w:type="dxa"/>
            <w:shd w:val="clear" w:color="auto" w:fill="F2F2F2" w:themeFill="background1" w:themeFillShade="F2"/>
          </w:tcPr>
          <w:p w:rsidR="00C94F31" w:rsidRPr="00C20B00" w:rsidRDefault="00C94F31" w:rsidP="00FE3974">
            <w:pPr>
              <w:jc w:val="both"/>
              <w:rPr>
                <w:rFonts w:ascii="Courier New" w:hAnsi="Courier New" w:cs="Courier New"/>
              </w:rPr>
            </w:pPr>
          </w:p>
          <w:p w:rsidR="00C94F31" w:rsidRPr="00C94F31" w:rsidRDefault="00C94F31" w:rsidP="00FE3974">
            <w:pPr>
              <w:jc w:val="both"/>
              <w:rPr>
                <w:rFonts w:ascii="Courier New" w:hAnsi="Courier New" w:cs="Courier New"/>
                <w:lang w:val="en-US"/>
              </w:rPr>
            </w:pPr>
            <w:r w:rsidRPr="00C94F31">
              <w:rPr>
                <w:rFonts w:ascii="Courier New" w:hAnsi="Courier New" w:cs="Courier New"/>
                <w:lang w:val="en-US"/>
              </w:rPr>
              <w:t>#define CONFIG_SERIAL_SKIP_RS485</w:t>
            </w:r>
          </w:p>
          <w:p w:rsidR="00C94F31" w:rsidRPr="00C94F31" w:rsidRDefault="00C94F31" w:rsidP="00FE3974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C67426" w:rsidRPr="00C94F31" w:rsidRDefault="00C03F2F" w:rsidP="00C03F2F">
      <w:pPr>
        <w:jc w:val="both"/>
        <w:rPr>
          <w:sz w:val="28"/>
          <w:szCs w:val="28"/>
        </w:rPr>
      </w:pPr>
      <w:r w:rsidRPr="00C94F31">
        <w:rPr>
          <w:sz w:val="28"/>
          <w:szCs w:val="28"/>
        </w:rPr>
        <w:t xml:space="preserve">Так как объявлена в файле </w:t>
      </w:r>
      <w:r w:rsidRPr="00C94F31">
        <w:rPr>
          <w:b/>
          <w:sz w:val="28"/>
          <w:szCs w:val="28"/>
        </w:rPr>
        <w:t>serial.h</w:t>
      </w:r>
      <w:r w:rsidRPr="00C94F31">
        <w:rPr>
          <w:sz w:val="28"/>
          <w:szCs w:val="28"/>
        </w:rPr>
        <w:t xml:space="preserve"> в следующем виде: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286"/>
      </w:tblGrid>
      <w:tr w:rsidR="00C94F31" w:rsidRPr="00C94F31" w:rsidTr="00C94F31">
        <w:tc>
          <w:tcPr>
            <w:tcW w:w="9286" w:type="dxa"/>
            <w:shd w:val="clear" w:color="auto" w:fill="F2F2F2" w:themeFill="background1" w:themeFillShade="F2"/>
          </w:tcPr>
          <w:p w:rsidR="00C94F31" w:rsidRPr="00C94F31" w:rsidRDefault="00C94F31" w:rsidP="00C94F31">
            <w:pPr>
              <w:jc w:val="both"/>
              <w:rPr>
                <w:rFonts w:ascii="Courier New" w:hAnsi="Courier New" w:cs="Courier New"/>
              </w:rPr>
            </w:pPr>
          </w:p>
          <w:p w:rsidR="00C94F31" w:rsidRPr="00C94F31" w:rsidRDefault="00C94F31" w:rsidP="00C94F31">
            <w:pPr>
              <w:rPr>
                <w:rFonts w:ascii="Courier New" w:hAnsi="Courier New" w:cs="Courier New"/>
                <w:lang w:val="en-US"/>
              </w:rPr>
            </w:pPr>
            <w:r w:rsidRPr="00C94F31">
              <w:rPr>
                <w:rFonts w:ascii="Courier New" w:hAnsi="Courier New" w:cs="Courier New"/>
                <w:lang w:val="en-US"/>
              </w:rPr>
              <w:t>#ifndef CONFIG_SERIAL_SKIP_RS485</w:t>
            </w:r>
          </w:p>
          <w:p w:rsidR="00C94F31" w:rsidRPr="00C94F31" w:rsidRDefault="00C94F31" w:rsidP="00C94F31">
            <w:pPr>
              <w:rPr>
                <w:rFonts w:ascii="Courier New" w:hAnsi="Courier New" w:cs="Courier New"/>
                <w:lang w:val="en-US"/>
              </w:rPr>
            </w:pPr>
            <w:r w:rsidRPr="00C94F31">
              <w:rPr>
                <w:rFonts w:ascii="Courier New" w:hAnsi="Courier New" w:cs="Courier New"/>
                <w:lang w:val="en-US"/>
              </w:rPr>
              <w:t>int serial_set_driver_enable(void *pInstance</w:t>
            </w:r>
          </w:p>
          <w:p w:rsidR="00C94F31" w:rsidRPr="00C94F31" w:rsidRDefault="00C94F31" w:rsidP="00C94F31">
            <w:pPr>
              <w:rPr>
                <w:rFonts w:ascii="Courier New" w:hAnsi="Courier New" w:cs="Courier New"/>
                <w:lang w:val="en-US"/>
              </w:rPr>
            </w:pPr>
            <w:r w:rsidRPr="00C94F31">
              <w:rPr>
                <w:rFonts w:ascii="Courier New" w:hAnsi="Courier New" w:cs="Courier New"/>
                <w:lang w:val="en-US"/>
              </w:rPr>
              <w:t xml:space="preserve">                             serial_driver_enable fDE);</w:t>
            </w:r>
          </w:p>
          <w:p w:rsidR="00C94F31" w:rsidRPr="00C94F31" w:rsidRDefault="00C94F31" w:rsidP="00C94F31">
            <w:pPr>
              <w:rPr>
                <w:rFonts w:ascii="Courier New" w:hAnsi="Courier New" w:cs="Courier New"/>
                <w:lang w:val="en-US"/>
              </w:rPr>
            </w:pPr>
            <w:r w:rsidRPr="00C94F31">
              <w:rPr>
                <w:rFonts w:ascii="Courier New" w:hAnsi="Courier New" w:cs="Courier New"/>
                <w:lang w:val="en-US"/>
              </w:rPr>
              <w:t>#endif</w:t>
            </w:r>
          </w:p>
          <w:p w:rsidR="00C94F31" w:rsidRPr="00C94F31" w:rsidRDefault="00C94F31" w:rsidP="00C03F2F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C94F31" w:rsidRPr="00C94F31" w:rsidRDefault="00C94F31" w:rsidP="00C03F2F">
      <w:pPr>
        <w:jc w:val="both"/>
        <w:rPr>
          <w:sz w:val="28"/>
          <w:szCs w:val="28"/>
          <w:lang w:val="en-US"/>
        </w:rPr>
      </w:pPr>
    </w:p>
    <w:p w:rsidR="00D0457B" w:rsidRPr="00C94F31" w:rsidRDefault="00C03F2F" w:rsidP="00C03F2F">
      <w:pPr>
        <w:ind w:firstLine="708"/>
        <w:jc w:val="both"/>
        <w:rPr>
          <w:sz w:val="28"/>
          <w:szCs w:val="28"/>
        </w:rPr>
      </w:pPr>
      <w:r w:rsidRPr="00C94F31">
        <w:rPr>
          <w:sz w:val="28"/>
          <w:szCs w:val="28"/>
        </w:rPr>
        <w:t>Параметры:</w:t>
      </w:r>
    </w:p>
    <w:tbl>
      <w:tblPr>
        <w:tblStyle w:val="aff5"/>
        <w:tblW w:w="9067" w:type="dxa"/>
        <w:tblLook w:val="04A0" w:firstRow="1" w:lastRow="0" w:firstColumn="1" w:lastColumn="0" w:noHBand="0" w:noVBand="1"/>
      </w:tblPr>
      <w:tblGrid>
        <w:gridCol w:w="1600"/>
        <w:gridCol w:w="7467"/>
      </w:tblGrid>
      <w:tr w:rsidR="00C03F2F" w:rsidRPr="00C94F31" w:rsidTr="00B27BD6">
        <w:trPr>
          <w:cantSplit/>
        </w:trPr>
        <w:tc>
          <w:tcPr>
            <w:tcW w:w="1600" w:type="dxa"/>
          </w:tcPr>
          <w:p w:rsidR="00C03F2F" w:rsidRPr="00C94F31" w:rsidRDefault="00C03F2F" w:rsidP="00B27BD6">
            <w:pPr>
              <w:rPr>
                <w:rFonts w:ascii="Arial" w:hAnsi="Arial" w:cs="Arial"/>
                <w:sz w:val="28"/>
                <w:szCs w:val="28"/>
              </w:rPr>
            </w:pPr>
            <w:r w:rsidRPr="00C94F31">
              <w:rPr>
                <w:rFonts w:ascii="Arial" w:hAnsi="Arial" w:cs="Arial"/>
                <w:sz w:val="28"/>
                <w:szCs w:val="28"/>
                <w:lang w:val="en-US"/>
              </w:rPr>
              <w:t>pInstance</w:t>
            </w:r>
          </w:p>
        </w:tc>
        <w:tc>
          <w:tcPr>
            <w:tcW w:w="7467" w:type="dxa"/>
          </w:tcPr>
          <w:p w:rsidR="00C03F2F" w:rsidRPr="00C94F31" w:rsidRDefault="00C03F2F" w:rsidP="00B27BD6">
            <w:pPr>
              <w:rPr>
                <w:sz w:val="28"/>
                <w:szCs w:val="28"/>
              </w:rPr>
            </w:pPr>
            <w:r w:rsidRPr="00C94F31">
              <w:rPr>
                <w:sz w:val="28"/>
                <w:szCs w:val="28"/>
              </w:rPr>
              <w:t xml:space="preserve">указатель на управляющую структуру (для встроенного порта - результат функции </w:t>
            </w:r>
            <w:r w:rsidRPr="00C94F31">
              <w:rPr>
                <w:rFonts w:ascii="Arial" w:hAnsi="Arial" w:cs="Arial"/>
                <w:sz w:val="28"/>
                <w:szCs w:val="28"/>
              </w:rPr>
              <w:t>__</w:t>
            </w:r>
            <w:r w:rsidRPr="00C94F31">
              <w:rPr>
                <w:rFonts w:ascii="Arial" w:hAnsi="Arial" w:cs="Arial"/>
                <w:sz w:val="28"/>
                <w:szCs w:val="28"/>
                <w:lang w:val="en-US"/>
              </w:rPr>
              <w:t>system</w:t>
            </w:r>
            <w:r w:rsidRPr="00C94F31">
              <w:rPr>
                <w:rFonts w:ascii="Arial" w:hAnsi="Arial" w:cs="Arial"/>
                <w:sz w:val="28"/>
                <w:szCs w:val="28"/>
              </w:rPr>
              <w:t>_</w:t>
            </w:r>
            <w:r w:rsidRPr="00C94F31">
              <w:rPr>
                <w:rFonts w:ascii="Arial" w:hAnsi="Arial" w:cs="Arial"/>
                <w:sz w:val="28"/>
                <w:szCs w:val="28"/>
                <w:lang w:val="en-US"/>
              </w:rPr>
              <w:t>serial</w:t>
            </w:r>
            <w:r w:rsidRPr="00C94F31">
              <w:rPr>
                <w:rFonts w:ascii="Arial" w:hAnsi="Arial" w:cs="Arial"/>
                <w:sz w:val="28"/>
                <w:szCs w:val="28"/>
              </w:rPr>
              <w:t>_</w:t>
            </w:r>
            <w:r w:rsidRPr="00C94F31">
              <w:rPr>
                <w:rFonts w:ascii="Arial" w:hAnsi="Arial" w:cs="Arial"/>
                <w:sz w:val="28"/>
                <w:szCs w:val="28"/>
                <w:lang w:val="en-US"/>
              </w:rPr>
              <w:t>get</w:t>
            </w:r>
            <w:r w:rsidRPr="00C94F31">
              <w:rPr>
                <w:rFonts w:ascii="Arial" w:hAnsi="Arial" w:cs="Arial"/>
                <w:sz w:val="28"/>
                <w:szCs w:val="28"/>
              </w:rPr>
              <w:t>()</w:t>
            </w:r>
            <w:r w:rsidRPr="00C94F31">
              <w:rPr>
                <w:sz w:val="28"/>
                <w:szCs w:val="28"/>
              </w:rPr>
              <w:t>, для внешних – зависит от драйвера);</w:t>
            </w:r>
          </w:p>
        </w:tc>
      </w:tr>
      <w:tr w:rsidR="00C03F2F" w:rsidRPr="00C94F31" w:rsidTr="00B27BD6">
        <w:trPr>
          <w:cantSplit/>
        </w:trPr>
        <w:tc>
          <w:tcPr>
            <w:tcW w:w="1600" w:type="dxa"/>
          </w:tcPr>
          <w:p w:rsidR="00C03F2F" w:rsidRPr="00C94F31" w:rsidRDefault="00C03F2F" w:rsidP="00B27BD6">
            <w:pPr>
              <w:rPr>
                <w:sz w:val="28"/>
                <w:szCs w:val="28"/>
              </w:rPr>
            </w:pPr>
            <w:r w:rsidRPr="00C94F31">
              <w:rPr>
                <w:rFonts w:ascii="Arial" w:hAnsi="Arial" w:cs="Arial"/>
                <w:sz w:val="28"/>
                <w:szCs w:val="28"/>
                <w:lang w:val="en-US"/>
              </w:rPr>
              <w:t>f</w:t>
            </w:r>
            <w:r w:rsidRPr="00C94F31">
              <w:rPr>
                <w:rFonts w:ascii="Arial" w:hAnsi="Arial" w:cs="Arial"/>
                <w:sz w:val="28"/>
                <w:szCs w:val="28"/>
              </w:rPr>
              <w:t>DE</w:t>
            </w:r>
          </w:p>
        </w:tc>
        <w:tc>
          <w:tcPr>
            <w:tcW w:w="7467" w:type="dxa"/>
          </w:tcPr>
          <w:p w:rsidR="00C03F2F" w:rsidRPr="00C94F31" w:rsidRDefault="00C03F2F" w:rsidP="00B27BD6">
            <w:pPr>
              <w:rPr>
                <w:sz w:val="28"/>
                <w:szCs w:val="28"/>
              </w:rPr>
            </w:pPr>
            <w:r w:rsidRPr="00C94F31">
              <w:rPr>
                <w:sz w:val="28"/>
                <w:szCs w:val="28"/>
              </w:rPr>
              <w:t>функция переключения приемопередатчика. Имеет следующую сигнатуру:</w:t>
            </w:r>
          </w:p>
          <w:p w:rsidR="00C03F2F" w:rsidRPr="00C94F31" w:rsidRDefault="00C03F2F" w:rsidP="00B27BD6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94F31">
              <w:rPr>
                <w:rFonts w:ascii="Arial" w:hAnsi="Arial" w:cs="Arial"/>
                <w:sz w:val="28"/>
                <w:szCs w:val="28"/>
                <w:lang w:val="en-US"/>
              </w:rPr>
              <w:t>void (*serial_driver_enable)(unsigned char ucDE);</w:t>
            </w:r>
          </w:p>
          <w:p w:rsidR="00C03F2F" w:rsidRPr="00C94F31" w:rsidRDefault="00C03F2F" w:rsidP="00B27BD6">
            <w:pPr>
              <w:rPr>
                <w:sz w:val="28"/>
                <w:szCs w:val="28"/>
              </w:rPr>
            </w:pPr>
            <w:r w:rsidRPr="00C94F31">
              <w:rPr>
                <w:sz w:val="28"/>
                <w:szCs w:val="28"/>
              </w:rPr>
              <w:t xml:space="preserve">Где </w:t>
            </w:r>
            <w:r w:rsidRPr="00C94F31">
              <w:rPr>
                <w:rFonts w:ascii="Arial" w:hAnsi="Arial" w:cs="Arial"/>
                <w:sz w:val="28"/>
                <w:szCs w:val="28"/>
              </w:rPr>
              <w:t>ucDE</w:t>
            </w:r>
            <w:r w:rsidRPr="00C94F31">
              <w:rPr>
                <w:sz w:val="28"/>
                <w:szCs w:val="28"/>
              </w:rPr>
              <w:t xml:space="preserve"> – режим работы</w:t>
            </w:r>
            <w:r w:rsidR="00C94F31" w:rsidRPr="00C94F31">
              <w:rPr>
                <w:sz w:val="28"/>
                <w:szCs w:val="28"/>
              </w:rPr>
              <w:t>:</w:t>
            </w:r>
            <w:r w:rsidRPr="00C94F31">
              <w:rPr>
                <w:sz w:val="28"/>
                <w:szCs w:val="28"/>
              </w:rPr>
              <w:t xml:space="preserve"> 1 – передача, 0 – прием.</w:t>
            </w:r>
          </w:p>
          <w:p w:rsidR="00C03F2F" w:rsidRPr="00C94F31" w:rsidRDefault="00C03F2F" w:rsidP="00B27BD6">
            <w:pPr>
              <w:rPr>
                <w:sz w:val="28"/>
                <w:szCs w:val="28"/>
              </w:rPr>
            </w:pPr>
          </w:p>
          <w:p w:rsidR="00C03F2F" w:rsidRPr="00C94F31" w:rsidRDefault="00C03F2F" w:rsidP="00B27BD6">
            <w:pPr>
              <w:rPr>
                <w:sz w:val="28"/>
                <w:szCs w:val="28"/>
              </w:rPr>
            </w:pPr>
            <w:r w:rsidRPr="00C94F31">
              <w:rPr>
                <w:sz w:val="28"/>
                <w:szCs w:val="28"/>
              </w:rPr>
              <w:t xml:space="preserve">Сигнатура функции объявлена в файле </w:t>
            </w:r>
            <w:r w:rsidRPr="00C94F31">
              <w:rPr>
                <w:b/>
                <w:sz w:val="28"/>
                <w:szCs w:val="28"/>
              </w:rPr>
              <w:t>serial.h</w:t>
            </w:r>
          </w:p>
        </w:tc>
      </w:tr>
    </w:tbl>
    <w:p w:rsidR="00C03F2F" w:rsidRPr="00C94F31" w:rsidRDefault="00C03F2F" w:rsidP="00D0457B">
      <w:pPr>
        <w:rPr>
          <w:sz w:val="28"/>
          <w:szCs w:val="28"/>
        </w:rPr>
      </w:pPr>
    </w:p>
    <w:p w:rsidR="00565B56" w:rsidRPr="00565B56" w:rsidRDefault="00565B56" w:rsidP="006634A7">
      <w:pPr>
        <w:rPr>
          <w:sz w:val="28"/>
          <w:szCs w:val="28"/>
        </w:rPr>
      </w:pPr>
    </w:p>
    <w:p w:rsidR="00D0457B" w:rsidRPr="00CE61CD" w:rsidRDefault="00D0457B" w:rsidP="006634A7">
      <w:pPr>
        <w:rPr>
          <w:sz w:val="28"/>
          <w:szCs w:val="28"/>
          <w:lang w:val="en-US"/>
        </w:rPr>
      </w:pPr>
      <w:r w:rsidRPr="00B27BD6">
        <w:rPr>
          <w:sz w:val="28"/>
          <w:szCs w:val="28"/>
        </w:rPr>
        <w:tab/>
      </w:r>
      <w:r w:rsidRPr="00CE61CD">
        <w:rPr>
          <w:sz w:val="28"/>
          <w:szCs w:val="28"/>
          <w:lang w:val="en-US"/>
        </w:rPr>
        <w:t>5.5.3</w:t>
      </w:r>
      <w:r w:rsidRPr="00D0457B">
        <w:rPr>
          <w:rFonts w:ascii="Arial" w:hAnsi="Arial" w:cs="Arial"/>
          <w:sz w:val="28"/>
          <w:szCs w:val="28"/>
          <w:lang w:val="en-US"/>
        </w:rPr>
        <w:t xml:space="preserve"> </w:t>
      </w:r>
      <w:r w:rsidRPr="00D0457B">
        <w:rPr>
          <w:rFonts w:ascii="Arial" w:hAnsi="Arial" w:cs="Arial"/>
          <w:b/>
          <w:sz w:val="28"/>
          <w:szCs w:val="28"/>
          <w:lang w:val="en-US"/>
        </w:rPr>
        <w:t>serial_configure</w:t>
      </w:r>
    </w:p>
    <w:p w:rsidR="00D0457B" w:rsidRPr="00D0457B" w:rsidRDefault="00D0457B" w:rsidP="006634A7">
      <w:pPr>
        <w:rPr>
          <w:sz w:val="28"/>
          <w:szCs w:val="28"/>
          <w:lang w:val="en-US"/>
        </w:rPr>
      </w:pPr>
    </w:p>
    <w:p w:rsidR="00D0457B" w:rsidRDefault="006634A7" w:rsidP="006634A7">
      <w:pPr>
        <w:rPr>
          <w:rFonts w:ascii="Arial" w:hAnsi="Arial" w:cs="Arial"/>
          <w:sz w:val="28"/>
          <w:szCs w:val="28"/>
          <w:lang w:val="en-US"/>
        </w:rPr>
      </w:pPr>
      <w:r w:rsidRPr="00D0457B">
        <w:rPr>
          <w:rFonts w:ascii="Arial" w:hAnsi="Arial" w:cs="Arial"/>
          <w:sz w:val="28"/>
          <w:szCs w:val="28"/>
          <w:lang w:val="en-US"/>
        </w:rPr>
        <w:t xml:space="preserve">int serial_configure(void *pInstance, </w:t>
      </w:r>
    </w:p>
    <w:p w:rsidR="00D0457B" w:rsidRDefault="00D0457B" w:rsidP="006634A7">
      <w:pPr>
        <w:rPr>
          <w:rFonts w:ascii="Arial" w:hAnsi="Arial" w:cs="Arial"/>
          <w:sz w:val="28"/>
          <w:szCs w:val="28"/>
          <w:lang w:val="en-US"/>
        </w:rPr>
      </w:pPr>
      <w:r w:rsidRPr="00D0457B">
        <w:rPr>
          <w:rFonts w:ascii="Arial" w:hAnsi="Arial" w:cs="Arial"/>
          <w:sz w:val="28"/>
          <w:szCs w:val="28"/>
          <w:lang w:val="en-US"/>
        </w:rPr>
        <w:t xml:space="preserve">                                </w:t>
      </w:r>
      <w:r w:rsidR="006634A7" w:rsidRPr="00D0457B">
        <w:rPr>
          <w:rFonts w:ascii="Arial" w:hAnsi="Arial" w:cs="Arial"/>
          <w:sz w:val="28"/>
          <w:szCs w:val="28"/>
          <w:lang w:val="en-US"/>
        </w:rPr>
        <w:t xml:space="preserve">unsigned long ulBaudrate, </w:t>
      </w:r>
    </w:p>
    <w:p w:rsidR="00D0457B" w:rsidRDefault="00D0457B" w:rsidP="006634A7">
      <w:pPr>
        <w:rPr>
          <w:rFonts w:ascii="Arial" w:hAnsi="Arial" w:cs="Arial"/>
          <w:sz w:val="28"/>
          <w:szCs w:val="28"/>
          <w:lang w:val="en-US"/>
        </w:rPr>
      </w:pPr>
      <w:r w:rsidRPr="00D0457B">
        <w:rPr>
          <w:rFonts w:ascii="Arial" w:hAnsi="Arial" w:cs="Arial"/>
          <w:sz w:val="28"/>
          <w:szCs w:val="28"/>
          <w:lang w:val="en-US"/>
        </w:rPr>
        <w:t xml:space="preserve">                                </w:t>
      </w:r>
      <w:r w:rsidR="006634A7" w:rsidRPr="00D0457B">
        <w:rPr>
          <w:rFonts w:ascii="Arial" w:hAnsi="Arial" w:cs="Arial"/>
          <w:sz w:val="28"/>
          <w:szCs w:val="28"/>
          <w:lang w:val="en-US"/>
        </w:rPr>
        <w:t xml:space="preserve">unsigned char ucBits, </w:t>
      </w:r>
    </w:p>
    <w:p w:rsidR="00D0457B" w:rsidRDefault="00D0457B" w:rsidP="006634A7">
      <w:pPr>
        <w:rPr>
          <w:rFonts w:ascii="Arial" w:hAnsi="Arial" w:cs="Arial"/>
          <w:sz w:val="28"/>
          <w:szCs w:val="28"/>
          <w:lang w:val="en-US"/>
        </w:rPr>
      </w:pPr>
      <w:r w:rsidRPr="00D0457B">
        <w:rPr>
          <w:rFonts w:ascii="Arial" w:hAnsi="Arial" w:cs="Arial"/>
          <w:sz w:val="28"/>
          <w:szCs w:val="28"/>
          <w:lang w:val="en-US"/>
        </w:rPr>
        <w:t xml:space="preserve">                                </w:t>
      </w:r>
      <w:r w:rsidR="006634A7" w:rsidRPr="00D0457B">
        <w:rPr>
          <w:rFonts w:ascii="Arial" w:hAnsi="Arial" w:cs="Arial"/>
          <w:sz w:val="28"/>
          <w:szCs w:val="28"/>
          <w:lang w:val="en-US"/>
        </w:rPr>
        <w:t xml:space="preserve">unsigned char ucParity, </w:t>
      </w:r>
    </w:p>
    <w:p w:rsidR="006634A7" w:rsidRDefault="00D0457B" w:rsidP="006634A7">
      <w:pPr>
        <w:rPr>
          <w:rFonts w:ascii="Arial" w:hAnsi="Arial" w:cs="Arial"/>
          <w:sz w:val="28"/>
          <w:szCs w:val="28"/>
          <w:lang w:val="en-US"/>
        </w:rPr>
      </w:pPr>
      <w:r w:rsidRPr="00BC4442">
        <w:rPr>
          <w:rFonts w:ascii="Arial" w:hAnsi="Arial" w:cs="Arial"/>
          <w:sz w:val="28"/>
          <w:szCs w:val="28"/>
          <w:lang w:val="en-US"/>
        </w:rPr>
        <w:t xml:space="preserve">                                </w:t>
      </w:r>
      <w:r w:rsidR="006634A7" w:rsidRPr="00D0457B">
        <w:rPr>
          <w:rFonts w:ascii="Arial" w:hAnsi="Arial" w:cs="Arial"/>
          <w:sz w:val="28"/>
          <w:szCs w:val="28"/>
          <w:lang w:val="en-US"/>
        </w:rPr>
        <w:t>unsigned char ucStops);</w:t>
      </w:r>
    </w:p>
    <w:p w:rsidR="00D0457B" w:rsidRPr="005E4102" w:rsidRDefault="00D0457B" w:rsidP="00D0457B">
      <w:pPr>
        <w:rPr>
          <w:sz w:val="28"/>
          <w:szCs w:val="28"/>
          <w:lang w:val="en-US"/>
        </w:rPr>
      </w:pPr>
    </w:p>
    <w:p w:rsidR="00A46820" w:rsidRPr="005E4102" w:rsidRDefault="00A46820" w:rsidP="00A46820">
      <w:pPr>
        <w:ind w:firstLine="708"/>
        <w:jc w:val="both"/>
        <w:rPr>
          <w:sz w:val="28"/>
          <w:szCs w:val="28"/>
        </w:rPr>
      </w:pPr>
      <w:r w:rsidRPr="005E4102">
        <w:rPr>
          <w:sz w:val="28"/>
          <w:szCs w:val="28"/>
        </w:rPr>
        <w:t>Конфигурирование последовательного интерфейса.</w:t>
      </w:r>
    </w:p>
    <w:p w:rsidR="00A46820" w:rsidRPr="005E4102" w:rsidRDefault="00A46820" w:rsidP="00A46820">
      <w:pPr>
        <w:jc w:val="both"/>
        <w:rPr>
          <w:sz w:val="28"/>
          <w:szCs w:val="28"/>
        </w:rPr>
      </w:pPr>
    </w:p>
    <w:p w:rsidR="00A46820" w:rsidRPr="005E4102" w:rsidRDefault="00A46820" w:rsidP="00A46820">
      <w:pPr>
        <w:ind w:firstLine="708"/>
        <w:jc w:val="both"/>
        <w:rPr>
          <w:sz w:val="28"/>
          <w:szCs w:val="28"/>
        </w:rPr>
      </w:pPr>
      <w:r w:rsidRPr="005E4102">
        <w:rPr>
          <w:sz w:val="28"/>
          <w:szCs w:val="28"/>
        </w:rPr>
        <w:t>Параметры:</w:t>
      </w:r>
    </w:p>
    <w:tbl>
      <w:tblPr>
        <w:tblStyle w:val="aff5"/>
        <w:tblW w:w="9067" w:type="dxa"/>
        <w:tblLook w:val="04A0" w:firstRow="1" w:lastRow="0" w:firstColumn="1" w:lastColumn="0" w:noHBand="0" w:noVBand="1"/>
      </w:tblPr>
      <w:tblGrid>
        <w:gridCol w:w="1571"/>
        <w:gridCol w:w="7496"/>
      </w:tblGrid>
      <w:tr w:rsidR="00A46820" w:rsidRPr="005E4102" w:rsidTr="00A46820">
        <w:trPr>
          <w:cantSplit/>
        </w:trPr>
        <w:tc>
          <w:tcPr>
            <w:tcW w:w="1555" w:type="dxa"/>
          </w:tcPr>
          <w:p w:rsidR="00A46820" w:rsidRPr="005E4102" w:rsidRDefault="00A46820" w:rsidP="00A46820">
            <w:pPr>
              <w:rPr>
                <w:rFonts w:ascii="Arial" w:hAnsi="Arial" w:cs="Arial"/>
                <w:sz w:val="28"/>
                <w:szCs w:val="28"/>
              </w:rPr>
            </w:pPr>
            <w:r w:rsidRPr="005E4102">
              <w:rPr>
                <w:rFonts w:ascii="Arial" w:hAnsi="Arial" w:cs="Arial"/>
                <w:sz w:val="28"/>
                <w:szCs w:val="28"/>
                <w:lang w:val="en-US"/>
              </w:rPr>
              <w:t>pInstance</w:t>
            </w:r>
          </w:p>
        </w:tc>
        <w:tc>
          <w:tcPr>
            <w:tcW w:w="7512" w:type="dxa"/>
          </w:tcPr>
          <w:p w:rsidR="00A46820" w:rsidRPr="005E4102" w:rsidRDefault="00A46820" w:rsidP="00A46820">
            <w:pPr>
              <w:rPr>
                <w:sz w:val="28"/>
                <w:szCs w:val="28"/>
              </w:rPr>
            </w:pPr>
            <w:r w:rsidRPr="005E4102">
              <w:rPr>
                <w:sz w:val="28"/>
                <w:szCs w:val="28"/>
              </w:rPr>
              <w:t xml:space="preserve">указатель на управляющую структуру, например, результат функции </w:t>
            </w:r>
            <w:r w:rsidRPr="005E4102">
              <w:rPr>
                <w:rFonts w:ascii="Arial" w:hAnsi="Arial" w:cs="Arial"/>
                <w:sz w:val="28"/>
                <w:szCs w:val="28"/>
              </w:rPr>
              <w:t>__</w:t>
            </w:r>
            <w:r w:rsidRPr="005E4102">
              <w:rPr>
                <w:rFonts w:ascii="Arial" w:hAnsi="Arial" w:cs="Arial"/>
                <w:sz w:val="28"/>
                <w:szCs w:val="28"/>
                <w:lang w:val="en-US"/>
              </w:rPr>
              <w:t>system</w:t>
            </w:r>
            <w:r w:rsidRPr="005E4102">
              <w:rPr>
                <w:rFonts w:ascii="Arial" w:hAnsi="Arial" w:cs="Arial"/>
                <w:sz w:val="28"/>
                <w:szCs w:val="28"/>
              </w:rPr>
              <w:t>_</w:t>
            </w:r>
            <w:r w:rsidRPr="005E4102">
              <w:rPr>
                <w:rFonts w:ascii="Arial" w:hAnsi="Arial" w:cs="Arial"/>
                <w:sz w:val="28"/>
                <w:szCs w:val="28"/>
                <w:lang w:val="en-US"/>
              </w:rPr>
              <w:t>serial</w:t>
            </w:r>
            <w:r w:rsidRPr="005E4102">
              <w:rPr>
                <w:rFonts w:ascii="Arial" w:hAnsi="Arial" w:cs="Arial"/>
                <w:sz w:val="28"/>
                <w:szCs w:val="28"/>
              </w:rPr>
              <w:t>_</w:t>
            </w:r>
            <w:r w:rsidRPr="005E4102">
              <w:rPr>
                <w:rFonts w:ascii="Arial" w:hAnsi="Arial" w:cs="Arial"/>
                <w:sz w:val="28"/>
                <w:szCs w:val="28"/>
                <w:lang w:val="en-US"/>
              </w:rPr>
              <w:t>get</w:t>
            </w:r>
            <w:r w:rsidRPr="005E4102">
              <w:rPr>
                <w:rFonts w:ascii="Arial" w:hAnsi="Arial" w:cs="Arial"/>
                <w:sz w:val="28"/>
                <w:szCs w:val="28"/>
              </w:rPr>
              <w:t>()</w:t>
            </w:r>
          </w:p>
        </w:tc>
      </w:tr>
      <w:tr w:rsidR="00A46820" w:rsidRPr="005E4102" w:rsidTr="00A46820">
        <w:trPr>
          <w:cantSplit/>
        </w:trPr>
        <w:tc>
          <w:tcPr>
            <w:tcW w:w="1555" w:type="dxa"/>
          </w:tcPr>
          <w:p w:rsidR="00A46820" w:rsidRPr="005E4102" w:rsidRDefault="00A46820" w:rsidP="00A46820">
            <w:pPr>
              <w:rPr>
                <w:rFonts w:ascii="Arial" w:hAnsi="Arial" w:cs="Arial"/>
                <w:sz w:val="28"/>
                <w:szCs w:val="28"/>
              </w:rPr>
            </w:pPr>
            <w:r w:rsidRPr="005E4102">
              <w:rPr>
                <w:rFonts w:ascii="Arial" w:hAnsi="Arial" w:cs="Arial"/>
                <w:sz w:val="28"/>
                <w:szCs w:val="28"/>
              </w:rPr>
              <w:t>ulBaudrate</w:t>
            </w:r>
          </w:p>
        </w:tc>
        <w:tc>
          <w:tcPr>
            <w:tcW w:w="7512" w:type="dxa"/>
          </w:tcPr>
          <w:p w:rsidR="00A46820" w:rsidRPr="005E4102" w:rsidRDefault="00A46820" w:rsidP="00A46820">
            <w:pPr>
              <w:rPr>
                <w:sz w:val="28"/>
                <w:szCs w:val="28"/>
              </w:rPr>
            </w:pPr>
            <w:r w:rsidRPr="005E4102">
              <w:rPr>
                <w:sz w:val="28"/>
                <w:szCs w:val="28"/>
              </w:rPr>
              <w:t>скорость обмена в битах в секунду (например, 115200)</w:t>
            </w:r>
          </w:p>
        </w:tc>
      </w:tr>
      <w:tr w:rsidR="00A46820" w:rsidRPr="005E4102" w:rsidTr="00A46820">
        <w:trPr>
          <w:cantSplit/>
        </w:trPr>
        <w:tc>
          <w:tcPr>
            <w:tcW w:w="1555" w:type="dxa"/>
          </w:tcPr>
          <w:p w:rsidR="00A46820" w:rsidRPr="005E4102" w:rsidRDefault="00A46820" w:rsidP="00A46820">
            <w:pPr>
              <w:rPr>
                <w:rFonts w:ascii="Arial" w:hAnsi="Arial" w:cs="Arial"/>
                <w:sz w:val="28"/>
                <w:szCs w:val="28"/>
              </w:rPr>
            </w:pPr>
            <w:r w:rsidRPr="005E4102">
              <w:rPr>
                <w:rFonts w:ascii="Arial" w:hAnsi="Arial" w:cs="Arial"/>
                <w:sz w:val="28"/>
                <w:szCs w:val="28"/>
              </w:rPr>
              <w:t>ucBits</w:t>
            </w:r>
          </w:p>
        </w:tc>
        <w:tc>
          <w:tcPr>
            <w:tcW w:w="7512" w:type="dxa"/>
          </w:tcPr>
          <w:p w:rsidR="00A46820" w:rsidRPr="005E4102" w:rsidRDefault="00A46820" w:rsidP="00A46820">
            <w:pPr>
              <w:rPr>
                <w:sz w:val="28"/>
                <w:szCs w:val="28"/>
              </w:rPr>
            </w:pPr>
            <w:r w:rsidRPr="005E4102">
              <w:rPr>
                <w:sz w:val="28"/>
                <w:szCs w:val="28"/>
              </w:rPr>
              <w:t>количество бит (5, 6, 7, 8)</w:t>
            </w:r>
          </w:p>
        </w:tc>
      </w:tr>
      <w:tr w:rsidR="00A46820" w:rsidRPr="005E4102" w:rsidTr="00A46820">
        <w:trPr>
          <w:cantSplit/>
        </w:trPr>
        <w:tc>
          <w:tcPr>
            <w:tcW w:w="1555" w:type="dxa"/>
          </w:tcPr>
          <w:p w:rsidR="00A46820" w:rsidRPr="005E4102" w:rsidRDefault="00A46820" w:rsidP="00A46820">
            <w:pPr>
              <w:rPr>
                <w:rFonts w:ascii="Arial" w:hAnsi="Arial" w:cs="Arial"/>
                <w:sz w:val="28"/>
                <w:szCs w:val="28"/>
              </w:rPr>
            </w:pPr>
            <w:r w:rsidRPr="005E4102">
              <w:rPr>
                <w:rFonts w:ascii="Arial" w:hAnsi="Arial" w:cs="Arial"/>
                <w:sz w:val="28"/>
                <w:szCs w:val="28"/>
              </w:rPr>
              <w:lastRenderedPageBreak/>
              <w:t>ucParity</w:t>
            </w:r>
          </w:p>
        </w:tc>
        <w:tc>
          <w:tcPr>
            <w:tcW w:w="7512" w:type="dxa"/>
          </w:tcPr>
          <w:p w:rsidR="00A46820" w:rsidRPr="005E4102" w:rsidRDefault="00A46820" w:rsidP="00A46820">
            <w:pPr>
              <w:rPr>
                <w:sz w:val="28"/>
                <w:szCs w:val="28"/>
              </w:rPr>
            </w:pPr>
            <w:r w:rsidRPr="005E4102">
              <w:rPr>
                <w:sz w:val="28"/>
                <w:szCs w:val="28"/>
              </w:rPr>
              <w:t>четность (отсутствует, четность, нечетность):</w:t>
            </w:r>
          </w:p>
          <w:p w:rsidR="00A46820" w:rsidRPr="005E4102" w:rsidRDefault="00A46820" w:rsidP="00A46820">
            <w:pPr>
              <w:rPr>
                <w:sz w:val="28"/>
                <w:szCs w:val="28"/>
              </w:rPr>
            </w:pPr>
            <w:r w:rsidRPr="005E4102">
              <w:rPr>
                <w:sz w:val="28"/>
                <w:szCs w:val="28"/>
              </w:rPr>
              <w:t>0 – нет четности</w:t>
            </w:r>
          </w:p>
          <w:p w:rsidR="00A46820" w:rsidRPr="005E4102" w:rsidRDefault="00A46820" w:rsidP="00A46820">
            <w:pPr>
              <w:rPr>
                <w:sz w:val="28"/>
                <w:szCs w:val="28"/>
              </w:rPr>
            </w:pPr>
            <w:r w:rsidRPr="005E4102">
              <w:rPr>
                <w:sz w:val="28"/>
                <w:szCs w:val="28"/>
              </w:rPr>
              <w:t>1 – нечетность</w:t>
            </w:r>
          </w:p>
          <w:p w:rsidR="00A46820" w:rsidRPr="005E4102" w:rsidRDefault="00A46820" w:rsidP="00A46820">
            <w:pPr>
              <w:rPr>
                <w:sz w:val="28"/>
                <w:szCs w:val="28"/>
              </w:rPr>
            </w:pPr>
            <w:r w:rsidRPr="005E4102">
              <w:rPr>
                <w:sz w:val="28"/>
                <w:szCs w:val="28"/>
              </w:rPr>
              <w:t>2 – четность</w:t>
            </w:r>
          </w:p>
        </w:tc>
      </w:tr>
      <w:tr w:rsidR="00A46820" w:rsidRPr="005E4102" w:rsidTr="00A46820">
        <w:trPr>
          <w:cantSplit/>
        </w:trPr>
        <w:tc>
          <w:tcPr>
            <w:tcW w:w="1555" w:type="dxa"/>
          </w:tcPr>
          <w:p w:rsidR="00A46820" w:rsidRPr="005E4102" w:rsidRDefault="00A46820" w:rsidP="00A46820">
            <w:pPr>
              <w:rPr>
                <w:rFonts w:ascii="Arial" w:hAnsi="Arial" w:cs="Arial"/>
                <w:sz w:val="28"/>
                <w:szCs w:val="28"/>
              </w:rPr>
            </w:pPr>
            <w:r w:rsidRPr="005E4102">
              <w:rPr>
                <w:rFonts w:ascii="Arial" w:hAnsi="Arial" w:cs="Arial"/>
                <w:sz w:val="28"/>
                <w:szCs w:val="28"/>
              </w:rPr>
              <w:t>ucStops</w:t>
            </w:r>
          </w:p>
        </w:tc>
        <w:tc>
          <w:tcPr>
            <w:tcW w:w="7512" w:type="dxa"/>
          </w:tcPr>
          <w:p w:rsidR="00A46820" w:rsidRPr="005E4102" w:rsidRDefault="00A46820" w:rsidP="00A46820">
            <w:pPr>
              <w:rPr>
                <w:sz w:val="28"/>
                <w:szCs w:val="28"/>
              </w:rPr>
            </w:pPr>
            <w:r w:rsidRPr="005E4102">
              <w:rPr>
                <w:sz w:val="28"/>
                <w:szCs w:val="28"/>
              </w:rPr>
              <w:t>количество стоповых битов (1, 2)</w:t>
            </w:r>
          </w:p>
        </w:tc>
      </w:tr>
    </w:tbl>
    <w:p w:rsidR="00A46820" w:rsidRPr="005E4102" w:rsidRDefault="00A46820" w:rsidP="00A46820">
      <w:pPr>
        <w:ind w:firstLine="708"/>
        <w:jc w:val="both"/>
        <w:rPr>
          <w:sz w:val="28"/>
          <w:szCs w:val="28"/>
        </w:rPr>
      </w:pPr>
    </w:p>
    <w:p w:rsidR="00A46820" w:rsidRPr="005E4102" w:rsidRDefault="00A46820" w:rsidP="00A46820">
      <w:pPr>
        <w:ind w:firstLine="708"/>
        <w:jc w:val="both"/>
        <w:rPr>
          <w:sz w:val="28"/>
          <w:szCs w:val="28"/>
        </w:rPr>
      </w:pPr>
      <w:r w:rsidRPr="005E4102">
        <w:rPr>
          <w:sz w:val="28"/>
          <w:szCs w:val="28"/>
        </w:rPr>
        <w:t>Результат:</w:t>
      </w:r>
    </w:p>
    <w:p w:rsidR="00A46820" w:rsidRPr="005E4102" w:rsidRDefault="00A46820" w:rsidP="00A46820">
      <w:pPr>
        <w:jc w:val="both"/>
        <w:rPr>
          <w:sz w:val="28"/>
          <w:szCs w:val="28"/>
        </w:rPr>
      </w:pPr>
      <w:r w:rsidRPr="005E4102">
        <w:rPr>
          <w:sz w:val="28"/>
          <w:szCs w:val="28"/>
        </w:rPr>
        <w:t>1</w:t>
      </w:r>
      <w:r w:rsidRPr="005E4102">
        <w:rPr>
          <w:sz w:val="28"/>
          <w:szCs w:val="28"/>
        </w:rPr>
        <w:tab/>
        <w:t>– успешно</w:t>
      </w:r>
    </w:p>
    <w:p w:rsidR="00A46820" w:rsidRPr="005E4102" w:rsidRDefault="00A46820" w:rsidP="00A46820">
      <w:pPr>
        <w:jc w:val="both"/>
        <w:rPr>
          <w:sz w:val="28"/>
          <w:szCs w:val="28"/>
        </w:rPr>
      </w:pPr>
      <w:r w:rsidRPr="005E4102">
        <w:rPr>
          <w:sz w:val="28"/>
          <w:szCs w:val="28"/>
        </w:rPr>
        <w:t>иначе</w:t>
      </w:r>
      <w:r w:rsidRPr="005E4102">
        <w:rPr>
          <w:sz w:val="28"/>
          <w:szCs w:val="28"/>
        </w:rPr>
        <w:tab/>
        <w:t>– аппаратно-специфичный код ошибки</w:t>
      </w:r>
    </w:p>
    <w:p w:rsidR="00D0457B" w:rsidRPr="005E4102" w:rsidRDefault="00D0457B" w:rsidP="00D0457B">
      <w:pPr>
        <w:rPr>
          <w:sz w:val="28"/>
          <w:szCs w:val="28"/>
        </w:rPr>
      </w:pPr>
    </w:p>
    <w:p w:rsidR="00A46820" w:rsidRPr="005E4102" w:rsidRDefault="00A46820" w:rsidP="005E4102">
      <w:pPr>
        <w:ind w:firstLine="708"/>
        <w:jc w:val="both"/>
        <w:rPr>
          <w:sz w:val="28"/>
          <w:szCs w:val="28"/>
        </w:rPr>
      </w:pPr>
      <w:r w:rsidRPr="005E4102">
        <w:rPr>
          <w:sz w:val="28"/>
          <w:szCs w:val="28"/>
        </w:rPr>
        <w:t xml:space="preserve">Функция рассчитана на использование в том числе с последовательными </w:t>
      </w:r>
      <w:r w:rsidR="007B63A7" w:rsidRPr="005E4102">
        <w:rPr>
          <w:sz w:val="28"/>
          <w:szCs w:val="28"/>
        </w:rPr>
        <w:t xml:space="preserve">портами, работа с которыми осуществляется посредством длительных процессов (например, обращение через SPI или иные шины). После того, как функция вернула 1, необходимо вызывать </w:t>
      </w:r>
      <w:r w:rsidR="007B63A7" w:rsidRPr="005E4102">
        <w:rPr>
          <w:rFonts w:ascii="Arial" w:hAnsi="Arial" w:cs="Arial"/>
          <w:sz w:val="28"/>
          <w:szCs w:val="28"/>
        </w:rPr>
        <w:t>serial_ready</w:t>
      </w:r>
      <w:r w:rsidR="007B63A7" w:rsidRPr="005E4102">
        <w:rPr>
          <w:sz w:val="28"/>
          <w:szCs w:val="28"/>
        </w:rPr>
        <w:t xml:space="preserve"> с параметром </w:t>
      </w:r>
      <w:r w:rsidR="007B63A7" w:rsidRPr="005E4102">
        <w:rPr>
          <w:rFonts w:ascii="Arial" w:hAnsi="Arial" w:cs="Arial"/>
          <w:sz w:val="28"/>
          <w:szCs w:val="28"/>
        </w:rPr>
        <w:t>SERIAL_OPERATION_CONF</w:t>
      </w:r>
      <w:r w:rsidR="007B63A7" w:rsidRPr="005E4102">
        <w:rPr>
          <w:sz w:val="28"/>
          <w:szCs w:val="28"/>
        </w:rPr>
        <w:t xml:space="preserve"> (определен в </w:t>
      </w:r>
      <w:r w:rsidR="007B63A7" w:rsidRPr="005E4102">
        <w:rPr>
          <w:b/>
          <w:sz w:val="28"/>
          <w:szCs w:val="28"/>
        </w:rPr>
        <w:t>system/serial.h</w:t>
      </w:r>
      <w:r w:rsidR="007B63A7" w:rsidRPr="005E4102">
        <w:rPr>
          <w:sz w:val="28"/>
          <w:szCs w:val="28"/>
        </w:rPr>
        <w:t>)</w:t>
      </w:r>
    </w:p>
    <w:p w:rsidR="00A46820" w:rsidRPr="005E4102" w:rsidRDefault="00A46820" w:rsidP="00D0457B">
      <w:pPr>
        <w:rPr>
          <w:sz w:val="28"/>
          <w:szCs w:val="28"/>
        </w:rPr>
      </w:pPr>
    </w:p>
    <w:p w:rsidR="007B63A7" w:rsidRPr="005E4102" w:rsidRDefault="007B63A7" w:rsidP="007B63A7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sz w:val="24"/>
          <w:szCs w:val="24"/>
          <w:lang w:val="ru-RU"/>
        </w:rPr>
      </w:pPr>
    </w:p>
    <w:p w:rsidR="007B63A7" w:rsidRPr="005E4102" w:rsidRDefault="007B63A7" w:rsidP="007B63A7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sz w:val="24"/>
          <w:szCs w:val="24"/>
          <w:lang w:val="en-US"/>
        </w:rPr>
      </w:pPr>
      <w:r w:rsidRPr="005E4102">
        <w:rPr>
          <w:rFonts w:ascii="FreeMono" w:hAnsi="FreeMono" w:cs="FreeMono"/>
          <w:sz w:val="24"/>
          <w:szCs w:val="24"/>
          <w:lang w:val="en-US"/>
        </w:rPr>
        <w:t>rc = serial_ready(pInstance, SERIAL_OPERATION_CONF);</w:t>
      </w:r>
    </w:p>
    <w:p w:rsidR="007B63A7" w:rsidRPr="005E4102" w:rsidRDefault="007B63A7" w:rsidP="007B63A7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sz w:val="24"/>
          <w:szCs w:val="24"/>
          <w:lang w:val="en-US"/>
        </w:rPr>
      </w:pPr>
    </w:p>
    <w:p w:rsidR="007B63A7" w:rsidRDefault="007B63A7" w:rsidP="005E4102">
      <w:pPr>
        <w:jc w:val="both"/>
        <w:rPr>
          <w:sz w:val="28"/>
          <w:szCs w:val="28"/>
        </w:rPr>
      </w:pPr>
      <w:r w:rsidRPr="005E4102">
        <w:rPr>
          <w:sz w:val="28"/>
          <w:szCs w:val="28"/>
        </w:rPr>
        <w:t>до тех пор, пока не будет возвращено ненулевое значение. Значение 1 будет означать, что операция конфигурирования завершена успешно.</w:t>
      </w:r>
    </w:p>
    <w:p w:rsidR="007B63A7" w:rsidRDefault="007B63A7" w:rsidP="00D0457B">
      <w:pPr>
        <w:rPr>
          <w:sz w:val="28"/>
          <w:szCs w:val="28"/>
        </w:rPr>
      </w:pPr>
    </w:p>
    <w:p w:rsidR="007B63A7" w:rsidRPr="007B63A7" w:rsidRDefault="007B63A7" w:rsidP="00D0457B">
      <w:pPr>
        <w:rPr>
          <w:sz w:val="28"/>
          <w:szCs w:val="28"/>
        </w:rPr>
      </w:pPr>
    </w:p>
    <w:p w:rsidR="00D0457B" w:rsidRPr="00D0457B" w:rsidRDefault="00D0457B" w:rsidP="006634A7">
      <w:pPr>
        <w:rPr>
          <w:rFonts w:ascii="Arial" w:hAnsi="Arial" w:cs="Arial"/>
          <w:sz w:val="28"/>
          <w:szCs w:val="28"/>
          <w:lang w:val="en-US"/>
        </w:rPr>
      </w:pPr>
      <w:r w:rsidRPr="007B63A7">
        <w:rPr>
          <w:sz w:val="28"/>
          <w:szCs w:val="28"/>
        </w:rPr>
        <w:tab/>
      </w:r>
      <w:r w:rsidRPr="00D0457B">
        <w:rPr>
          <w:sz w:val="28"/>
          <w:szCs w:val="28"/>
          <w:lang w:val="en-US"/>
        </w:rPr>
        <w:t>5.5.4</w:t>
      </w:r>
      <w:r w:rsidRPr="00D0457B">
        <w:rPr>
          <w:rFonts w:ascii="Arial" w:hAnsi="Arial" w:cs="Arial"/>
          <w:sz w:val="28"/>
          <w:szCs w:val="28"/>
          <w:lang w:val="en-US"/>
        </w:rPr>
        <w:t xml:space="preserve"> </w:t>
      </w:r>
      <w:r w:rsidRPr="00D0457B">
        <w:rPr>
          <w:rFonts w:ascii="Arial" w:hAnsi="Arial" w:cs="Arial"/>
          <w:b/>
          <w:sz w:val="28"/>
          <w:szCs w:val="28"/>
          <w:lang w:val="en-US"/>
        </w:rPr>
        <w:t>serial_available</w:t>
      </w:r>
    </w:p>
    <w:p w:rsidR="00D0457B" w:rsidRPr="00D0457B" w:rsidRDefault="00D0457B" w:rsidP="006634A7">
      <w:pPr>
        <w:rPr>
          <w:rFonts w:ascii="Arial" w:hAnsi="Arial" w:cs="Arial"/>
          <w:sz w:val="28"/>
          <w:szCs w:val="28"/>
          <w:lang w:val="en-US"/>
        </w:rPr>
      </w:pPr>
    </w:p>
    <w:p w:rsidR="006634A7" w:rsidRDefault="006634A7" w:rsidP="006634A7">
      <w:pPr>
        <w:rPr>
          <w:rFonts w:ascii="Arial" w:hAnsi="Arial" w:cs="Arial"/>
          <w:sz w:val="28"/>
          <w:szCs w:val="28"/>
          <w:lang w:val="en-US"/>
        </w:rPr>
      </w:pPr>
      <w:r w:rsidRPr="00D0457B">
        <w:rPr>
          <w:rFonts w:ascii="Arial" w:hAnsi="Arial" w:cs="Arial"/>
          <w:sz w:val="28"/>
          <w:szCs w:val="28"/>
          <w:lang w:val="en-US"/>
        </w:rPr>
        <w:t xml:space="preserve">int </w:t>
      </w:r>
      <w:r w:rsidR="00D0457B" w:rsidRPr="00D0457B">
        <w:rPr>
          <w:rFonts w:ascii="Arial" w:hAnsi="Arial" w:cs="Arial"/>
          <w:sz w:val="28"/>
          <w:szCs w:val="28"/>
          <w:lang w:val="en-US"/>
        </w:rPr>
        <w:t xml:space="preserve">serial_available </w:t>
      </w:r>
      <w:r w:rsidRPr="00D0457B">
        <w:rPr>
          <w:rFonts w:ascii="Arial" w:hAnsi="Arial" w:cs="Arial"/>
          <w:sz w:val="28"/>
          <w:szCs w:val="28"/>
          <w:lang w:val="en-US"/>
        </w:rPr>
        <w:t>(void *pInstance, unsigned *puLen);</w:t>
      </w:r>
    </w:p>
    <w:p w:rsidR="00D0457B" w:rsidRPr="00BC4442" w:rsidRDefault="00D0457B" w:rsidP="00D0457B">
      <w:pPr>
        <w:rPr>
          <w:sz w:val="28"/>
          <w:szCs w:val="28"/>
          <w:highlight w:val="yellow"/>
          <w:lang w:val="en-US"/>
        </w:rPr>
      </w:pPr>
    </w:p>
    <w:p w:rsidR="007B63A7" w:rsidRPr="005E4102" w:rsidRDefault="007B63A7" w:rsidP="007B63A7">
      <w:pPr>
        <w:ind w:firstLine="708"/>
        <w:jc w:val="both"/>
        <w:rPr>
          <w:sz w:val="28"/>
          <w:szCs w:val="28"/>
        </w:rPr>
      </w:pPr>
      <w:r w:rsidRPr="005E4102">
        <w:rPr>
          <w:sz w:val="28"/>
          <w:szCs w:val="28"/>
        </w:rPr>
        <w:t>Запуск процесса проверки наличия принятых UART данных.</w:t>
      </w:r>
    </w:p>
    <w:p w:rsidR="007B63A7" w:rsidRPr="005E4102" w:rsidRDefault="007B63A7" w:rsidP="007B63A7">
      <w:pPr>
        <w:jc w:val="both"/>
        <w:rPr>
          <w:sz w:val="28"/>
          <w:szCs w:val="28"/>
        </w:rPr>
      </w:pPr>
    </w:p>
    <w:p w:rsidR="007B63A7" w:rsidRPr="005E4102" w:rsidRDefault="007B63A7" w:rsidP="007B63A7">
      <w:pPr>
        <w:ind w:firstLine="708"/>
        <w:jc w:val="both"/>
        <w:rPr>
          <w:sz w:val="28"/>
          <w:szCs w:val="28"/>
        </w:rPr>
      </w:pPr>
      <w:r w:rsidRPr="005E4102">
        <w:rPr>
          <w:sz w:val="28"/>
          <w:szCs w:val="28"/>
        </w:rPr>
        <w:t>Параметры:</w:t>
      </w:r>
    </w:p>
    <w:tbl>
      <w:tblPr>
        <w:tblStyle w:val="aff5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7B63A7" w:rsidRPr="005E4102" w:rsidTr="006502E7">
        <w:trPr>
          <w:cantSplit/>
        </w:trPr>
        <w:tc>
          <w:tcPr>
            <w:tcW w:w="1555" w:type="dxa"/>
          </w:tcPr>
          <w:p w:rsidR="007B63A7" w:rsidRPr="005E4102" w:rsidRDefault="007B63A7" w:rsidP="006502E7">
            <w:pPr>
              <w:rPr>
                <w:rFonts w:ascii="Arial" w:hAnsi="Arial" w:cs="Arial"/>
                <w:sz w:val="28"/>
                <w:szCs w:val="28"/>
              </w:rPr>
            </w:pPr>
            <w:r w:rsidRPr="005E4102">
              <w:rPr>
                <w:rFonts w:ascii="Arial" w:hAnsi="Arial" w:cs="Arial"/>
                <w:sz w:val="28"/>
                <w:szCs w:val="28"/>
                <w:lang w:val="en-US"/>
              </w:rPr>
              <w:t>pInstance</w:t>
            </w:r>
          </w:p>
        </w:tc>
        <w:tc>
          <w:tcPr>
            <w:tcW w:w="7512" w:type="dxa"/>
          </w:tcPr>
          <w:p w:rsidR="007B63A7" w:rsidRPr="005E4102" w:rsidRDefault="007B63A7" w:rsidP="006502E7">
            <w:pPr>
              <w:rPr>
                <w:sz w:val="28"/>
                <w:szCs w:val="28"/>
              </w:rPr>
            </w:pPr>
            <w:r w:rsidRPr="005E4102">
              <w:rPr>
                <w:sz w:val="28"/>
                <w:szCs w:val="28"/>
              </w:rPr>
              <w:t xml:space="preserve">указатель на управляющую структуру, например, результат функции </w:t>
            </w:r>
            <w:r w:rsidRPr="005E4102">
              <w:rPr>
                <w:rFonts w:ascii="Arial" w:hAnsi="Arial" w:cs="Arial"/>
                <w:sz w:val="28"/>
                <w:szCs w:val="28"/>
              </w:rPr>
              <w:t>__</w:t>
            </w:r>
            <w:r w:rsidRPr="005E4102">
              <w:rPr>
                <w:rFonts w:ascii="Arial" w:hAnsi="Arial" w:cs="Arial"/>
                <w:sz w:val="28"/>
                <w:szCs w:val="28"/>
                <w:lang w:val="en-US"/>
              </w:rPr>
              <w:t>system</w:t>
            </w:r>
            <w:r w:rsidRPr="005E4102">
              <w:rPr>
                <w:rFonts w:ascii="Arial" w:hAnsi="Arial" w:cs="Arial"/>
                <w:sz w:val="28"/>
                <w:szCs w:val="28"/>
              </w:rPr>
              <w:t>_</w:t>
            </w:r>
            <w:r w:rsidRPr="005E4102">
              <w:rPr>
                <w:rFonts w:ascii="Arial" w:hAnsi="Arial" w:cs="Arial"/>
                <w:sz w:val="28"/>
                <w:szCs w:val="28"/>
                <w:lang w:val="en-US"/>
              </w:rPr>
              <w:t>serial</w:t>
            </w:r>
            <w:r w:rsidRPr="005E4102">
              <w:rPr>
                <w:rFonts w:ascii="Arial" w:hAnsi="Arial" w:cs="Arial"/>
                <w:sz w:val="28"/>
                <w:szCs w:val="28"/>
              </w:rPr>
              <w:t>_</w:t>
            </w:r>
            <w:r w:rsidRPr="005E4102">
              <w:rPr>
                <w:rFonts w:ascii="Arial" w:hAnsi="Arial" w:cs="Arial"/>
                <w:sz w:val="28"/>
                <w:szCs w:val="28"/>
                <w:lang w:val="en-US"/>
              </w:rPr>
              <w:t>get</w:t>
            </w:r>
            <w:r w:rsidRPr="005E4102">
              <w:rPr>
                <w:rFonts w:ascii="Arial" w:hAnsi="Arial" w:cs="Arial"/>
                <w:sz w:val="28"/>
                <w:szCs w:val="28"/>
              </w:rPr>
              <w:t>()</w:t>
            </w:r>
          </w:p>
        </w:tc>
      </w:tr>
      <w:tr w:rsidR="007B63A7" w:rsidRPr="005E4102" w:rsidTr="006502E7">
        <w:trPr>
          <w:cantSplit/>
        </w:trPr>
        <w:tc>
          <w:tcPr>
            <w:tcW w:w="1555" w:type="dxa"/>
          </w:tcPr>
          <w:p w:rsidR="007B63A7" w:rsidRPr="005E4102" w:rsidRDefault="007B63A7" w:rsidP="006502E7">
            <w:pPr>
              <w:rPr>
                <w:rFonts w:ascii="Arial" w:hAnsi="Arial" w:cs="Arial"/>
                <w:sz w:val="28"/>
                <w:szCs w:val="28"/>
              </w:rPr>
            </w:pPr>
            <w:r w:rsidRPr="005E4102">
              <w:rPr>
                <w:rFonts w:ascii="Arial" w:hAnsi="Arial" w:cs="Arial"/>
                <w:sz w:val="28"/>
                <w:szCs w:val="28"/>
              </w:rPr>
              <w:t>puLen</w:t>
            </w:r>
          </w:p>
        </w:tc>
        <w:tc>
          <w:tcPr>
            <w:tcW w:w="7512" w:type="dxa"/>
          </w:tcPr>
          <w:p w:rsidR="007B63A7" w:rsidRPr="005E4102" w:rsidRDefault="007B63A7" w:rsidP="006502E7">
            <w:pPr>
              <w:rPr>
                <w:sz w:val="28"/>
                <w:szCs w:val="28"/>
              </w:rPr>
            </w:pPr>
            <w:r w:rsidRPr="005E4102">
              <w:rPr>
                <w:sz w:val="28"/>
                <w:szCs w:val="28"/>
              </w:rPr>
              <w:t>указатель на переменную для размещения количества имеющихся данных</w:t>
            </w:r>
          </w:p>
        </w:tc>
      </w:tr>
    </w:tbl>
    <w:p w:rsidR="007B63A7" w:rsidRPr="005E4102" w:rsidRDefault="007B63A7" w:rsidP="007B63A7">
      <w:pPr>
        <w:jc w:val="both"/>
        <w:rPr>
          <w:sz w:val="28"/>
          <w:szCs w:val="28"/>
        </w:rPr>
      </w:pPr>
    </w:p>
    <w:p w:rsidR="007B63A7" w:rsidRPr="005E4102" w:rsidRDefault="007B63A7" w:rsidP="007B63A7">
      <w:pPr>
        <w:ind w:firstLine="708"/>
        <w:jc w:val="both"/>
        <w:rPr>
          <w:sz w:val="28"/>
          <w:szCs w:val="28"/>
        </w:rPr>
      </w:pPr>
      <w:r w:rsidRPr="005E4102">
        <w:rPr>
          <w:sz w:val="28"/>
          <w:szCs w:val="28"/>
        </w:rPr>
        <w:t>Результат:</w:t>
      </w:r>
    </w:p>
    <w:p w:rsidR="007B63A7" w:rsidRPr="005E4102" w:rsidRDefault="007B63A7" w:rsidP="007B63A7">
      <w:pPr>
        <w:jc w:val="both"/>
        <w:rPr>
          <w:sz w:val="28"/>
          <w:szCs w:val="28"/>
        </w:rPr>
      </w:pPr>
      <w:r w:rsidRPr="005E4102">
        <w:rPr>
          <w:sz w:val="28"/>
          <w:szCs w:val="28"/>
        </w:rPr>
        <w:t>0</w:t>
      </w:r>
      <w:r w:rsidRPr="005E4102">
        <w:rPr>
          <w:sz w:val="28"/>
          <w:szCs w:val="28"/>
        </w:rPr>
        <w:tab/>
        <w:t>– устройство занято, требуется повторить вызов позже</w:t>
      </w:r>
    </w:p>
    <w:p w:rsidR="007B63A7" w:rsidRPr="005E4102" w:rsidRDefault="007B63A7" w:rsidP="007B63A7">
      <w:pPr>
        <w:jc w:val="both"/>
        <w:rPr>
          <w:sz w:val="28"/>
          <w:szCs w:val="28"/>
        </w:rPr>
      </w:pPr>
      <w:r w:rsidRPr="005E4102">
        <w:rPr>
          <w:sz w:val="28"/>
          <w:szCs w:val="28"/>
        </w:rPr>
        <w:t>1</w:t>
      </w:r>
      <w:r w:rsidRPr="005E4102">
        <w:rPr>
          <w:sz w:val="28"/>
          <w:szCs w:val="28"/>
        </w:rPr>
        <w:tab/>
        <w:t>– успешно (процесс запущен)</w:t>
      </w:r>
    </w:p>
    <w:p w:rsidR="007B63A7" w:rsidRPr="005E4102" w:rsidRDefault="007B63A7" w:rsidP="007B63A7">
      <w:pPr>
        <w:jc w:val="both"/>
        <w:rPr>
          <w:sz w:val="28"/>
          <w:szCs w:val="28"/>
        </w:rPr>
      </w:pPr>
      <w:r w:rsidRPr="005E4102">
        <w:rPr>
          <w:sz w:val="28"/>
          <w:szCs w:val="28"/>
        </w:rPr>
        <w:t>иначе</w:t>
      </w:r>
      <w:r w:rsidRPr="005E4102">
        <w:rPr>
          <w:sz w:val="28"/>
          <w:szCs w:val="28"/>
        </w:rPr>
        <w:tab/>
        <w:t>– аппаратно-специфичный код ошибки</w:t>
      </w:r>
    </w:p>
    <w:p w:rsidR="007B63A7" w:rsidRPr="005E4102" w:rsidRDefault="007B63A7" w:rsidP="007B63A7">
      <w:pPr>
        <w:jc w:val="both"/>
        <w:rPr>
          <w:sz w:val="28"/>
          <w:szCs w:val="28"/>
        </w:rPr>
      </w:pPr>
    </w:p>
    <w:p w:rsidR="007B63A7" w:rsidRPr="006E22CD" w:rsidRDefault="007B63A7" w:rsidP="005E4102">
      <w:pPr>
        <w:jc w:val="both"/>
        <w:rPr>
          <w:sz w:val="28"/>
          <w:szCs w:val="28"/>
        </w:rPr>
      </w:pPr>
      <w:r w:rsidRPr="005E4102">
        <w:rPr>
          <w:sz w:val="28"/>
          <w:szCs w:val="28"/>
        </w:rPr>
        <w:lastRenderedPageBreak/>
        <w:t xml:space="preserve">После получения кода 1 необходимо осуществлять вызов </w:t>
      </w:r>
      <w:r w:rsidRPr="005E4102">
        <w:rPr>
          <w:rFonts w:ascii="Arial" w:hAnsi="Arial" w:cs="Arial"/>
          <w:sz w:val="28"/>
          <w:szCs w:val="28"/>
        </w:rPr>
        <w:t>serial_ready</w:t>
      </w:r>
      <w:r w:rsidRPr="005E4102">
        <w:rPr>
          <w:sz w:val="28"/>
          <w:szCs w:val="28"/>
        </w:rPr>
        <w:t xml:space="preserve"> с параметром </w:t>
      </w:r>
      <w:r w:rsidRPr="005E4102">
        <w:rPr>
          <w:rFonts w:ascii="Arial" w:hAnsi="Arial" w:cs="Arial"/>
          <w:sz w:val="28"/>
          <w:szCs w:val="28"/>
        </w:rPr>
        <w:t>SERIAL_OPERATION_AVAIL</w:t>
      </w:r>
      <w:r w:rsidRPr="005E4102">
        <w:rPr>
          <w:sz w:val="28"/>
          <w:szCs w:val="28"/>
        </w:rPr>
        <w:t xml:space="preserve"> (определен в </w:t>
      </w:r>
      <w:r w:rsidRPr="005E4102">
        <w:rPr>
          <w:b/>
          <w:sz w:val="28"/>
          <w:szCs w:val="28"/>
        </w:rPr>
        <w:t>system/serial.h</w:t>
      </w:r>
      <w:r w:rsidRPr="005E4102">
        <w:rPr>
          <w:sz w:val="28"/>
          <w:szCs w:val="28"/>
        </w:rPr>
        <w:t>) до тех пор, пока процесс не будет завершен.</w:t>
      </w:r>
    </w:p>
    <w:p w:rsidR="00D0457B" w:rsidRPr="007B63A7" w:rsidRDefault="00D0457B" w:rsidP="00D0457B">
      <w:pPr>
        <w:rPr>
          <w:sz w:val="28"/>
          <w:szCs w:val="28"/>
        </w:rPr>
      </w:pPr>
    </w:p>
    <w:p w:rsidR="00D0457B" w:rsidRPr="00CE61CD" w:rsidRDefault="00D0457B" w:rsidP="006634A7">
      <w:pPr>
        <w:rPr>
          <w:rFonts w:ascii="Arial" w:hAnsi="Arial" w:cs="Arial"/>
          <w:sz w:val="28"/>
          <w:szCs w:val="28"/>
          <w:lang w:val="en-US"/>
        </w:rPr>
      </w:pPr>
      <w:r w:rsidRPr="007B63A7">
        <w:rPr>
          <w:sz w:val="28"/>
          <w:szCs w:val="28"/>
        </w:rPr>
        <w:tab/>
      </w:r>
      <w:r w:rsidRPr="00CE61CD">
        <w:rPr>
          <w:sz w:val="28"/>
          <w:szCs w:val="28"/>
          <w:lang w:val="en-US"/>
        </w:rPr>
        <w:t xml:space="preserve">5.5.5 </w:t>
      </w:r>
      <w:r w:rsidRPr="00D0457B">
        <w:rPr>
          <w:rFonts w:ascii="Arial" w:hAnsi="Arial" w:cs="Arial"/>
          <w:b/>
          <w:sz w:val="28"/>
          <w:szCs w:val="28"/>
          <w:lang w:val="en-US"/>
        </w:rPr>
        <w:t>serial_read</w:t>
      </w:r>
    </w:p>
    <w:p w:rsidR="00D0457B" w:rsidRPr="00D0457B" w:rsidRDefault="00D0457B" w:rsidP="006634A7">
      <w:pPr>
        <w:rPr>
          <w:rFonts w:ascii="Arial" w:hAnsi="Arial" w:cs="Arial"/>
          <w:sz w:val="28"/>
          <w:szCs w:val="28"/>
          <w:lang w:val="en-US"/>
        </w:rPr>
      </w:pPr>
    </w:p>
    <w:p w:rsidR="00D0457B" w:rsidRDefault="006634A7" w:rsidP="006634A7">
      <w:pPr>
        <w:rPr>
          <w:rFonts w:ascii="Arial" w:hAnsi="Arial" w:cs="Arial"/>
          <w:sz w:val="28"/>
          <w:szCs w:val="28"/>
          <w:lang w:val="en-US"/>
        </w:rPr>
      </w:pPr>
      <w:r w:rsidRPr="00D0457B">
        <w:rPr>
          <w:rFonts w:ascii="Arial" w:hAnsi="Arial" w:cs="Arial"/>
          <w:sz w:val="28"/>
          <w:szCs w:val="28"/>
          <w:lang w:val="en-US"/>
        </w:rPr>
        <w:t xml:space="preserve">int serial_read(void *pInstance, </w:t>
      </w:r>
    </w:p>
    <w:p w:rsidR="00D0457B" w:rsidRDefault="00D0457B" w:rsidP="006634A7">
      <w:pPr>
        <w:rPr>
          <w:rFonts w:ascii="Arial" w:hAnsi="Arial" w:cs="Arial"/>
          <w:sz w:val="28"/>
          <w:szCs w:val="28"/>
          <w:lang w:val="en-US"/>
        </w:rPr>
      </w:pPr>
      <w:r w:rsidRPr="00D0457B">
        <w:rPr>
          <w:rFonts w:ascii="Arial" w:hAnsi="Arial" w:cs="Arial"/>
          <w:sz w:val="28"/>
          <w:szCs w:val="28"/>
          <w:lang w:val="en-US"/>
        </w:rPr>
        <w:t xml:space="preserve">                        </w:t>
      </w:r>
      <w:r>
        <w:rPr>
          <w:rFonts w:ascii="Arial" w:hAnsi="Arial" w:cs="Arial"/>
          <w:sz w:val="28"/>
          <w:szCs w:val="28"/>
          <w:lang w:val="en-US"/>
        </w:rPr>
        <w:t>unsigned char *pbBuffer,</w:t>
      </w:r>
    </w:p>
    <w:p w:rsidR="006634A7" w:rsidRDefault="00D0457B" w:rsidP="006634A7">
      <w:pPr>
        <w:rPr>
          <w:rFonts w:ascii="Arial" w:hAnsi="Arial" w:cs="Arial"/>
          <w:sz w:val="28"/>
          <w:szCs w:val="28"/>
          <w:lang w:val="en-US"/>
        </w:rPr>
      </w:pPr>
      <w:r w:rsidRPr="00D0457B">
        <w:rPr>
          <w:rFonts w:ascii="Arial" w:hAnsi="Arial" w:cs="Arial"/>
          <w:sz w:val="28"/>
          <w:szCs w:val="28"/>
          <w:lang w:val="en-US"/>
        </w:rPr>
        <w:t xml:space="preserve">                        </w:t>
      </w:r>
      <w:r w:rsidR="006634A7" w:rsidRPr="00D0457B">
        <w:rPr>
          <w:rFonts w:ascii="Arial" w:hAnsi="Arial" w:cs="Arial"/>
          <w:sz w:val="28"/>
          <w:szCs w:val="28"/>
          <w:lang w:val="en-US"/>
        </w:rPr>
        <w:t>unsigned *puLen);</w:t>
      </w:r>
    </w:p>
    <w:p w:rsidR="00D0457B" w:rsidRPr="005E4102" w:rsidRDefault="00D0457B" w:rsidP="00D0457B">
      <w:pPr>
        <w:rPr>
          <w:sz w:val="28"/>
          <w:szCs w:val="28"/>
          <w:lang w:val="en-US"/>
        </w:rPr>
      </w:pPr>
    </w:p>
    <w:p w:rsidR="007B63A7" w:rsidRPr="005E4102" w:rsidRDefault="007B63A7" w:rsidP="007B63A7">
      <w:pPr>
        <w:ind w:firstLine="708"/>
        <w:jc w:val="both"/>
        <w:rPr>
          <w:sz w:val="28"/>
          <w:szCs w:val="28"/>
        </w:rPr>
      </w:pPr>
      <w:r w:rsidRPr="005E4102">
        <w:rPr>
          <w:sz w:val="28"/>
          <w:szCs w:val="28"/>
        </w:rPr>
        <w:t>Запуск процесса чтения принятых UART данных.</w:t>
      </w:r>
    </w:p>
    <w:p w:rsidR="007B63A7" w:rsidRPr="005E4102" w:rsidRDefault="007B63A7" w:rsidP="007B63A7">
      <w:pPr>
        <w:jc w:val="both"/>
        <w:rPr>
          <w:sz w:val="28"/>
          <w:szCs w:val="28"/>
        </w:rPr>
      </w:pPr>
    </w:p>
    <w:p w:rsidR="007B63A7" w:rsidRPr="005E4102" w:rsidRDefault="007B63A7" w:rsidP="007B63A7">
      <w:pPr>
        <w:ind w:firstLine="708"/>
        <w:jc w:val="both"/>
        <w:rPr>
          <w:sz w:val="28"/>
          <w:szCs w:val="28"/>
        </w:rPr>
      </w:pPr>
      <w:r w:rsidRPr="005E4102">
        <w:rPr>
          <w:sz w:val="28"/>
          <w:szCs w:val="28"/>
        </w:rPr>
        <w:t>Параметры:</w:t>
      </w:r>
    </w:p>
    <w:tbl>
      <w:tblPr>
        <w:tblStyle w:val="aff5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7B63A7" w:rsidRPr="005E4102" w:rsidTr="006502E7">
        <w:trPr>
          <w:cantSplit/>
        </w:trPr>
        <w:tc>
          <w:tcPr>
            <w:tcW w:w="1555" w:type="dxa"/>
          </w:tcPr>
          <w:p w:rsidR="007B63A7" w:rsidRPr="005E4102" w:rsidRDefault="007B63A7" w:rsidP="006502E7">
            <w:pPr>
              <w:rPr>
                <w:rFonts w:ascii="Arial" w:hAnsi="Arial" w:cs="Arial"/>
                <w:sz w:val="28"/>
                <w:szCs w:val="28"/>
              </w:rPr>
            </w:pPr>
            <w:r w:rsidRPr="005E4102">
              <w:rPr>
                <w:rFonts w:ascii="Arial" w:hAnsi="Arial" w:cs="Arial"/>
                <w:sz w:val="28"/>
                <w:szCs w:val="28"/>
                <w:lang w:val="en-US"/>
              </w:rPr>
              <w:t>pInstance</w:t>
            </w:r>
          </w:p>
        </w:tc>
        <w:tc>
          <w:tcPr>
            <w:tcW w:w="7512" w:type="dxa"/>
          </w:tcPr>
          <w:p w:rsidR="007B63A7" w:rsidRPr="005E4102" w:rsidRDefault="007B63A7" w:rsidP="006502E7">
            <w:pPr>
              <w:rPr>
                <w:sz w:val="28"/>
                <w:szCs w:val="28"/>
              </w:rPr>
            </w:pPr>
            <w:r w:rsidRPr="005E4102">
              <w:rPr>
                <w:sz w:val="28"/>
                <w:szCs w:val="28"/>
              </w:rPr>
              <w:t xml:space="preserve">указатель на управляющую структуру, например, результат функции </w:t>
            </w:r>
            <w:r w:rsidRPr="005E4102">
              <w:rPr>
                <w:rFonts w:ascii="Arial" w:hAnsi="Arial" w:cs="Arial"/>
                <w:sz w:val="28"/>
                <w:szCs w:val="28"/>
              </w:rPr>
              <w:t>__</w:t>
            </w:r>
            <w:r w:rsidRPr="005E4102">
              <w:rPr>
                <w:rFonts w:ascii="Arial" w:hAnsi="Arial" w:cs="Arial"/>
                <w:sz w:val="28"/>
                <w:szCs w:val="28"/>
                <w:lang w:val="en-US"/>
              </w:rPr>
              <w:t>system</w:t>
            </w:r>
            <w:r w:rsidRPr="005E4102">
              <w:rPr>
                <w:rFonts w:ascii="Arial" w:hAnsi="Arial" w:cs="Arial"/>
                <w:sz w:val="28"/>
                <w:szCs w:val="28"/>
              </w:rPr>
              <w:t>_</w:t>
            </w:r>
            <w:r w:rsidRPr="005E4102">
              <w:rPr>
                <w:rFonts w:ascii="Arial" w:hAnsi="Arial" w:cs="Arial"/>
                <w:sz w:val="28"/>
                <w:szCs w:val="28"/>
                <w:lang w:val="en-US"/>
              </w:rPr>
              <w:t>serial</w:t>
            </w:r>
            <w:r w:rsidRPr="005E4102">
              <w:rPr>
                <w:rFonts w:ascii="Arial" w:hAnsi="Arial" w:cs="Arial"/>
                <w:sz w:val="28"/>
                <w:szCs w:val="28"/>
              </w:rPr>
              <w:t>_</w:t>
            </w:r>
            <w:r w:rsidRPr="005E4102">
              <w:rPr>
                <w:rFonts w:ascii="Arial" w:hAnsi="Arial" w:cs="Arial"/>
                <w:sz w:val="28"/>
                <w:szCs w:val="28"/>
                <w:lang w:val="en-US"/>
              </w:rPr>
              <w:t>get</w:t>
            </w:r>
            <w:r w:rsidRPr="005E4102">
              <w:rPr>
                <w:rFonts w:ascii="Arial" w:hAnsi="Arial" w:cs="Arial"/>
                <w:sz w:val="28"/>
                <w:szCs w:val="28"/>
              </w:rPr>
              <w:t>()</w:t>
            </w:r>
          </w:p>
        </w:tc>
      </w:tr>
      <w:tr w:rsidR="007B63A7" w:rsidRPr="005E4102" w:rsidTr="006502E7">
        <w:trPr>
          <w:cantSplit/>
        </w:trPr>
        <w:tc>
          <w:tcPr>
            <w:tcW w:w="1555" w:type="dxa"/>
          </w:tcPr>
          <w:p w:rsidR="007B63A7" w:rsidRPr="005E4102" w:rsidRDefault="007B63A7" w:rsidP="006502E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E4102">
              <w:rPr>
                <w:sz w:val="28"/>
                <w:szCs w:val="28"/>
              </w:rPr>
              <w:t>pbBuffer</w:t>
            </w:r>
          </w:p>
        </w:tc>
        <w:tc>
          <w:tcPr>
            <w:tcW w:w="7512" w:type="dxa"/>
          </w:tcPr>
          <w:p w:rsidR="007B63A7" w:rsidRPr="005E4102" w:rsidRDefault="007B63A7" w:rsidP="006502E7">
            <w:pPr>
              <w:rPr>
                <w:sz w:val="28"/>
                <w:szCs w:val="28"/>
              </w:rPr>
            </w:pPr>
            <w:r w:rsidRPr="005E4102">
              <w:rPr>
                <w:sz w:val="28"/>
                <w:szCs w:val="28"/>
              </w:rPr>
              <w:t>указатель на буфер для принимаемых данных</w:t>
            </w:r>
          </w:p>
        </w:tc>
      </w:tr>
      <w:tr w:rsidR="007B63A7" w:rsidRPr="005E4102" w:rsidTr="006502E7">
        <w:trPr>
          <w:cantSplit/>
        </w:trPr>
        <w:tc>
          <w:tcPr>
            <w:tcW w:w="1555" w:type="dxa"/>
          </w:tcPr>
          <w:p w:rsidR="007B63A7" w:rsidRPr="005E4102" w:rsidRDefault="007B63A7" w:rsidP="006502E7">
            <w:pPr>
              <w:rPr>
                <w:rFonts w:ascii="Arial" w:hAnsi="Arial" w:cs="Arial"/>
                <w:sz w:val="28"/>
                <w:szCs w:val="28"/>
              </w:rPr>
            </w:pPr>
            <w:r w:rsidRPr="005E4102">
              <w:rPr>
                <w:rFonts w:ascii="Arial" w:hAnsi="Arial" w:cs="Arial"/>
                <w:sz w:val="28"/>
                <w:szCs w:val="28"/>
              </w:rPr>
              <w:t>puLen</w:t>
            </w:r>
          </w:p>
        </w:tc>
        <w:tc>
          <w:tcPr>
            <w:tcW w:w="7512" w:type="dxa"/>
          </w:tcPr>
          <w:p w:rsidR="007B63A7" w:rsidRPr="005E4102" w:rsidRDefault="007B63A7" w:rsidP="006502E7">
            <w:pPr>
              <w:rPr>
                <w:sz w:val="28"/>
                <w:szCs w:val="28"/>
              </w:rPr>
            </w:pPr>
            <w:r w:rsidRPr="005E4102">
              <w:rPr>
                <w:sz w:val="28"/>
                <w:szCs w:val="28"/>
              </w:rPr>
              <w:t>указатель на переменную, в которой будет передан размер буфера для чтения, а после успешного выполнения функции будет содержаться количество реально прочитанных данных</w:t>
            </w:r>
          </w:p>
        </w:tc>
      </w:tr>
    </w:tbl>
    <w:p w:rsidR="007B63A7" w:rsidRPr="005E4102" w:rsidRDefault="007B63A7" w:rsidP="007B63A7">
      <w:pPr>
        <w:jc w:val="both"/>
        <w:rPr>
          <w:sz w:val="28"/>
          <w:szCs w:val="28"/>
        </w:rPr>
      </w:pPr>
    </w:p>
    <w:p w:rsidR="007B63A7" w:rsidRPr="005E4102" w:rsidRDefault="007B63A7" w:rsidP="007B63A7">
      <w:pPr>
        <w:ind w:firstLine="708"/>
        <w:jc w:val="both"/>
        <w:rPr>
          <w:sz w:val="28"/>
          <w:szCs w:val="28"/>
        </w:rPr>
      </w:pPr>
      <w:r w:rsidRPr="005E4102">
        <w:rPr>
          <w:sz w:val="28"/>
          <w:szCs w:val="28"/>
        </w:rPr>
        <w:t>Результат:</w:t>
      </w:r>
    </w:p>
    <w:p w:rsidR="007B63A7" w:rsidRPr="005E4102" w:rsidRDefault="007B63A7" w:rsidP="007B63A7">
      <w:pPr>
        <w:jc w:val="both"/>
        <w:rPr>
          <w:sz w:val="28"/>
          <w:szCs w:val="28"/>
        </w:rPr>
      </w:pPr>
      <w:r w:rsidRPr="005E4102">
        <w:rPr>
          <w:sz w:val="28"/>
          <w:szCs w:val="28"/>
        </w:rPr>
        <w:t>0</w:t>
      </w:r>
      <w:r w:rsidRPr="005E4102">
        <w:rPr>
          <w:sz w:val="28"/>
          <w:szCs w:val="28"/>
        </w:rPr>
        <w:tab/>
        <w:t>– устройство занято, требуется повторить вызов позже</w:t>
      </w:r>
    </w:p>
    <w:p w:rsidR="007B63A7" w:rsidRPr="005E4102" w:rsidRDefault="007B63A7" w:rsidP="007B63A7">
      <w:pPr>
        <w:jc w:val="both"/>
        <w:rPr>
          <w:sz w:val="28"/>
          <w:szCs w:val="28"/>
        </w:rPr>
      </w:pPr>
      <w:r w:rsidRPr="005E4102">
        <w:rPr>
          <w:sz w:val="28"/>
          <w:szCs w:val="28"/>
        </w:rPr>
        <w:t>1</w:t>
      </w:r>
      <w:r w:rsidRPr="005E4102">
        <w:rPr>
          <w:sz w:val="28"/>
          <w:szCs w:val="28"/>
        </w:rPr>
        <w:tab/>
        <w:t>– успешно (процесс запущен)</w:t>
      </w:r>
    </w:p>
    <w:p w:rsidR="007B63A7" w:rsidRPr="005E4102" w:rsidRDefault="007B63A7" w:rsidP="007B63A7">
      <w:pPr>
        <w:jc w:val="both"/>
        <w:rPr>
          <w:sz w:val="28"/>
          <w:szCs w:val="28"/>
        </w:rPr>
      </w:pPr>
      <w:r w:rsidRPr="005E4102">
        <w:rPr>
          <w:sz w:val="28"/>
          <w:szCs w:val="28"/>
        </w:rPr>
        <w:t>иначе</w:t>
      </w:r>
      <w:r w:rsidRPr="005E4102">
        <w:rPr>
          <w:sz w:val="28"/>
          <w:szCs w:val="28"/>
        </w:rPr>
        <w:tab/>
        <w:t>– аппаратно-специфичный код ошибки</w:t>
      </w:r>
    </w:p>
    <w:p w:rsidR="007B63A7" w:rsidRPr="005E4102" w:rsidRDefault="007B63A7" w:rsidP="007B63A7">
      <w:pPr>
        <w:jc w:val="both"/>
        <w:rPr>
          <w:sz w:val="28"/>
          <w:szCs w:val="28"/>
        </w:rPr>
      </w:pPr>
    </w:p>
    <w:p w:rsidR="007B63A7" w:rsidRPr="005E4102" w:rsidRDefault="007B63A7" w:rsidP="007B63A7">
      <w:pPr>
        <w:ind w:firstLine="709"/>
        <w:jc w:val="both"/>
        <w:rPr>
          <w:sz w:val="28"/>
          <w:szCs w:val="28"/>
        </w:rPr>
      </w:pPr>
      <w:r w:rsidRPr="005E4102">
        <w:rPr>
          <w:sz w:val="28"/>
          <w:szCs w:val="28"/>
        </w:rPr>
        <w:t xml:space="preserve">После получения кода 1 необходимо осуществлять вызов </w:t>
      </w:r>
      <w:r w:rsidRPr="005E4102">
        <w:rPr>
          <w:rFonts w:ascii="Arial" w:hAnsi="Arial" w:cs="Arial"/>
          <w:sz w:val="28"/>
          <w:szCs w:val="28"/>
        </w:rPr>
        <w:t>serial_ready</w:t>
      </w:r>
      <w:r w:rsidRPr="005E4102">
        <w:rPr>
          <w:sz w:val="28"/>
          <w:szCs w:val="28"/>
        </w:rPr>
        <w:t xml:space="preserve"> с параметром </w:t>
      </w:r>
      <w:r w:rsidRPr="005E4102">
        <w:rPr>
          <w:rFonts w:ascii="Arial" w:hAnsi="Arial" w:cs="Arial"/>
          <w:sz w:val="28"/>
          <w:szCs w:val="28"/>
        </w:rPr>
        <w:t>SERIAL_OPERATION_RX</w:t>
      </w:r>
      <w:r w:rsidRPr="005E4102">
        <w:rPr>
          <w:sz w:val="28"/>
          <w:szCs w:val="28"/>
        </w:rPr>
        <w:t xml:space="preserve"> (определен в </w:t>
      </w:r>
      <w:r w:rsidRPr="005E4102">
        <w:rPr>
          <w:b/>
          <w:sz w:val="28"/>
          <w:szCs w:val="28"/>
        </w:rPr>
        <w:t>system/serial.h</w:t>
      </w:r>
      <w:r w:rsidRPr="005E4102">
        <w:rPr>
          <w:sz w:val="28"/>
          <w:szCs w:val="28"/>
        </w:rPr>
        <w:t>) до тех пор, пока процесс не будет завершен.</w:t>
      </w:r>
    </w:p>
    <w:p w:rsidR="007B63A7" w:rsidRPr="006E22CD" w:rsidRDefault="007B63A7" w:rsidP="007B63A7">
      <w:pPr>
        <w:ind w:firstLine="708"/>
        <w:jc w:val="both"/>
        <w:rPr>
          <w:sz w:val="28"/>
          <w:szCs w:val="28"/>
        </w:rPr>
      </w:pPr>
      <w:r w:rsidRPr="005E4102">
        <w:rPr>
          <w:sz w:val="28"/>
          <w:szCs w:val="28"/>
        </w:rPr>
        <w:t xml:space="preserve">До завершения процесса изменение данных в буфере </w:t>
      </w:r>
      <w:r w:rsidRPr="005E4102">
        <w:rPr>
          <w:rFonts w:ascii="Arial" w:hAnsi="Arial" w:cs="Arial"/>
          <w:sz w:val="28"/>
          <w:szCs w:val="28"/>
        </w:rPr>
        <w:t>pbBuffer</w:t>
      </w:r>
      <w:r w:rsidRPr="005E4102">
        <w:rPr>
          <w:sz w:val="28"/>
          <w:szCs w:val="28"/>
        </w:rPr>
        <w:t xml:space="preserve"> и переменной </w:t>
      </w:r>
      <w:r w:rsidRPr="005E4102">
        <w:rPr>
          <w:rFonts w:ascii="Arial" w:hAnsi="Arial" w:cs="Arial"/>
          <w:sz w:val="28"/>
          <w:szCs w:val="28"/>
        </w:rPr>
        <w:t>puLen</w:t>
      </w:r>
      <w:r w:rsidRPr="005E4102">
        <w:rPr>
          <w:sz w:val="28"/>
          <w:szCs w:val="28"/>
        </w:rPr>
        <w:t xml:space="preserve"> не допускается.</w:t>
      </w:r>
    </w:p>
    <w:p w:rsidR="00D0457B" w:rsidRPr="007B63A7" w:rsidRDefault="00D0457B" w:rsidP="00D0457B">
      <w:pPr>
        <w:rPr>
          <w:sz w:val="28"/>
          <w:szCs w:val="28"/>
        </w:rPr>
      </w:pPr>
    </w:p>
    <w:p w:rsidR="00D0457B" w:rsidRPr="00CE61CD" w:rsidRDefault="00D0457B" w:rsidP="006634A7">
      <w:pPr>
        <w:rPr>
          <w:rFonts w:ascii="Arial" w:hAnsi="Arial" w:cs="Arial"/>
          <w:sz w:val="28"/>
          <w:szCs w:val="28"/>
          <w:lang w:val="en-US"/>
        </w:rPr>
      </w:pPr>
      <w:r w:rsidRPr="007B63A7">
        <w:rPr>
          <w:sz w:val="28"/>
          <w:szCs w:val="28"/>
        </w:rPr>
        <w:tab/>
      </w:r>
      <w:r w:rsidRPr="00CE61CD">
        <w:rPr>
          <w:sz w:val="28"/>
          <w:szCs w:val="28"/>
          <w:lang w:val="en-US"/>
        </w:rPr>
        <w:t xml:space="preserve">5.5.6 </w:t>
      </w:r>
      <w:r w:rsidRPr="00D0457B">
        <w:rPr>
          <w:rFonts w:ascii="Arial" w:hAnsi="Arial" w:cs="Arial"/>
          <w:b/>
          <w:sz w:val="28"/>
          <w:szCs w:val="28"/>
          <w:lang w:val="en-US"/>
        </w:rPr>
        <w:t>serial_write</w:t>
      </w:r>
    </w:p>
    <w:p w:rsidR="00D0457B" w:rsidRPr="00D0457B" w:rsidRDefault="00D0457B" w:rsidP="006634A7">
      <w:pPr>
        <w:rPr>
          <w:rFonts w:ascii="Arial" w:hAnsi="Arial" w:cs="Arial"/>
          <w:sz w:val="28"/>
          <w:szCs w:val="28"/>
          <w:lang w:val="en-US"/>
        </w:rPr>
      </w:pPr>
    </w:p>
    <w:p w:rsidR="00D0457B" w:rsidRDefault="006634A7" w:rsidP="006634A7">
      <w:pPr>
        <w:rPr>
          <w:rFonts w:ascii="Arial" w:hAnsi="Arial" w:cs="Arial"/>
          <w:sz w:val="28"/>
          <w:szCs w:val="28"/>
          <w:lang w:val="en-US"/>
        </w:rPr>
      </w:pPr>
      <w:r w:rsidRPr="00D0457B">
        <w:rPr>
          <w:rFonts w:ascii="Arial" w:hAnsi="Arial" w:cs="Arial"/>
          <w:sz w:val="28"/>
          <w:szCs w:val="28"/>
          <w:lang w:val="en-US"/>
        </w:rPr>
        <w:t xml:space="preserve">int serial_write(void *pInstance, </w:t>
      </w:r>
    </w:p>
    <w:p w:rsidR="00D0457B" w:rsidRDefault="00D0457B" w:rsidP="006634A7">
      <w:pPr>
        <w:rPr>
          <w:rFonts w:ascii="Arial" w:hAnsi="Arial" w:cs="Arial"/>
          <w:sz w:val="28"/>
          <w:szCs w:val="28"/>
          <w:lang w:val="en-US"/>
        </w:rPr>
      </w:pPr>
      <w:r w:rsidRPr="00D0457B">
        <w:rPr>
          <w:rFonts w:ascii="Arial" w:hAnsi="Arial" w:cs="Arial"/>
          <w:sz w:val="28"/>
          <w:szCs w:val="28"/>
          <w:lang w:val="en-US"/>
        </w:rPr>
        <w:t xml:space="preserve">                        </w:t>
      </w:r>
      <w:r>
        <w:rPr>
          <w:rFonts w:ascii="Arial" w:hAnsi="Arial" w:cs="Arial"/>
          <w:sz w:val="28"/>
          <w:szCs w:val="28"/>
          <w:lang w:val="en-US"/>
        </w:rPr>
        <w:t>unsigned char *pbBuffer,</w:t>
      </w:r>
    </w:p>
    <w:p w:rsidR="006634A7" w:rsidRDefault="00D0457B" w:rsidP="006634A7">
      <w:pPr>
        <w:rPr>
          <w:rFonts w:ascii="Arial" w:hAnsi="Arial" w:cs="Arial"/>
          <w:sz w:val="28"/>
          <w:szCs w:val="28"/>
          <w:lang w:val="en-US"/>
        </w:rPr>
      </w:pPr>
      <w:r w:rsidRPr="00D0457B">
        <w:rPr>
          <w:rFonts w:ascii="Arial" w:hAnsi="Arial" w:cs="Arial"/>
          <w:sz w:val="28"/>
          <w:szCs w:val="28"/>
          <w:lang w:val="en-US"/>
        </w:rPr>
        <w:t xml:space="preserve">                        </w:t>
      </w:r>
      <w:r w:rsidR="006634A7" w:rsidRPr="00D0457B">
        <w:rPr>
          <w:rFonts w:ascii="Arial" w:hAnsi="Arial" w:cs="Arial"/>
          <w:sz w:val="28"/>
          <w:szCs w:val="28"/>
          <w:lang w:val="en-US"/>
        </w:rPr>
        <w:t>unsigned *puLen);</w:t>
      </w:r>
    </w:p>
    <w:p w:rsidR="00D0457B" w:rsidRPr="005E4102" w:rsidRDefault="00D0457B" w:rsidP="00D0457B">
      <w:pPr>
        <w:rPr>
          <w:sz w:val="28"/>
          <w:szCs w:val="28"/>
          <w:lang w:val="en-US"/>
        </w:rPr>
      </w:pPr>
    </w:p>
    <w:p w:rsidR="007B63A7" w:rsidRPr="005E4102" w:rsidRDefault="007B63A7" w:rsidP="007B63A7">
      <w:pPr>
        <w:ind w:firstLine="708"/>
        <w:jc w:val="both"/>
        <w:rPr>
          <w:sz w:val="28"/>
          <w:szCs w:val="28"/>
        </w:rPr>
      </w:pPr>
      <w:r w:rsidRPr="005E4102">
        <w:rPr>
          <w:sz w:val="28"/>
          <w:szCs w:val="28"/>
        </w:rPr>
        <w:t>Запуск процесса передачи данных в UART.</w:t>
      </w:r>
    </w:p>
    <w:p w:rsidR="007B63A7" w:rsidRPr="005E4102" w:rsidRDefault="007B63A7" w:rsidP="007B63A7">
      <w:pPr>
        <w:jc w:val="both"/>
        <w:rPr>
          <w:sz w:val="28"/>
          <w:szCs w:val="28"/>
        </w:rPr>
      </w:pPr>
    </w:p>
    <w:p w:rsidR="007B63A7" w:rsidRPr="005E4102" w:rsidRDefault="007B63A7" w:rsidP="007B63A7">
      <w:pPr>
        <w:jc w:val="both"/>
        <w:rPr>
          <w:sz w:val="28"/>
          <w:szCs w:val="28"/>
        </w:rPr>
      </w:pPr>
      <w:r w:rsidRPr="005E4102">
        <w:rPr>
          <w:sz w:val="28"/>
          <w:szCs w:val="28"/>
        </w:rPr>
        <w:t>Параметры:</w:t>
      </w:r>
    </w:p>
    <w:tbl>
      <w:tblPr>
        <w:tblStyle w:val="aff5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7B63A7" w:rsidRPr="005E4102" w:rsidTr="006502E7">
        <w:trPr>
          <w:cantSplit/>
        </w:trPr>
        <w:tc>
          <w:tcPr>
            <w:tcW w:w="1555" w:type="dxa"/>
          </w:tcPr>
          <w:p w:rsidR="007B63A7" w:rsidRPr="005E4102" w:rsidRDefault="007B63A7" w:rsidP="006502E7">
            <w:pPr>
              <w:rPr>
                <w:rFonts w:ascii="Arial" w:hAnsi="Arial" w:cs="Arial"/>
                <w:sz w:val="28"/>
                <w:szCs w:val="28"/>
              </w:rPr>
            </w:pPr>
            <w:r w:rsidRPr="005E4102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pInstance</w:t>
            </w:r>
          </w:p>
        </w:tc>
        <w:tc>
          <w:tcPr>
            <w:tcW w:w="7512" w:type="dxa"/>
          </w:tcPr>
          <w:p w:rsidR="007B63A7" w:rsidRPr="005E4102" w:rsidRDefault="007B63A7" w:rsidP="006502E7">
            <w:pPr>
              <w:rPr>
                <w:sz w:val="28"/>
                <w:szCs w:val="28"/>
              </w:rPr>
            </w:pPr>
            <w:r w:rsidRPr="005E4102">
              <w:rPr>
                <w:sz w:val="28"/>
                <w:szCs w:val="28"/>
              </w:rPr>
              <w:t xml:space="preserve">указатель на управляющую структуру, например, результат функции </w:t>
            </w:r>
            <w:r w:rsidRPr="005E4102">
              <w:rPr>
                <w:rFonts w:ascii="Arial" w:hAnsi="Arial" w:cs="Arial"/>
                <w:sz w:val="28"/>
                <w:szCs w:val="28"/>
              </w:rPr>
              <w:t>__</w:t>
            </w:r>
            <w:r w:rsidRPr="005E4102">
              <w:rPr>
                <w:rFonts w:ascii="Arial" w:hAnsi="Arial" w:cs="Arial"/>
                <w:sz w:val="28"/>
                <w:szCs w:val="28"/>
                <w:lang w:val="en-US"/>
              </w:rPr>
              <w:t>system</w:t>
            </w:r>
            <w:r w:rsidRPr="005E4102">
              <w:rPr>
                <w:rFonts w:ascii="Arial" w:hAnsi="Arial" w:cs="Arial"/>
                <w:sz w:val="28"/>
                <w:szCs w:val="28"/>
              </w:rPr>
              <w:t>_</w:t>
            </w:r>
            <w:r w:rsidRPr="005E4102">
              <w:rPr>
                <w:rFonts w:ascii="Arial" w:hAnsi="Arial" w:cs="Arial"/>
                <w:sz w:val="28"/>
                <w:szCs w:val="28"/>
                <w:lang w:val="en-US"/>
              </w:rPr>
              <w:t>serial</w:t>
            </w:r>
            <w:r w:rsidRPr="005E4102">
              <w:rPr>
                <w:rFonts w:ascii="Arial" w:hAnsi="Arial" w:cs="Arial"/>
                <w:sz w:val="28"/>
                <w:szCs w:val="28"/>
              </w:rPr>
              <w:t>_</w:t>
            </w:r>
            <w:r w:rsidRPr="005E4102">
              <w:rPr>
                <w:rFonts w:ascii="Arial" w:hAnsi="Arial" w:cs="Arial"/>
                <w:sz w:val="28"/>
                <w:szCs w:val="28"/>
                <w:lang w:val="en-US"/>
              </w:rPr>
              <w:t>get</w:t>
            </w:r>
            <w:r w:rsidRPr="005E4102">
              <w:rPr>
                <w:rFonts w:ascii="Arial" w:hAnsi="Arial" w:cs="Arial"/>
                <w:sz w:val="28"/>
                <w:szCs w:val="28"/>
              </w:rPr>
              <w:t>()</w:t>
            </w:r>
          </w:p>
        </w:tc>
      </w:tr>
      <w:tr w:rsidR="007B63A7" w:rsidRPr="005E4102" w:rsidTr="006502E7">
        <w:trPr>
          <w:cantSplit/>
        </w:trPr>
        <w:tc>
          <w:tcPr>
            <w:tcW w:w="1555" w:type="dxa"/>
          </w:tcPr>
          <w:p w:rsidR="007B63A7" w:rsidRPr="005E4102" w:rsidRDefault="007B63A7" w:rsidP="006502E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E4102">
              <w:rPr>
                <w:sz w:val="28"/>
                <w:szCs w:val="28"/>
              </w:rPr>
              <w:t>pbBuffer</w:t>
            </w:r>
          </w:p>
        </w:tc>
        <w:tc>
          <w:tcPr>
            <w:tcW w:w="7512" w:type="dxa"/>
          </w:tcPr>
          <w:p w:rsidR="007B63A7" w:rsidRPr="005E4102" w:rsidRDefault="007B63A7" w:rsidP="006502E7">
            <w:pPr>
              <w:rPr>
                <w:sz w:val="28"/>
                <w:szCs w:val="28"/>
              </w:rPr>
            </w:pPr>
            <w:r w:rsidRPr="005E4102">
              <w:rPr>
                <w:sz w:val="28"/>
                <w:szCs w:val="28"/>
              </w:rPr>
              <w:t>указатель на буфер для передаваемых данных</w:t>
            </w:r>
          </w:p>
        </w:tc>
      </w:tr>
      <w:tr w:rsidR="007B63A7" w:rsidRPr="005E4102" w:rsidTr="006502E7">
        <w:trPr>
          <w:cantSplit/>
        </w:trPr>
        <w:tc>
          <w:tcPr>
            <w:tcW w:w="1555" w:type="dxa"/>
          </w:tcPr>
          <w:p w:rsidR="007B63A7" w:rsidRPr="005E4102" w:rsidRDefault="007B63A7" w:rsidP="006502E7">
            <w:pPr>
              <w:rPr>
                <w:rFonts w:ascii="Arial" w:hAnsi="Arial" w:cs="Arial"/>
                <w:sz w:val="28"/>
                <w:szCs w:val="28"/>
              </w:rPr>
            </w:pPr>
            <w:r w:rsidRPr="005E4102">
              <w:rPr>
                <w:rFonts w:ascii="Arial" w:hAnsi="Arial" w:cs="Arial"/>
                <w:sz w:val="28"/>
                <w:szCs w:val="28"/>
              </w:rPr>
              <w:t>puLen</w:t>
            </w:r>
          </w:p>
        </w:tc>
        <w:tc>
          <w:tcPr>
            <w:tcW w:w="7512" w:type="dxa"/>
          </w:tcPr>
          <w:p w:rsidR="007B63A7" w:rsidRPr="005E4102" w:rsidRDefault="007B63A7" w:rsidP="006502E7">
            <w:pPr>
              <w:rPr>
                <w:sz w:val="28"/>
                <w:szCs w:val="28"/>
              </w:rPr>
            </w:pPr>
            <w:r w:rsidRPr="005E4102">
              <w:rPr>
                <w:sz w:val="28"/>
                <w:szCs w:val="28"/>
              </w:rPr>
              <w:t>указатель на переменную, в которой будет передан размер буфера для передачи, а после успешного выполнения функции будет содержаться количество реально переданных данных</w:t>
            </w:r>
          </w:p>
        </w:tc>
      </w:tr>
    </w:tbl>
    <w:p w:rsidR="007B63A7" w:rsidRPr="005E4102" w:rsidRDefault="007B63A7" w:rsidP="007B63A7">
      <w:pPr>
        <w:jc w:val="both"/>
        <w:rPr>
          <w:sz w:val="28"/>
          <w:szCs w:val="28"/>
        </w:rPr>
      </w:pPr>
    </w:p>
    <w:p w:rsidR="007B63A7" w:rsidRPr="005E4102" w:rsidRDefault="007B63A7" w:rsidP="007B63A7">
      <w:pPr>
        <w:ind w:firstLine="708"/>
        <w:jc w:val="both"/>
        <w:rPr>
          <w:sz w:val="28"/>
          <w:szCs w:val="28"/>
        </w:rPr>
      </w:pPr>
      <w:r w:rsidRPr="005E4102">
        <w:rPr>
          <w:sz w:val="28"/>
          <w:szCs w:val="28"/>
        </w:rPr>
        <w:t>Результат:</w:t>
      </w:r>
    </w:p>
    <w:p w:rsidR="007B63A7" w:rsidRPr="005E4102" w:rsidRDefault="007B63A7" w:rsidP="007B63A7">
      <w:pPr>
        <w:jc w:val="both"/>
        <w:rPr>
          <w:sz w:val="28"/>
          <w:szCs w:val="28"/>
        </w:rPr>
      </w:pPr>
      <w:r w:rsidRPr="005E4102">
        <w:rPr>
          <w:sz w:val="28"/>
          <w:szCs w:val="28"/>
        </w:rPr>
        <w:t>0</w:t>
      </w:r>
      <w:r w:rsidRPr="005E4102">
        <w:rPr>
          <w:sz w:val="28"/>
          <w:szCs w:val="28"/>
        </w:rPr>
        <w:tab/>
        <w:t>– устройство занято, требуется повторить вызов позже</w:t>
      </w:r>
    </w:p>
    <w:p w:rsidR="007B63A7" w:rsidRPr="005E4102" w:rsidRDefault="007B63A7" w:rsidP="007B63A7">
      <w:pPr>
        <w:jc w:val="both"/>
        <w:rPr>
          <w:sz w:val="28"/>
          <w:szCs w:val="28"/>
        </w:rPr>
      </w:pPr>
      <w:r w:rsidRPr="005E4102">
        <w:rPr>
          <w:sz w:val="28"/>
          <w:szCs w:val="28"/>
        </w:rPr>
        <w:t>1</w:t>
      </w:r>
      <w:r w:rsidRPr="005E4102">
        <w:rPr>
          <w:sz w:val="28"/>
          <w:szCs w:val="28"/>
        </w:rPr>
        <w:tab/>
        <w:t>– успешно (процесс запущен)</w:t>
      </w:r>
    </w:p>
    <w:p w:rsidR="007B63A7" w:rsidRPr="005E4102" w:rsidRDefault="007B63A7" w:rsidP="007B63A7">
      <w:pPr>
        <w:jc w:val="both"/>
        <w:rPr>
          <w:sz w:val="28"/>
          <w:szCs w:val="28"/>
        </w:rPr>
      </w:pPr>
      <w:r w:rsidRPr="005E4102">
        <w:rPr>
          <w:sz w:val="28"/>
          <w:szCs w:val="28"/>
        </w:rPr>
        <w:t>иначе</w:t>
      </w:r>
      <w:r w:rsidRPr="005E4102">
        <w:rPr>
          <w:sz w:val="28"/>
          <w:szCs w:val="28"/>
        </w:rPr>
        <w:tab/>
        <w:t>– аппаратно-специфичный код ошибки</w:t>
      </w:r>
    </w:p>
    <w:p w:rsidR="007B63A7" w:rsidRPr="005E4102" w:rsidRDefault="007B63A7" w:rsidP="007B63A7">
      <w:pPr>
        <w:jc w:val="both"/>
        <w:rPr>
          <w:sz w:val="28"/>
          <w:szCs w:val="28"/>
        </w:rPr>
      </w:pPr>
    </w:p>
    <w:p w:rsidR="007B63A7" w:rsidRPr="005E4102" w:rsidRDefault="007B63A7" w:rsidP="007B63A7">
      <w:pPr>
        <w:ind w:firstLine="709"/>
        <w:jc w:val="both"/>
        <w:rPr>
          <w:sz w:val="28"/>
          <w:szCs w:val="28"/>
        </w:rPr>
      </w:pPr>
      <w:r w:rsidRPr="005E4102">
        <w:rPr>
          <w:sz w:val="28"/>
          <w:szCs w:val="28"/>
        </w:rPr>
        <w:t xml:space="preserve">После получения кода 1 необходимо осуществлять вызов </w:t>
      </w:r>
      <w:r w:rsidRPr="005E4102">
        <w:rPr>
          <w:rFonts w:ascii="Arial" w:hAnsi="Arial" w:cs="Arial"/>
          <w:sz w:val="28"/>
          <w:szCs w:val="28"/>
        </w:rPr>
        <w:t>serial_ready</w:t>
      </w:r>
      <w:r w:rsidRPr="005E4102">
        <w:rPr>
          <w:sz w:val="28"/>
          <w:szCs w:val="28"/>
        </w:rPr>
        <w:t xml:space="preserve"> с параметром </w:t>
      </w:r>
      <w:r w:rsidRPr="005E4102">
        <w:rPr>
          <w:rFonts w:ascii="Arial" w:hAnsi="Arial" w:cs="Arial"/>
          <w:sz w:val="28"/>
          <w:szCs w:val="28"/>
        </w:rPr>
        <w:t>SERIAL_OPERATION_TX</w:t>
      </w:r>
      <w:r w:rsidRPr="005E4102">
        <w:rPr>
          <w:sz w:val="28"/>
          <w:szCs w:val="28"/>
        </w:rPr>
        <w:t xml:space="preserve"> (определен в </w:t>
      </w:r>
      <w:r w:rsidRPr="005E4102">
        <w:rPr>
          <w:b/>
          <w:sz w:val="28"/>
          <w:szCs w:val="28"/>
        </w:rPr>
        <w:t>system/serial.h</w:t>
      </w:r>
      <w:r w:rsidRPr="005E4102">
        <w:rPr>
          <w:sz w:val="28"/>
          <w:szCs w:val="28"/>
        </w:rPr>
        <w:t>) до тех пор, пока процесс не будет завершен.</w:t>
      </w:r>
    </w:p>
    <w:p w:rsidR="007B63A7" w:rsidRPr="006E22CD" w:rsidRDefault="007B63A7" w:rsidP="007B63A7">
      <w:pPr>
        <w:ind w:firstLine="708"/>
        <w:jc w:val="both"/>
        <w:rPr>
          <w:sz w:val="28"/>
          <w:szCs w:val="28"/>
        </w:rPr>
      </w:pPr>
      <w:r w:rsidRPr="005E4102">
        <w:rPr>
          <w:sz w:val="28"/>
          <w:szCs w:val="28"/>
        </w:rPr>
        <w:t xml:space="preserve">До завершения процесса изменение данных в буфере </w:t>
      </w:r>
      <w:r w:rsidRPr="005E4102">
        <w:rPr>
          <w:rFonts w:ascii="Arial" w:hAnsi="Arial" w:cs="Arial"/>
          <w:sz w:val="28"/>
          <w:szCs w:val="28"/>
        </w:rPr>
        <w:t>pbBuffer</w:t>
      </w:r>
      <w:r w:rsidRPr="005E4102">
        <w:rPr>
          <w:sz w:val="28"/>
          <w:szCs w:val="28"/>
        </w:rPr>
        <w:t xml:space="preserve"> и переменной </w:t>
      </w:r>
      <w:r w:rsidRPr="005E4102">
        <w:rPr>
          <w:rFonts w:ascii="Arial" w:hAnsi="Arial" w:cs="Arial"/>
          <w:sz w:val="28"/>
          <w:szCs w:val="28"/>
        </w:rPr>
        <w:t>puLen</w:t>
      </w:r>
      <w:r w:rsidRPr="005E4102">
        <w:rPr>
          <w:sz w:val="28"/>
          <w:szCs w:val="28"/>
        </w:rPr>
        <w:t xml:space="preserve"> не допускается.</w:t>
      </w:r>
    </w:p>
    <w:p w:rsidR="00D0457B" w:rsidRPr="007B63A7" w:rsidRDefault="00D0457B" w:rsidP="00D0457B">
      <w:pPr>
        <w:rPr>
          <w:sz w:val="28"/>
          <w:szCs w:val="28"/>
        </w:rPr>
      </w:pPr>
    </w:p>
    <w:p w:rsidR="00D0457B" w:rsidRPr="007B63A7" w:rsidRDefault="00D0457B" w:rsidP="00D0457B">
      <w:pPr>
        <w:rPr>
          <w:sz w:val="28"/>
          <w:szCs w:val="28"/>
        </w:rPr>
      </w:pPr>
    </w:p>
    <w:p w:rsidR="00D0457B" w:rsidRPr="00D0457B" w:rsidRDefault="00D0457B" w:rsidP="006634A7">
      <w:pPr>
        <w:rPr>
          <w:rFonts w:ascii="Arial" w:hAnsi="Arial" w:cs="Arial"/>
          <w:sz w:val="28"/>
          <w:szCs w:val="28"/>
          <w:lang w:val="en-US"/>
        </w:rPr>
      </w:pPr>
      <w:r w:rsidRPr="007B63A7">
        <w:rPr>
          <w:sz w:val="28"/>
          <w:szCs w:val="28"/>
        </w:rPr>
        <w:tab/>
      </w:r>
      <w:r w:rsidRPr="00D0457B">
        <w:rPr>
          <w:sz w:val="28"/>
          <w:szCs w:val="28"/>
          <w:lang w:val="en-US"/>
        </w:rPr>
        <w:t>5.5.7</w:t>
      </w:r>
      <w:r w:rsidRPr="00D0457B">
        <w:rPr>
          <w:rFonts w:ascii="Arial" w:hAnsi="Arial" w:cs="Arial"/>
          <w:sz w:val="28"/>
          <w:szCs w:val="28"/>
          <w:lang w:val="en-US"/>
        </w:rPr>
        <w:t xml:space="preserve"> </w:t>
      </w:r>
      <w:r w:rsidRPr="00D0457B">
        <w:rPr>
          <w:rFonts w:ascii="Arial" w:hAnsi="Arial" w:cs="Arial"/>
          <w:b/>
          <w:sz w:val="28"/>
          <w:szCs w:val="28"/>
          <w:lang w:val="en-US"/>
        </w:rPr>
        <w:t>serial_ready</w:t>
      </w:r>
    </w:p>
    <w:p w:rsidR="00D0457B" w:rsidRDefault="00D0457B" w:rsidP="006634A7">
      <w:pPr>
        <w:rPr>
          <w:rFonts w:ascii="Arial" w:hAnsi="Arial" w:cs="Arial"/>
          <w:sz w:val="28"/>
          <w:szCs w:val="28"/>
          <w:lang w:val="en-US"/>
        </w:rPr>
      </w:pPr>
    </w:p>
    <w:p w:rsidR="006634A7" w:rsidRPr="00D0457B" w:rsidRDefault="006634A7" w:rsidP="006634A7">
      <w:pPr>
        <w:rPr>
          <w:rFonts w:ascii="Arial" w:hAnsi="Arial" w:cs="Arial"/>
          <w:sz w:val="28"/>
          <w:szCs w:val="28"/>
          <w:lang w:val="en-US"/>
        </w:rPr>
      </w:pPr>
      <w:r w:rsidRPr="00D0457B">
        <w:rPr>
          <w:rFonts w:ascii="Arial" w:hAnsi="Arial" w:cs="Arial"/>
          <w:sz w:val="28"/>
          <w:szCs w:val="28"/>
          <w:lang w:val="en-US"/>
        </w:rPr>
        <w:t>int serial_ready(void *pInstance, unsigned char ucOperation);</w:t>
      </w:r>
    </w:p>
    <w:p w:rsidR="006634A7" w:rsidRPr="00D0457B" w:rsidRDefault="006634A7" w:rsidP="006634A7">
      <w:pPr>
        <w:rPr>
          <w:sz w:val="28"/>
          <w:szCs w:val="28"/>
          <w:lang w:val="en-US"/>
        </w:rPr>
      </w:pPr>
    </w:p>
    <w:p w:rsidR="005A307A" w:rsidRPr="005E4102" w:rsidRDefault="005A307A" w:rsidP="005A307A">
      <w:pPr>
        <w:ind w:firstLine="708"/>
        <w:jc w:val="both"/>
        <w:rPr>
          <w:sz w:val="28"/>
          <w:szCs w:val="28"/>
        </w:rPr>
      </w:pPr>
      <w:r w:rsidRPr="005E4102">
        <w:rPr>
          <w:sz w:val="28"/>
          <w:szCs w:val="28"/>
        </w:rPr>
        <w:t>Функция возвращает информацию о готовности последовательного интерфейса (завершении выполнения определенной операции).</w:t>
      </w:r>
    </w:p>
    <w:p w:rsidR="005A307A" w:rsidRPr="005E4102" w:rsidRDefault="005A307A" w:rsidP="005A307A">
      <w:pPr>
        <w:jc w:val="both"/>
        <w:rPr>
          <w:sz w:val="28"/>
          <w:szCs w:val="28"/>
        </w:rPr>
      </w:pPr>
      <w:r w:rsidRPr="005E4102">
        <w:rPr>
          <w:sz w:val="28"/>
          <w:szCs w:val="28"/>
        </w:rPr>
        <w:tab/>
        <w:t xml:space="preserve">Так как в общем работа с последовательным интерфейсом допускает одновременное выполнение операций (например, чтения и записи), вызов </w:t>
      </w:r>
      <w:r w:rsidRPr="005E4102">
        <w:rPr>
          <w:rFonts w:ascii="Arial" w:hAnsi="Arial" w:cs="Arial"/>
          <w:sz w:val="28"/>
          <w:szCs w:val="28"/>
        </w:rPr>
        <w:t>serial_ready</w:t>
      </w:r>
      <w:r w:rsidRPr="005E4102">
        <w:rPr>
          <w:sz w:val="28"/>
          <w:szCs w:val="28"/>
        </w:rPr>
        <w:t xml:space="preserve"> должен осуществляться с указанием именно той операции, которая была запущена ранее конкретным компонентом/задачей.</w:t>
      </w:r>
    </w:p>
    <w:p w:rsidR="005A307A" w:rsidRPr="005E4102" w:rsidRDefault="005A307A" w:rsidP="005A307A">
      <w:pPr>
        <w:jc w:val="both"/>
        <w:rPr>
          <w:sz w:val="28"/>
          <w:szCs w:val="28"/>
        </w:rPr>
      </w:pPr>
    </w:p>
    <w:p w:rsidR="005A307A" w:rsidRDefault="005A307A" w:rsidP="005A307A">
      <w:pPr>
        <w:jc w:val="both"/>
        <w:rPr>
          <w:sz w:val="28"/>
          <w:szCs w:val="28"/>
        </w:rPr>
      </w:pPr>
      <w:r w:rsidRPr="005E4102">
        <w:rPr>
          <w:sz w:val="28"/>
          <w:szCs w:val="28"/>
        </w:rPr>
        <w:t>Предусмотрены (</w:t>
      </w:r>
      <w:r w:rsidRPr="005E4102">
        <w:rPr>
          <w:rFonts w:ascii="Arial" w:hAnsi="Arial" w:cs="Arial"/>
          <w:sz w:val="28"/>
          <w:szCs w:val="28"/>
        </w:rPr>
        <w:t>serial.h</w:t>
      </w:r>
      <w:r w:rsidRPr="005E4102">
        <w:rPr>
          <w:sz w:val="28"/>
          <w:szCs w:val="28"/>
        </w:rPr>
        <w:t>) следующие варианты: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A307A" w:rsidRPr="0060459D" w:rsidTr="006502E7">
        <w:tc>
          <w:tcPr>
            <w:tcW w:w="9060" w:type="dxa"/>
            <w:shd w:val="clear" w:color="auto" w:fill="F2F2F2" w:themeFill="background1" w:themeFillShade="F2"/>
          </w:tcPr>
          <w:p w:rsidR="005A307A" w:rsidRPr="00DA4F4A" w:rsidRDefault="005A307A" w:rsidP="006502E7">
            <w:pPr>
              <w:spacing w:before="120" w:after="120"/>
              <w:jc w:val="both"/>
              <w:rPr>
                <w:rFonts w:ascii="Courier New" w:hAnsi="Courier New" w:cs="Courier New"/>
                <w:sz w:val="28"/>
                <w:szCs w:val="28"/>
                <w:lang w:val="en-US"/>
              </w:rPr>
            </w:pPr>
            <w:r w:rsidRPr="00DA4F4A">
              <w:rPr>
                <w:rFonts w:ascii="Courier New" w:hAnsi="Courier New" w:cs="Courier New"/>
                <w:sz w:val="28"/>
                <w:szCs w:val="28"/>
                <w:lang w:val="en-US"/>
              </w:rPr>
              <w:t xml:space="preserve">#define SERIAL_OPERATION_RX </w:t>
            </w:r>
          </w:p>
          <w:p w:rsidR="005A307A" w:rsidRPr="00DA4F4A" w:rsidRDefault="005A307A" w:rsidP="006502E7">
            <w:pPr>
              <w:spacing w:before="120" w:after="120"/>
              <w:jc w:val="both"/>
              <w:rPr>
                <w:rFonts w:ascii="Courier New" w:hAnsi="Courier New" w:cs="Courier New"/>
                <w:sz w:val="28"/>
                <w:szCs w:val="28"/>
                <w:lang w:val="en-US"/>
              </w:rPr>
            </w:pPr>
            <w:r w:rsidRPr="00DA4F4A">
              <w:rPr>
                <w:rFonts w:ascii="Courier New" w:hAnsi="Courier New" w:cs="Courier New"/>
                <w:sz w:val="28"/>
                <w:szCs w:val="28"/>
                <w:lang w:val="en-US"/>
              </w:rPr>
              <w:t xml:space="preserve">#define SERIAL_OPERATION_TX </w:t>
            </w:r>
          </w:p>
          <w:p w:rsidR="005A307A" w:rsidRPr="00DA4F4A" w:rsidRDefault="005A307A" w:rsidP="006502E7">
            <w:pPr>
              <w:spacing w:before="120" w:after="120"/>
              <w:jc w:val="both"/>
              <w:rPr>
                <w:rFonts w:ascii="Courier New" w:hAnsi="Courier New" w:cs="Courier New"/>
                <w:sz w:val="28"/>
                <w:szCs w:val="28"/>
                <w:lang w:val="en-US"/>
              </w:rPr>
            </w:pPr>
            <w:r w:rsidRPr="00DA4F4A">
              <w:rPr>
                <w:rFonts w:ascii="Courier New" w:hAnsi="Courier New" w:cs="Courier New"/>
                <w:sz w:val="28"/>
                <w:szCs w:val="28"/>
                <w:lang w:val="en-US"/>
              </w:rPr>
              <w:t>#define SERIAL_OPERATION_CONF</w:t>
            </w:r>
          </w:p>
          <w:p w:rsidR="005A307A" w:rsidRPr="00BC4442" w:rsidRDefault="005A307A" w:rsidP="006502E7">
            <w:pPr>
              <w:spacing w:before="120" w:after="120"/>
              <w:jc w:val="both"/>
              <w:rPr>
                <w:rFonts w:ascii="Courier New" w:hAnsi="Courier New" w:cs="Courier New"/>
                <w:sz w:val="28"/>
                <w:szCs w:val="28"/>
                <w:lang w:val="en-US"/>
              </w:rPr>
            </w:pPr>
            <w:r w:rsidRPr="00DA4F4A">
              <w:rPr>
                <w:rFonts w:ascii="Courier New" w:hAnsi="Courier New" w:cs="Courier New"/>
                <w:sz w:val="28"/>
                <w:szCs w:val="28"/>
                <w:lang w:val="en-US"/>
              </w:rPr>
              <w:t>#define SERIAL_OPERATION_AVAIL</w:t>
            </w:r>
          </w:p>
        </w:tc>
      </w:tr>
    </w:tbl>
    <w:p w:rsidR="005A307A" w:rsidRPr="00BC4442" w:rsidRDefault="005A307A" w:rsidP="005A307A">
      <w:pPr>
        <w:jc w:val="both"/>
        <w:rPr>
          <w:sz w:val="28"/>
          <w:szCs w:val="28"/>
          <w:lang w:val="en-US"/>
        </w:rPr>
      </w:pPr>
    </w:p>
    <w:p w:rsidR="005A307A" w:rsidRPr="005E4102" w:rsidRDefault="005A307A" w:rsidP="005A307A">
      <w:pPr>
        <w:ind w:firstLine="708"/>
        <w:jc w:val="both"/>
        <w:rPr>
          <w:sz w:val="28"/>
          <w:szCs w:val="28"/>
        </w:rPr>
      </w:pPr>
      <w:r w:rsidRPr="005E4102">
        <w:rPr>
          <w:sz w:val="28"/>
          <w:szCs w:val="28"/>
        </w:rPr>
        <w:t>Параметры:</w:t>
      </w:r>
    </w:p>
    <w:tbl>
      <w:tblPr>
        <w:tblStyle w:val="aff5"/>
        <w:tblW w:w="9067" w:type="dxa"/>
        <w:tblLook w:val="04A0" w:firstRow="1" w:lastRow="0" w:firstColumn="1" w:lastColumn="0" w:noHBand="0" w:noVBand="1"/>
      </w:tblPr>
      <w:tblGrid>
        <w:gridCol w:w="1742"/>
        <w:gridCol w:w="7325"/>
      </w:tblGrid>
      <w:tr w:rsidR="005A307A" w:rsidRPr="005E4102" w:rsidTr="006502E7">
        <w:trPr>
          <w:cantSplit/>
        </w:trPr>
        <w:tc>
          <w:tcPr>
            <w:tcW w:w="1600" w:type="dxa"/>
          </w:tcPr>
          <w:p w:rsidR="005A307A" w:rsidRPr="005E4102" w:rsidRDefault="005A307A" w:rsidP="006502E7">
            <w:pPr>
              <w:rPr>
                <w:rFonts w:ascii="Arial" w:hAnsi="Arial" w:cs="Arial"/>
                <w:sz w:val="28"/>
                <w:szCs w:val="28"/>
              </w:rPr>
            </w:pPr>
            <w:r w:rsidRPr="005E4102">
              <w:rPr>
                <w:rFonts w:ascii="Arial" w:hAnsi="Arial" w:cs="Arial"/>
                <w:sz w:val="28"/>
                <w:szCs w:val="28"/>
                <w:lang w:val="en-US"/>
              </w:rPr>
              <w:t>pInstance</w:t>
            </w:r>
          </w:p>
        </w:tc>
        <w:tc>
          <w:tcPr>
            <w:tcW w:w="7467" w:type="dxa"/>
          </w:tcPr>
          <w:p w:rsidR="005A307A" w:rsidRPr="005E4102" w:rsidRDefault="005A307A" w:rsidP="006502E7">
            <w:pPr>
              <w:rPr>
                <w:sz w:val="28"/>
                <w:szCs w:val="28"/>
              </w:rPr>
            </w:pPr>
            <w:r w:rsidRPr="005E4102">
              <w:rPr>
                <w:sz w:val="28"/>
                <w:szCs w:val="28"/>
              </w:rPr>
              <w:t xml:space="preserve">указатель на управляющую структуру, например, результат функции </w:t>
            </w:r>
            <w:r w:rsidRPr="005E4102">
              <w:rPr>
                <w:rFonts w:ascii="Arial" w:hAnsi="Arial" w:cs="Arial"/>
                <w:sz w:val="28"/>
                <w:szCs w:val="28"/>
              </w:rPr>
              <w:t>__</w:t>
            </w:r>
            <w:r w:rsidRPr="005E4102">
              <w:rPr>
                <w:rFonts w:ascii="Arial" w:hAnsi="Arial" w:cs="Arial"/>
                <w:sz w:val="28"/>
                <w:szCs w:val="28"/>
                <w:lang w:val="en-US"/>
              </w:rPr>
              <w:t>system</w:t>
            </w:r>
            <w:r w:rsidRPr="005E4102">
              <w:rPr>
                <w:rFonts w:ascii="Arial" w:hAnsi="Arial" w:cs="Arial"/>
                <w:sz w:val="28"/>
                <w:szCs w:val="28"/>
              </w:rPr>
              <w:t>_</w:t>
            </w:r>
            <w:r w:rsidRPr="005E4102">
              <w:rPr>
                <w:rFonts w:ascii="Arial" w:hAnsi="Arial" w:cs="Arial"/>
                <w:sz w:val="28"/>
                <w:szCs w:val="28"/>
                <w:lang w:val="en-US"/>
              </w:rPr>
              <w:t>serial</w:t>
            </w:r>
            <w:r w:rsidRPr="005E4102">
              <w:rPr>
                <w:rFonts w:ascii="Arial" w:hAnsi="Arial" w:cs="Arial"/>
                <w:sz w:val="28"/>
                <w:szCs w:val="28"/>
              </w:rPr>
              <w:t>_</w:t>
            </w:r>
            <w:r w:rsidRPr="005E4102">
              <w:rPr>
                <w:rFonts w:ascii="Arial" w:hAnsi="Arial" w:cs="Arial"/>
                <w:sz w:val="28"/>
                <w:szCs w:val="28"/>
                <w:lang w:val="en-US"/>
              </w:rPr>
              <w:t>get</w:t>
            </w:r>
            <w:r w:rsidRPr="005E4102">
              <w:rPr>
                <w:rFonts w:ascii="Arial" w:hAnsi="Arial" w:cs="Arial"/>
                <w:sz w:val="28"/>
                <w:szCs w:val="28"/>
              </w:rPr>
              <w:t>()</w:t>
            </w:r>
          </w:p>
        </w:tc>
      </w:tr>
      <w:tr w:rsidR="005A307A" w:rsidRPr="005E4102" w:rsidTr="006502E7">
        <w:trPr>
          <w:cantSplit/>
        </w:trPr>
        <w:tc>
          <w:tcPr>
            <w:tcW w:w="1600" w:type="dxa"/>
          </w:tcPr>
          <w:p w:rsidR="005A307A" w:rsidRPr="005E4102" w:rsidRDefault="005A307A" w:rsidP="006502E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E4102">
              <w:rPr>
                <w:rFonts w:ascii="Arial" w:hAnsi="Arial" w:cs="Arial"/>
                <w:sz w:val="28"/>
                <w:szCs w:val="28"/>
              </w:rPr>
              <w:lastRenderedPageBreak/>
              <w:t>ucOperation</w:t>
            </w:r>
          </w:p>
        </w:tc>
        <w:tc>
          <w:tcPr>
            <w:tcW w:w="7467" w:type="dxa"/>
          </w:tcPr>
          <w:p w:rsidR="005A307A" w:rsidRPr="005E4102" w:rsidRDefault="005A307A" w:rsidP="006502E7">
            <w:pPr>
              <w:rPr>
                <w:sz w:val="28"/>
                <w:szCs w:val="28"/>
              </w:rPr>
            </w:pPr>
            <w:r w:rsidRPr="005E4102">
              <w:rPr>
                <w:sz w:val="28"/>
                <w:szCs w:val="28"/>
              </w:rPr>
              <w:t>операция</w:t>
            </w:r>
          </w:p>
        </w:tc>
      </w:tr>
    </w:tbl>
    <w:p w:rsidR="005A307A" w:rsidRPr="005E4102" w:rsidRDefault="005A307A" w:rsidP="005A307A">
      <w:pPr>
        <w:jc w:val="both"/>
        <w:rPr>
          <w:sz w:val="28"/>
          <w:szCs w:val="28"/>
        </w:rPr>
      </w:pPr>
    </w:p>
    <w:p w:rsidR="005A307A" w:rsidRPr="005E4102" w:rsidRDefault="005A307A" w:rsidP="005A307A">
      <w:pPr>
        <w:ind w:firstLine="708"/>
        <w:jc w:val="both"/>
        <w:rPr>
          <w:sz w:val="28"/>
          <w:szCs w:val="28"/>
        </w:rPr>
      </w:pPr>
      <w:r w:rsidRPr="005E4102">
        <w:rPr>
          <w:sz w:val="28"/>
          <w:szCs w:val="28"/>
        </w:rPr>
        <w:t>Результат:</w:t>
      </w:r>
    </w:p>
    <w:p w:rsidR="005A307A" w:rsidRPr="005E4102" w:rsidRDefault="005A307A" w:rsidP="005A307A">
      <w:pPr>
        <w:jc w:val="both"/>
        <w:rPr>
          <w:sz w:val="28"/>
          <w:szCs w:val="28"/>
        </w:rPr>
      </w:pPr>
      <w:r w:rsidRPr="005E4102">
        <w:rPr>
          <w:sz w:val="28"/>
          <w:szCs w:val="28"/>
        </w:rPr>
        <w:t>0</w:t>
      </w:r>
      <w:r w:rsidRPr="005E4102">
        <w:rPr>
          <w:sz w:val="28"/>
          <w:szCs w:val="28"/>
        </w:rPr>
        <w:tab/>
        <w:t>– устройство занято, процесс еще продолжается</w:t>
      </w:r>
    </w:p>
    <w:p w:rsidR="005A307A" w:rsidRPr="005E4102" w:rsidRDefault="005A307A" w:rsidP="005A307A">
      <w:pPr>
        <w:jc w:val="both"/>
        <w:rPr>
          <w:sz w:val="28"/>
          <w:szCs w:val="28"/>
        </w:rPr>
      </w:pPr>
      <w:r w:rsidRPr="005E4102">
        <w:rPr>
          <w:sz w:val="28"/>
          <w:szCs w:val="28"/>
        </w:rPr>
        <w:t>1</w:t>
      </w:r>
      <w:r w:rsidRPr="005E4102">
        <w:rPr>
          <w:sz w:val="28"/>
          <w:szCs w:val="28"/>
        </w:rPr>
        <w:tab/>
        <w:t>– успешно (процесс закончен, можно интерпретировать данные в буферах)</w:t>
      </w:r>
    </w:p>
    <w:p w:rsidR="005A307A" w:rsidRPr="006E22CD" w:rsidRDefault="005A307A" w:rsidP="005A307A">
      <w:pPr>
        <w:jc w:val="both"/>
        <w:rPr>
          <w:sz w:val="28"/>
          <w:szCs w:val="28"/>
        </w:rPr>
      </w:pPr>
      <w:r w:rsidRPr="005E4102">
        <w:rPr>
          <w:sz w:val="28"/>
          <w:szCs w:val="28"/>
        </w:rPr>
        <w:t>иначе</w:t>
      </w:r>
      <w:r w:rsidRPr="005E4102">
        <w:rPr>
          <w:sz w:val="28"/>
          <w:szCs w:val="28"/>
        </w:rPr>
        <w:tab/>
        <w:t>– аппаратно-специфичный код ошибки</w:t>
      </w:r>
    </w:p>
    <w:p w:rsidR="00C125B9" w:rsidRPr="00BC4442" w:rsidRDefault="00C125B9" w:rsidP="00C125B9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34A7" w:rsidRPr="00A31814" w:rsidRDefault="006634A7" w:rsidP="006634A7">
      <w:pPr>
        <w:pStyle w:val="2"/>
        <w:numPr>
          <w:ilvl w:val="0"/>
          <w:numId w:val="0"/>
        </w:numPr>
        <w:ind w:left="708"/>
        <w:jc w:val="left"/>
      </w:pPr>
      <w:bookmarkStart w:id="14" w:name="_Toc120700651"/>
      <w:r w:rsidRPr="00A31814">
        <w:t>5.</w:t>
      </w:r>
      <w:r w:rsidR="006E22CD" w:rsidRPr="00A31814">
        <w:t>6</w:t>
      </w:r>
      <w:r w:rsidRPr="00A31814">
        <w:t xml:space="preserve"> Подсистема получения временных отсчетов</w:t>
      </w:r>
      <w:bookmarkEnd w:id="14"/>
    </w:p>
    <w:p w:rsidR="00B67F2C" w:rsidRPr="00A31814" w:rsidRDefault="00B67F2C" w:rsidP="006634A7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1814">
        <w:rPr>
          <w:rFonts w:ascii="Times New Roman" w:hAnsi="Times New Roman" w:cs="Times New Roman"/>
          <w:sz w:val="28"/>
          <w:szCs w:val="28"/>
          <w:lang w:val="ru-RU"/>
        </w:rPr>
        <w:t>ППП МК предоставляет прикладному программисту готовый механизм для временных отсчетов в микросекундах.</w:t>
      </w:r>
    </w:p>
    <w:p w:rsidR="00B67F2C" w:rsidRPr="00A31814" w:rsidRDefault="00B67F2C" w:rsidP="006634A7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1814">
        <w:rPr>
          <w:rFonts w:ascii="Times New Roman" w:hAnsi="Times New Roman" w:cs="Times New Roman"/>
          <w:sz w:val="28"/>
          <w:szCs w:val="28"/>
          <w:lang w:val="ru-RU"/>
        </w:rPr>
        <w:t xml:space="preserve">Инициализация данного механизма производится среди базовых низкоуровневых инициализационных процедур и к моменту вызова </w:t>
      </w:r>
      <w:r w:rsidRPr="00A31814">
        <w:rPr>
          <w:rFonts w:ascii="Arial" w:hAnsi="Arial" w:cs="Arial"/>
          <w:sz w:val="28"/>
          <w:szCs w:val="28"/>
          <w:lang w:val="ru-RU"/>
        </w:rPr>
        <w:t>app_initialize()</w:t>
      </w:r>
      <w:r w:rsidRPr="00A31814">
        <w:rPr>
          <w:rFonts w:ascii="Times New Roman" w:hAnsi="Times New Roman" w:cs="Times New Roman"/>
          <w:sz w:val="28"/>
          <w:szCs w:val="28"/>
          <w:lang w:val="ru-RU"/>
        </w:rPr>
        <w:t xml:space="preserve"> (инициализационные процедуры прикладной программы, см. 3.3) он уже полностью функционален.</w:t>
      </w:r>
    </w:p>
    <w:p w:rsidR="00B67F2C" w:rsidRPr="00A31814" w:rsidRDefault="00B67F2C" w:rsidP="006634A7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7F2C" w:rsidRPr="00A31814" w:rsidRDefault="00B67F2C" w:rsidP="00C934A3">
      <w:pPr>
        <w:ind w:firstLine="708"/>
        <w:rPr>
          <w:rFonts w:ascii="Arial" w:hAnsi="Arial" w:cs="Arial"/>
          <w:sz w:val="28"/>
          <w:szCs w:val="28"/>
        </w:rPr>
      </w:pPr>
      <w:r w:rsidRPr="00A31814">
        <w:rPr>
          <w:rFonts w:ascii="Arial" w:hAnsi="Arial" w:cs="Arial"/>
          <w:sz w:val="28"/>
          <w:szCs w:val="28"/>
          <w:lang w:val="en-US"/>
        </w:rPr>
        <w:t>unsigned</w:t>
      </w:r>
      <w:r w:rsidRPr="00A31814">
        <w:rPr>
          <w:rFonts w:ascii="Arial" w:hAnsi="Arial" w:cs="Arial"/>
          <w:sz w:val="28"/>
          <w:szCs w:val="28"/>
        </w:rPr>
        <w:t xml:space="preserve"> </w:t>
      </w:r>
      <w:r w:rsidRPr="00A31814">
        <w:rPr>
          <w:rFonts w:ascii="Arial" w:hAnsi="Arial" w:cs="Arial"/>
          <w:sz w:val="28"/>
          <w:szCs w:val="28"/>
          <w:lang w:val="en-US"/>
        </w:rPr>
        <w:t>long</w:t>
      </w:r>
      <w:r w:rsidRPr="00A31814">
        <w:rPr>
          <w:rFonts w:ascii="Arial" w:hAnsi="Arial" w:cs="Arial"/>
          <w:sz w:val="28"/>
          <w:szCs w:val="28"/>
        </w:rPr>
        <w:t xml:space="preserve"> __</w:t>
      </w:r>
      <w:r w:rsidRPr="00A31814">
        <w:rPr>
          <w:rFonts w:ascii="Arial" w:hAnsi="Arial" w:cs="Arial"/>
          <w:sz w:val="28"/>
          <w:szCs w:val="28"/>
          <w:lang w:val="en-US"/>
        </w:rPr>
        <w:t>micros</w:t>
      </w:r>
      <w:r w:rsidRPr="00A31814">
        <w:rPr>
          <w:rFonts w:ascii="Arial" w:hAnsi="Arial" w:cs="Arial"/>
          <w:sz w:val="28"/>
          <w:szCs w:val="28"/>
        </w:rPr>
        <w:t>(</w:t>
      </w:r>
      <w:r w:rsidRPr="00A31814">
        <w:rPr>
          <w:rFonts w:ascii="Arial" w:hAnsi="Arial" w:cs="Arial"/>
          <w:sz w:val="28"/>
          <w:szCs w:val="28"/>
          <w:lang w:val="en-US"/>
        </w:rPr>
        <w:t>void</w:t>
      </w:r>
      <w:r w:rsidRPr="00A31814">
        <w:rPr>
          <w:rFonts w:ascii="Arial" w:hAnsi="Arial" w:cs="Arial"/>
          <w:sz w:val="28"/>
          <w:szCs w:val="28"/>
        </w:rPr>
        <w:t>);</w:t>
      </w:r>
    </w:p>
    <w:p w:rsidR="00B67F2C" w:rsidRPr="00A31814" w:rsidRDefault="00B67F2C" w:rsidP="00B67F2C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1814">
        <w:rPr>
          <w:rFonts w:ascii="Times New Roman" w:hAnsi="Times New Roman" w:cs="Times New Roman"/>
          <w:sz w:val="28"/>
          <w:szCs w:val="28"/>
          <w:lang w:val="ru-RU"/>
        </w:rPr>
        <w:t>Функция получения текущего времени в микросекундах с момента включения устройства.</w:t>
      </w:r>
    </w:p>
    <w:p w:rsidR="00B67F2C" w:rsidRPr="00A31814" w:rsidRDefault="00B67F2C" w:rsidP="006634A7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7F2C" w:rsidRPr="00A31814" w:rsidRDefault="00B67F2C" w:rsidP="006634A7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1814">
        <w:rPr>
          <w:rFonts w:ascii="Times New Roman" w:hAnsi="Times New Roman" w:cs="Times New Roman"/>
          <w:sz w:val="28"/>
          <w:szCs w:val="28"/>
          <w:lang w:val="ru-RU"/>
        </w:rPr>
        <w:t>Параметры: нет</w:t>
      </w:r>
    </w:p>
    <w:p w:rsidR="00B67F2C" w:rsidRPr="00A31814" w:rsidRDefault="00B67F2C" w:rsidP="006634A7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34A7" w:rsidRPr="00A31814" w:rsidRDefault="00A63914" w:rsidP="00A63914">
      <w:pPr>
        <w:pStyle w:val="1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1814">
        <w:rPr>
          <w:rFonts w:ascii="Times New Roman" w:hAnsi="Times New Roman" w:cs="Times New Roman"/>
          <w:sz w:val="28"/>
          <w:szCs w:val="28"/>
          <w:lang w:val="ru-RU"/>
        </w:rPr>
        <w:t>Особенности:</w:t>
      </w:r>
    </w:p>
    <w:p w:rsidR="00A63914" w:rsidRPr="00A31814" w:rsidRDefault="00A63914" w:rsidP="00A63914">
      <w:pPr>
        <w:pStyle w:val="1a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1814">
        <w:rPr>
          <w:rFonts w:ascii="Times New Roman" w:hAnsi="Times New Roman" w:cs="Times New Roman"/>
          <w:sz w:val="28"/>
          <w:szCs w:val="28"/>
          <w:lang w:val="ru-RU"/>
        </w:rPr>
        <w:t>Отсчет времени ведется от момента старта устройства, но на самом деле от момента запуска соответствующего таймера, что может иметь некоторое (до нескольких миллисекунд) запаздывание в зависимости от процедуры инициализации (например для платформы STM32 ее код генерируется STM CubeMX);</w:t>
      </w:r>
    </w:p>
    <w:p w:rsidR="00A63914" w:rsidRPr="00A31814" w:rsidRDefault="00A63914" w:rsidP="00A63914">
      <w:pPr>
        <w:pStyle w:val="1a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1814">
        <w:rPr>
          <w:rFonts w:ascii="Times New Roman" w:hAnsi="Times New Roman" w:cs="Times New Roman"/>
          <w:sz w:val="28"/>
          <w:szCs w:val="28"/>
          <w:lang w:val="ru-RU"/>
        </w:rPr>
        <w:t>Функция возвращает 32-битное беззнаковое значение, что означает, что примерно раз в 1,2 часа будет происходить его переполнение. Это необходимо учитывать, рассчитывая длительность прошедшего времени, например, так:</w:t>
      </w:r>
    </w:p>
    <w:p w:rsidR="00A63914" w:rsidRPr="00A31814" w:rsidRDefault="00A63914" w:rsidP="00A63914">
      <w:pPr>
        <w:pStyle w:val="1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23CC8" w:rsidRPr="00A31814" w:rsidRDefault="00223CC8" w:rsidP="00223CC8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sz w:val="24"/>
          <w:szCs w:val="24"/>
          <w:lang w:val="ru-RU"/>
        </w:rPr>
      </w:pPr>
    </w:p>
    <w:p w:rsidR="00A63914" w:rsidRPr="00A31814" w:rsidRDefault="00A63914" w:rsidP="00223CC8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sz w:val="24"/>
          <w:szCs w:val="24"/>
          <w:lang w:val="en-US"/>
        </w:rPr>
      </w:pPr>
      <w:r w:rsidRPr="00A31814">
        <w:rPr>
          <w:rFonts w:ascii="FreeMono" w:hAnsi="FreeMono" w:cs="FreeMono"/>
          <w:sz w:val="24"/>
          <w:szCs w:val="24"/>
          <w:lang w:val="en-US"/>
        </w:rPr>
        <w:t>#define UL_POSITIVE(ul) ((ul) &lt; (((unsigned long)(-1))&gt;&gt;1))</w:t>
      </w:r>
    </w:p>
    <w:p w:rsidR="00A63914" w:rsidRPr="00A31814" w:rsidRDefault="00A63914" w:rsidP="00223CC8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sz w:val="24"/>
          <w:szCs w:val="24"/>
          <w:lang w:val="en-US"/>
        </w:rPr>
      </w:pPr>
    </w:p>
    <w:p w:rsidR="00A63914" w:rsidRPr="00A31814" w:rsidRDefault="00A63914" w:rsidP="00223CC8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sz w:val="24"/>
          <w:szCs w:val="24"/>
          <w:lang w:val="en-US"/>
        </w:rPr>
      </w:pPr>
      <w:r w:rsidRPr="00A31814">
        <w:rPr>
          <w:rFonts w:ascii="FreeMono" w:hAnsi="FreeMono" w:cs="FreeMono"/>
          <w:sz w:val="24"/>
          <w:szCs w:val="24"/>
          <w:lang w:val="en-US"/>
        </w:rPr>
        <w:t>if (UL_POSITIVE(__micros() - ulWaitTO)) {</w:t>
      </w:r>
    </w:p>
    <w:p w:rsidR="00A63914" w:rsidRPr="00A31814" w:rsidRDefault="00A63914" w:rsidP="00223CC8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sz w:val="24"/>
          <w:szCs w:val="24"/>
          <w:lang w:val="ru-RU"/>
        </w:rPr>
      </w:pPr>
      <w:r w:rsidRPr="00A31814">
        <w:rPr>
          <w:rFonts w:ascii="FreeMono" w:hAnsi="FreeMono" w:cs="FreeMono"/>
          <w:sz w:val="24"/>
          <w:szCs w:val="24"/>
          <w:lang w:val="en-US"/>
        </w:rPr>
        <w:t xml:space="preserve">        </w:t>
      </w:r>
      <w:r w:rsidRPr="00A31814">
        <w:rPr>
          <w:rFonts w:ascii="FreeMono" w:hAnsi="FreeMono" w:cs="FreeMono"/>
          <w:sz w:val="24"/>
          <w:szCs w:val="24"/>
          <w:lang w:val="ru-RU"/>
        </w:rPr>
        <w:t>. . .</w:t>
      </w:r>
    </w:p>
    <w:p w:rsidR="00A63914" w:rsidRPr="00A31814" w:rsidRDefault="00A63914" w:rsidP="00223CC8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sz w:val="24"/>
          <w:szCs w:val="24"/>
          <w:lang w:val="ru-RU"/>
        </w:rPr>
      </w:pPr>
      <w:r w:rsidRPr="00A31814">
        <w:rPr>
          <w:rFonts w:ascii="FreeMono" w:hAnsi="FreeMono" w:cs="FreeMono"/>
          <w:sz w:val="24"/>
          <w:szCs w:val="24"/>
          <w:lang w:val="ru-RU"/>
        </w:rPr>
        <w:t xml:space="preserve">    }</w:t>
      </w:r>
    </w:p>
    <w:p w:rsidR="00223CC8" w:rsidRPr="00A31814" w:rsidRDefault="00223CC8" w:rsidP="00223CC8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sz w:val="24"/>
          <w:szCs w:val="24"/>
          <w:lang w:val="ru-RU"/>
        </w:rPr>
      </w:pPr>
    </w:p>
    <w:p w:rsidR="00A63914" w:rsidRPr="00A31814" w:rsidRDefault="00A63914" w:rsidP="00A63914">
      <w:pPr>
        <w:pStyle w:val="1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63914" w:rsidRPr="00A31814" w:rsidRDefault="00223CC8" w:rsidP="00A63914">
      <w:pPr>
        <w:pStyle w:val="1a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1814">
        <w:rPr>
          <w:rFonts w:ascii="Times New Roman" w:hAnsi="Times New Roman" w:cs="Times New Roman"/>
          <w:sz w:val="28"/>
          <w:szCs w:val="28"/>
          <w:lang w:val="ru-RU"/>
        </w:rPr>
        <w:lastRenderedPageBreak/>
        <w:t>Для некоторых устройств (по причине недостаточной производительности или особенностям реализации) может иметь гранулярность не в 1 мкс, а больше (например, 5-10 мкс); при необходимости следует ознакомиться с реализацией на конкретной платформе;</w:t>
      </w:r>
    </w:p>
    <w:p w:rsidR="00223CC8" w:rsidRPr="00A31814" w:rsidRDefault="00223CC8" w:rsidP="00223CC8">
      <w:pPr>
        <w:pStyle w:val="1a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23CC8" w:rsidRPr="00A31814" w:rsidRDefault="00223CC8" w:rsidP="00223CC8">
      <w:pPr>
        <w:pStyle w:val="1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1814">
        <w:rPr>
          <w:rFonts w:ascii="Times New Roman" w:hAnsi="Times New Roman" w:cs="Times New Roman"/>
          <w:sz w:val="28"/>
          <w:szCs w:val="28"/>
          <w:lang w:val="ru-RU"/>
        </w:rPr>
        <w:t xml:space="preserve">Также при разработке прикладных программ необходимо учитывать, что функция </w:t>
      </w:r>
      <w:r w:rsidRPr="00A31814">
        <w:rPr>
          <w:rFonts w:ascii="Arial" w:hAnsi="Arial" w:cs="Arial"/>
          <w:sz w:val="28"/>
          <w:szCs w:val="28"/>
          <w:lang w:val="ru-RU"/>
        </w:rPr>
        <w:t xml:space="preserve">__micros </w:t>
      </w:r>
      <w:r w:rsidRPr="00A31814">
        <w:rPr>
          <w:rFonts w:ascii="Times New Roman" w:hAnsi="Times New Roman" w:cs="Times New Roman"/>
          <w:sz w:val="28"/>
          <w:szCs w:val="28"/>
          <w:lang w:val="ru-RU"/>
        </w:rPr>
        <w:t>может быть реализована разными способами, а именно:</w:t>
      </w:r>
    </w:p>
    <w:p w:rsidR="00223CC8" w:rsidRPr="00A31814" w:rsidRDefault="00223CC8" w:rsidP="00A31814">
      <w:pPr>
        <w:pStyle w:val="1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1814">
        <w:rPr>
          <w:rFonts w:ascii="Times New Roman" w:hAnsi="Times New Roman" w:cs="Times New Roman"/>
          <w:sz w:val="28"/>
          <w:szCs w:val="28"/>
          <w:lang w:val="ru-RU"/>
        </w:rPr>
        <w:t xml:space="preserve">1. Посредством прерываний. Микроконтроллер содержит таймер, настроенный на отсчет с большой частотой и формированием прерывания с коротким обработчиком, который осуществляет инкремент глобальной переменной текущего времени. Сама функция </w:t>
      </w:r>
      <w:r w:rsidRPr="00A31814">
        <w:rPr>
          <w:rFonts w:ascii="Arial" w:hAnsi="Arial" w:cs="Arial"/>
          <w:sz w:val="28"/>
          <w:szCs w:val="28"/>
          <w:lang w:val="ru-RU"/>
        </w:rPr>
        <w:t>__micros</w:t>
      </w:r>
      <w:r w:rsidRPr="00A31814">
        <w:rPr>
          <w:rFonts w:ascii="Times New Roman" w:hAnsi="Times New Roman" w:cs="Times New Roman"/>
          <w:sz w:val="28"/>
          <w:szCs w:val="28"/>
          <w:lang w:val="ru-RU"/>
        </w:rPr>
        <w:t xml:space="preserve"> просто возвращает текущее значение этой глобальной переменной.</w:t>
      </w:r>
    </w:p>
    <w:p w:rsidR="00223CC8" w:rsidRPr="00A31814" w:rsidRDefault="00223CC8" w:rsidP="00223CC8">
      <w:pPr>
        <w:pStyle w:val="1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1814">
        <w:rPr>
          <w:rFonts w:ascii="Times New Roman" w:hAnsi="Times New Roman" w:cs="Times New Roman"/>
          <w:sz w:val="28"/>
          <w:szCs w:val="28"/>
          <w:lang w:val="ru-RU"/>
        </w:rPr>
        <w:t xml:space="preserve">Данный вариант позволяет прикладной программе сколь угодно часто обращаться к </w:t>
      </w:r>
      <w:r w:rsidRPr="00A31814">
        <w:rPr>
          <w:rFonts w:ascii="Arial" w:hAnsi="Arial" w:cs="Arial"/>
          <w:sz w:val="28"/>
          <w:szCs w:val="28"/>
          <w:lang w:val="ru-RU"/>
        </w:rPr>
        <w:t>__micros</w:t>
      </w:r>
      <w:r w:rsidRPr="00A318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F02DF" w:rsidRPr="00A31814">
        <w:rPr>
          <w:rFonts w:ascii="Times New Roman" w:hAnsi="Times New Roman" w:cs="Times New Roman"/>
          <w:sz w:val="28"/>
          <w:szCs w:val="28"/>
          <w:lang w:val="ru-RU"/>
        </w:rPr>
        <w:t>которая выполняется очень быстро. Однако имеет и недостатки: функция будет ограниченно функциональна при вызове из обработчика прерываний (когда прерываний запрещены она всегда будет возвращать одно и то же значение), а также сам микроконтроллер может быть значительно нагружен вызовами обработчика прерывания таймера, в связи с чем может потребоваться сделать их вызов реже с соответствующим снижением точности.</w:t>
      </w:r>
    </w:p>
    <w:p w:rsidR="00BF02DF" w:rsidRPr="00A31814" w:rsidRDefault="00BF02DF" w:rsidP="00223CC8">
      <w:pPr>
        <w:pStyle w:val="1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F02DF" w:rsidRPr="00A31814" w:rsidRDefault="00BF02DF" w:rsidP="00A31814">
      <w:pPr>
        <w:pStyle w:val="1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1814">
        <w:rPr>
          <w:rFonts w:ascii="Times New Roman" w:hAnsi="Times New Roman" w:cs="Times New Roman"/>
          <w:sz w:val="28"/>
          <w:szCs w:val="28"/>
          <w:lang w:val="ru-RU"/>
        </w:rPr>
        <w:t xml:space="preserve">2. Посредством считывания значения непосредственно из регистров аппаратного таймера в контексте вызова </w:t>
      </w:r>
      <w:r w:rsidRPr="00A31814">
        <w:rPr>
          <w:rFonts w:ascii="Arial" w:hAnsi="Arial" w:cs="Arial"/>
          <w:sz w:val="28"/>
          <w:szCs w:val="28"/>
          <w:lang w:val="ru-RU"/>
        </w:rPr>
        <w:t>__micros</w:t>
      </w:r>
      <w:r w:rsidRPr="00A3181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F02DF" w:rsidRPr="00A31814" w:rsidRDefault="00BF02DF" w:rsidP="00BF02DF">
      <w:pPr>
        <w:pStyle w:val="1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1814">
        <w:rPr>
          <w:rFonts w:ascii="Arial" w:hAnsi="Arial" w:cs="Arial"/>
          <w:sz w:val="28"/>
          <w:szCs w:val="28"/>
          <w:lang w:val="ru-RU"/>
        </w:rPr>
        <w:t>__micros()</w:t>
      </w:r>
      <w:r w:rsidRPr="00A31814">
        <w:rPr>
          <w:rFonts w:ascii="Times New Roman" w:hAnsi="Times New Roman" w:cs="Times New Roman"/>
          <w:sz w:val="28"/>
          <w:szCs w:val="28"/>
          <w:lang w:val="ru-RU"/>
        </w:rPr>
        <w:t>, реализованный посредством такого подхода, можно полноценно использовать из контекста прерываний. Однако чтение регистров таймера может вносить накладные расходы (время на непосредственное чтение значений, плюс в некоторых случаях пересчет в микросекунды, например, если таймер считает в наносекундах).</w:t>
      </w:r>
    </w:p>
    <w:p w:rsidR="00BF02DF" w:rsidRPr="00A31814" w:rsidRDefault="00BF02DF" w:rsidP="00BF02DF">
      <w:pPr>
        <w:pStyle w:val="1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181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A63914" w:rsidRPr="00A31814" w:rsidRDefault="00BF02DF" w:rsidP="00BF02DF">
      <w:pPr>
        <w:pStyle w:val="1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1814">
        <w:rPr>
          <w:rFonts w:ascii="Times New Roman" w:hAnsi="Times New Roman" w:cs="Times New Roman"/>
          <w:sz w:val="28"/>
          <w:szCs w:val="28"/>
          <w:lang w:val="ru-RU"/>
        </w:rPr>
        <w:t xml:space="preserve">В общем случае рекомендуется не использовать </w:t>
      </w:r>
      <w:r w:rsidRPr="00A31814">
        <w:rPr>
          <w:rFonts w:ascii="Arial" w:hAnsi="Arial" w:cs="Arial"/>
          <w:sz w:val="28"/>
          <w:szCs w:val="28"/>
          <w:lang w:val="ru-RU"/>
        </w:rPr>
        <w:t>__micros</w:t>
      </w:r>
      <w:r w:rsidRPr="00A31814">
        <w:rPr>
          <w:rFonts w:ascii="Times New Roman" w:hAnsi="Times New Roman" w:cs="Times New Roman"/>
          <w:sz w:val="28"/>
          <w:szCs w:val="28"/>
          <w:lang w:val="ru-RU"/>
        </w:rPr>
        <w:t xml:space="preserve"> для измерения промежутков времени в прерываниях, не использовать слишком часто и не </w:t>
      </w:r>
      <w:r w:rsidR="006175AE" w:rsidRPr="00A31814">
        <w:rPr>
          <w:rFonts w:ascii="Times New Roman" w:hAnsi="Times New Roman" w:cs="Times New Roman"/>
          <w:sz w:val="28"/>
          <w:szCs w:val="28"/>
          <w:lang w:val="ru-RU"/>
        </w:rPr>
        <w:t>полагаться на точность до микросекунды. Если же что-то из этого требуется, р</w:t>
      </w:r>
      <w:r w:rsidRPr="00A31814">
        <w:rPr>
          <w:rFonts w:ascii="Times New Roman" w:hAnsi="Times New Roman" w:cs="Times New Roman"/>
          <w:sz w:val="28"/>
          <w:szCs w:val="28"/>
          <w:lang w:val="ru-RU"/>
        </w:rPr>
        <w:t xml:space="preserve">азработчику прикладной программы </w:t>
      </w:r>
      <w:r w:rsidR="006175AE" w:rsidRPr="00A31814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ознакомиться с деталями реализации </w:t>
      </w:r>
      <w:r w:rsidR="006175AE" w:rsidRPr="00A31814">
        <w:rPr>
          <w:rFonts w:ascii="Arial" w:hAnsi="Arial" w:cs="Arial"/>
          <w:sz w:val="28"/>
          <w:szCs w:val="28"/>
          <w:lang w:val="ru-RU"/>
        </w:rPr>
        <w:t>__micros</w:t>
      </w:r>
      <w:r w:rsidR="006175AE" w:rsidRPr="00A31814">
        <w:rPr>
          <w:rFonts w:ascii="Times New Roman" w:hAnsi="Times New Roman" w:cs="Times New Roman"/>
          <w:sz w:val="28"/>
          <w:szCs w:val="28"/>
          <w:lang w:val="ru-RU"/>
        </w:rPr>
        <w:t xml:space="preserve"> на текущей платформе и/или реализовать задачу с использованием средств доступных аппаратных таймеров.</w:t>
      </w:r>
    </w:p>
    <w:p w:rsidR="006175AE" w:rsidRPr="00A31814" w:rsidRDefault="006175AE" w:rsidP="00BF02DF">
      <w:pPr>
        <w:pStyle w:val="1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2304" w:rsidRPr="00A31814" w:rsidRDefault="00152304" w:rsidP="00152304">
      <w:pPr>
        <w:pStyle w:val="2"/>
        <w:numPr>
          <w:ilvl w:val="0"/>
          <w:numId w:val="0"/>
        </w:numPr>
        <w:ind w:left="708"/>
        <w:jc w:val="left"/>
      </w:pPr>
      <w:bookmarkStart w:id="15" w:name="_Toc120700652"/>
      <w:r w:rsidRPr="00A31814">
        <w:t>5.7 Менеджер ресурсов</w:t>
      </w:r>
      <w:bookmarkEnd w:id="15"/>
    </w:p>
    <w:p w:rsidR="005F2406" w:rsidRDefault="007626C8" w:rsidP="00F33B11">
      <w:pPr>
        <w:pStyle w:val="1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1814">
        <w:rPr>
          <w:rFonts w:ascii="Times New Roman" w:hAnsi="Times New Roman" w:cs="Times New Roman"/>
          <w:sz w:val="28"/>
          <w:szCs w:val="28"/>
          <w:lang w:val="ru-RU"/>
        </w:rPr>
        <w:t xml:space="preserve">Одной из задач, решаемых при разработке программного обеспечения, является обеспечение максимально слабой связанности </w:t>
      </w:r>
      <w:r w:rsidRPr="00A3181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между компонентами, что в свою очередь позволяет существенно упростить структуру ПО и снизить количество ошибок. </w:t>
      </w:r>
      <w:r w:rsidR="005F2406" w:rsidRPr="00A31814">
        <w:rPr>
          <w:rFonts w:ascii="Times New Roman" w:hAnsi="Times New Roman" w:cs="Times New Roman"/>
          <w:sz w:val="28"/>
          <w:szCs w:val="28"/>
          <w:lang w:val="ru-RU"/>
        </w:rPr>
        <w:t>В операционных системах такая задача обычно решается введением понятий процессов и</w:t>
      </w:r>
      <w:r w:rsidR="005F2406" w:rsidRPr="009D2630">
        <w:rPr>
          <w:rFonts w:ascii="Times New Roman" w:hAnsi="Times New Roman" w:cs="Times New Roman"/>
          <w:sz w:val="28"/>
          <w:szCs w:val="28"/>
          <w:lang w:val="ru-RU"/>
        </w:rPr>
        <w:t xml:space="preserve"> потоков, выполняющихся псевдопараллельно (в случае одного процессорного ядра).</w:t>
      </w:r>
    </w:p>
    <w:p w:rsidR="007626C8" w:rsidRDefault="007626C8" w:rsidP="00F33B11">
      <w:pPr>
        <w:pStyle w:val="1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26C8">
        <w:rPr>
          <w:rFonts w:ascii="Times New Roman" w:hAnsi="Times New Roman" w:cs="Times New Roman"/>
          <w:sz w:val="28"/>
          <w:szCs w:val="28"/>
          <w:lang w:val="ru-RU"/>
        </w:rPr>
        <w:t>ППП МК содержит программные средства, позволяющие разделять доступ к ресурсам микроконтроллера (прежде всего коммуникационным шин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ам), предоставляя компонентам программы возможность </w:t>
      </w:r>
      <w:r w:rsidR="00BC33C6">
        <w:rPr>
          <w:rFonts w:ascii="Times New Roman" w:hAnsi="Times New Roman" w:cs="Times New Roman"/>
          <w:sz w:val="28"/>
          <w:szCs w:val="28"/>
          <w:lang w:val="ru-RU"/>
        </w:rPr>
        <w:t xml:space="preserve">иметь независимую друг от друга логику </w:t>
      </w:r>
      <w:r>
        <w:rPr>
          <w:rFonts w:ascii="Times New Roman" w:hAnsi="Times New Roman" w:cs="Times New Roman"/>
          <w:sz w:val="28"/>
          <w:szCs w:val="28"/>
          <w:lang w:val="ru-RU"/>
        </w:rPr>
        <w:t>функционирова</w:t>
      </w:r>
      <w:r w:rsidR="00BC33C6">
        <w:rPr>
          <w:rFonts w:ascii="Times New Roman" w:hAnsi="Times New Roman" w:cs="Times New Roman"/>
          <w:sz w:val="28"/>
          <w:szCs w:val="28"/>
          <w:lang w:val="ru-RU"/>
        </w:rPr>
        <w:t>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26C8" w:rsidRDefault="007626C8" w:rsidP="009D2630">
      <w:pPr>
        <w:pStyle w:val="1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качестве типовых ситуаций можно привести пример, когда </w:t>
      </w:r>
      <w:r w:rsidR="004E6D61">
        <w:rPr>
          <w:rFonts w:ascii="Times New Roman" w:hAnsi="Times New Roman" w:cs="Times New Roman"/>
          <w:sz w:val="28"/>
          <w:szCs w:val="28"/>
          <w:lang w:val="ru-RU"/>
        </w:rPr>
        <w:t>устройство содержит расширение GPIO с индикацией и ПЗУ (EEPROM), подключенных к одной шине I2C микроконтроллера или несколько независимо работающих устройств на одной шине SPI.</w:t>
      </w:r>
    </w:p>
    <w:p w:rsidR="004E6D61" w:rsidRPr="004E6D61" w:rsidRDefault="004E6D61" w:rsidP="009D2630">
      <w:pPr>
        <w:pStyle w:val="1a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Программным средством, обеспечивающим захват и освобождение ресурсов компонентами, является </w:t>
      </w:r>
      <w:r w:rsidRPr="009D2630">
        <w:rPr>
          <w:rFonts w:ascii="Times New Roman" w:hAnsi="Times New Roman" w:cs="Times New Roman"/>
          <w:b/>
          <w:i/>
          <w:sz w:val="28"/>
          <w:szCs w:val="28"/>
          <w:lang w:val="ru-RU"/>
        </w:rPr>
        <w:t>менеджер ресурсов</w:t>
      </w:r>
      <w:r>
        <w:rPr>
          <w:rFonts w:ascii="Times New Roman" w:hAnsi="Times New Roman" w:cs="Times New Roman"/>
          <w:sz w:val="28"/>
          <w:szCs w:val="28"/>
          <w:lang w:val="ru-RU"/>
        </w:rPr>
        <w:t>. Его</w:t>
      </w:r>
      <w:r w:rsidRPr="004E6D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код</w:t>
      </w:r>
      <w:r w:rsidRPr="004E6D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содержится</w:t>
      </w:r>
      <w:r w:rsidRPr="004E6D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E6D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файлах</w:t>
      </w:r>
      <w:r w:rsidRPr="004E6D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6D61">
        <w:rPr>
          <w:rFonts w:ascii="Times New Roman" w:hAnsi="Times New Roman" w:cs="Times New Roman"/>
          <w:b/>
          <w:sz w:val="28"/>
          <w:szCs w:val="28"/>
          <w:lang w:val="en-US"/>
        </w:rPr>
        <w:t>/core/res_manager.h</w:t>
      </w:r>
      <w:r w:rsidRPr="004E6D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E6D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6D61">
        <w:rPr>
          <w:rFonts w:ascii="Times New Roman" w:hAnsi="Times New Roman" w:cs="Times New Roman"/>
          <w:b/>
          <w:sz w:val="28"/>
          <w:szCs w:val="28"/>
          <w:lang w:val="en-US"/>
        </w:rPr>
        <w:t>/core/res_manager.c</w:t>
      </w:r>
      <w:r w:rsidRPr="004E6D6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E6D61" w:rsidRDefault="004E6D61" w:rsidP="009D2630">
      <w:pPr>
        <w:pStyle w:val="1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D61">
        <w:rPr>
          <w:rFonts w:ascii="Times New Roman" w:hAnsi="Times New Roman" w:cs="Times New Roman"/>
          <w:sz w:val="28"/>
          <w:szCs w:val="28"/>
          <w:lang w:val="ru-RU"/>
        </w:rPr>
        <w:t>Менеджер 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есурсов предназначен для использования компонентами, реализующими концепцию кооперативной многозадачности на одном </w:t>
      </w:r>
      <w:r w:rsidR="009D2630">
        <w:rPr>
          <w:rFonts w:ascii="Times New Roman" w:hAnsi="Times New Roman" w:cs="Times New Roman"/>
          <w:sz w:val="28"/>
          <w:szCs w:val="28"/>
          <w:lang w:val="ru-RU"/>
        </w:rPr>
        <w:t xml:space="preserve">процессорном </w:t>
      </w:r>
      <w:r>
        <w:rPr>
          <w:rFonts w:ascii="Times New Roman" w:hAnsi="Times New Roman" w:cs="Times New Roman"/>
          <w:sz w:val="28"/>
          <w:szCs w:val="28"/>
          <w:lang w:val="ru-RU"/>
        </w:rPr>
        <w:t>ядре. Это обеспечивает отсутствие конкурентности и, таким образом, отсутствие необходимости синхронизации доступа к интерфейсу менеджера ресурсов, упрощая его реализацию.</w:t>
      </w:r>
    </w:p>
    <w:p w:rsidR="004E6D61" w:rsidRPr="00BA7E07" w:rsidRDefault="004E6D61" w:rsidP="009D2630">
      <w:pPr>
        <w:pStyle w:val="1a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Однако это вво</w:t>
      </w:r>
      <w:r w:rsidR="00BA7E07">
        <w:rPr>
          <w:rFonts w:ascii="Times New Roman" w:hAnsi="Times New Roman" w:cs="Times New Roman"/>
          <w:sz w:val="28"/>
          <w:szCs w:val="28"/>
          <w:lang w:val="ru-RU"/>
        </w:rPr>
        <w:t xml:space="preserve">дит и ограничение: </w:t>
      </w:r>
      <w:r w:rsidR="00BA7E07" w:rsidRPr="00BA7E07">
        <w:rPr>
          <w:rFonts w:ascii="Times New Roman" w:hAnsi="Times New Roman" w:cs="Times New Roman"/>
          <w:b/>
          <w:sz w:val="28"/>
          <w:szCs w:val="28"/>
          <w:lang w:val="ru-RU"/>
        </w:rPr>
        <w:t>работать с менеджером ресурсов из контекста прерываний нельзя!</w:t>
      </w:r>
    </w:p>
    <w:p w:rsidR="004E6D61" w:rsidRPr="00BA7E07" w:rsidRDefault="00BA7E07" w:rsidP="009D2630">
      <w:pPr>
        <w:pStyle w:val="1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7E07">
        <w:rPr>
          <w:rFonts w:ascii="Times New Roman" w:hAnsi="Times New Roman" w:cs="Times New Roman"/>
          <w:sz w:val="28"/>
          <w:szCs w:val="28"/>
          <w:lang w:val="ru-RU"/>
        </w:rPr>
        <w:t xml:space="preserve">Работа с менеджером ресурсов осуществляется с помощью команд-макросов </w:t>
      </w:r>
      <w:r w:rsidR="0008740E">
        <w:rPr>
          <w:rFonts w:ascii="Times New Roman" w:hAnsi="Times New Roman" w:cs="Times New Roman"/>
          <w:sz w:val="28"/>
          <w:szCs w:val="28"/>
          <w:lang w:val="ru-RU"/>
        </w:rPr>
        <w:t>и специальных структур данных</w:t>
      </w:r>
      <w:r w:rsidRPr="00BA7E07">
        <w:rPr>
          <w:rFonts w:ascii="Times New Roman" w:hAnsi="Times New Roman" w:cs="Times New Roman"/>
          <w:sz w:val="28"/>
          <w:szCs w:val="28"/>
          <w:lang w:val="ru-RU"/>
        </w:rPr>
        <w:t>, далее будет показано на примере SPI:</w:t>
      </w:r>
    </w:p>
    <w:p w:rsidR="00BA7E07" w:rsidRPr="00BA7E07" w:rsidRDefault="00BA7E07" w:rsidP="00152304">
      <w:pPr>
        <w:pStyle w:val="1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7E07" w:rsidRPr="003819A6" w:rsidRDefault="00BA7E07" w:rsidP="00BA7E07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lang w:val="ru-RU"/>
        </w:rPr>
      </w:pPr>
    </w:p>
    <w:p w:rsidR="009D2630" w:rsidRPr="003819A6" w:rsidRDefault="00BA7E07" w:rsidP="00BA7E07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sz w:val="24"/>
          <w:szCs w:val="24"/>
          <w:lang w:val="en-US"/>
        </w:rPr>
      </w:pPr>
      <w:r w:rsidRPr="003819A6">
        <w:rPr>
          <w:sz w:val="24"/>
          <w:szCs w:val="24"/>
          <w:lang w:val="en-US"/>
        </w:rPr>
        <w:t xml:space="preserve">// Providing space for a context. </w:t>
      </w:r>
    </w:p>
    <w:p w:rsidR="00BA7E07" w:rsidRPr="003819A6" w:rsidRDefault="009D2630" w:rsidP="00BA7E07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sz w:val="24"/>
          <w:szCs w:val="24"/>
          <w:lang w:val="en-US"/>
        </w:rPr>
      </w:pPr>
      <w:r w:rsidRPr="003819A6">
        <w:rPr>
          <w:sz w:val="24"/>
          <w:szCs w:val="24"/>
          <w:lang w:val="en-US"/>
        </w:rPr>
        <w:t xml:space="preserve">// </w:t>
      </w:r>
      <w:r w:rsidR="00BA7E07" w:rsidRPr="003819A6">
        <w:rPr>
          <w:sz w:val="24"/>
          <w:szCs w:val="24"/>
          <w:lang w:val="en-US"/>
        </w:rPr>
        <w:t>For cooperative multitasking component</w:t>
      </w:r>
    </w:p>
    <w:p w:rsidR="00BA7E07" w:rsidRPr="003819A6" w:rsidRDefault="00BA7E07" w:rsidP="00BA7E07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sz w:val="24"/>
          <w:szCs w:val="24"/>
          <w:lang w:val="en-US"/>
        </w:rPr>
      </w:pPr>
      <w:r w:rsidRPr="003819A6">
        <w:rPr>
          <w:sz w:val="24"/>
          <w:szCs w:val="24"/>
          <w:lang w:val="en-US"/>
        </w:rPr>
        <w:t>// it should NOT be in stack!</w:t>
      </w:r>
    </w:p>
    <w:p w:rsidR="00BA7E07" w:rsidRPr="003819A6" w:rsidRDefault="00BA7E07" w:rsidP="00BA7E07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sz w:val="24"/>
          <w:szCs w:val="24"/>
          <w:lang w:val="en-US"/>
        </w:rPr>
      </w:pPr>
      <w:r w:rsidRPr="003819A6">
        <w:rPr>
          <w:sz w:val="24"/>
          <w:szCs w:val="24"/>
          <w:lang w:val="en-US"/>
        </w:rPr>
        <w:t>res_spi_ctx sSPICtx;</w:t>
      </w:r>
    </w:p>
    <w:p w:rsidR="00BA7E07" w:rsidRPr="003819A6" w:rsidRDefault="00BA7E07" w:rsidP="00BA7E07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sz w:val="24"/>
          <w:szCs w:val="24"/>
          <w:lang w:val="en-US"/>
        </w:rPr>
      </w:pPr>
      <w:r w:rsidRPr="003819A6">
        <w:rPr>
          <w:sz w:val="24"/>
          <w:szCs w:val="24"/>
          <w:lang w:val="en-US"/>
        </w:rPr>
        <w:t>sSPICtx.ucChannel = 1; // F.e., we need SPI1</w:t>
      </w:r>
    </w:p>
    <w:p w:rsidR="00BA7E07" w:rsidRPr="003819A6" w:rsidRDefault="00BA7E07" w:rsidP="00BA7E07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sz w:val="24"/>
          <w:szCs w:val="24"/>
          <w:lang w:val="en-US"/>
        </w:rPr>
      </w:pPr>
    </w:p>
    <w:p w:rsidR="00BA7E07" w:rsidRPr="003819A6" w:rsidRDefault="00BA7E07" w:rsidP="00BA7E07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sz w:val="24"/>
          <w:szCs w:val="24"/>
          <w:lang w:val="en-US"/>
        </w:rPr>
      </w:pPr>
      <w:r w:rsidRPr="003819A6">
        <w:rPr>
          <w:sz w:val="24"/>
          <w:szCs w:val="24"/>
          <w:lang w:val="en-US"/>
        </w:rPr>
        <w:t xml:space="preserve">// FSM should yield in fixed state </w:t>
      </w:r>
      <w:r w:rsidR="00A73DDA" w:rsidRPr="003819A6">
        <w:rPr>
          <w:sz w:val="24"/>
          <w:szCs w:val="24"/>
          <w:lang w:val="en-US"/>
        </w:rPr>
        <w:t>while</w:t>
      </w:r>
      <w:r w:rsidRPr="003819A6">
        <w:rPr>
          <w:sz w:val="24"/>
          <w:szCs w:val="24"/>
          <w:lang w:val="en-US"/>
        </w:rPr>
        <w:t xml:space="preserve"> SPI is not acqiured</w:t>
      </w:r>
    </w:p>
    <w:p w:rsidR="00BA7E07" w:rsidRPr="003819A6" w:rsidRDefault="00BA7E07" w:rsidP="00BA7E07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sz w:val="24"/>
          <w:szCs w:val="24"/>
          <w:lang w:val="en-US"/>
        </w:rPr>
      </w:pPr>
      <w:r w:rsidRPr="003819A6">
        <w:rPr>
          <w:sz w:val="24"/>
          <w:szCs w:val="24"/>
          <w:lang w:val="en-US"/>
        </w:rPr>
        <w:t>if (!ACQUIRE_SPI(&amp;sSPICtx)) return;</w:t>
      </w:r>
    </w:p>
    <w:p w:rsidR="00BA7E07" w:rsidRPr="003819A6" w:rsidRDefault="00BA7E07" w:rsidP="00BA7E07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sz w:val="24"/>
          <w:szCs w:val="24"/>
          <w:lang w:val="en-US"/>
        </w:rPr>
      </w:pPr>
      <w:r w:rsidRPr="003819A6">
        <w:rPr>
          <w:sz w:val="24"/>
          <w:szCs w:val="24"/>
          <w:lang w:val="en-US"/>
        </w:rPr>
        <w:t>FSM.ucState++;</w:t>
      </w:r>
    </w:p>
    <w:p w:rsidR="00BA7E07" w:rsidRPr="003819A6" w:rsidRDefault="00BA7E07" w:rsidP="00BA7E07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sz w:val="24"/>
          <w:szCs w:val="24"/>
          <w:lang w:val="en-US"/>
        </w:rPr>
      </w:pPr>
    </w:p>
    <w:p w:rsidR="00BA7E07" w:rsidRPr="003819A6" w:rsidRDefault="00BA7E07" w:rsidP="00BA7E07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sz w:val="24"/>
          <w:szCs w:val="24"/>
          <w:lang w:val="en-US"/>
        </w:rPr>
      </w:pPr>
      <w:r w:rsidRPr="003819A6">
        <w:rPr>
          <w:sz w:val="24"/>
          <w:szCs w:val="24"/>
          <w:lang w:val="en-US"/>
        </w:rPr>
        <w:t>… component performs SPI transactions</w:t>
      </w:r>
    </w:p>
    <w:p w:rsidR="00A73DDA" w:rsidRPr="003819A6" w:rsidRDefault="00A73DDA" w:rsidP="00BA7E07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sz w:val="24"/>
          <w:szCs w:val="24"/>
          <w:lang w:val="en-US"/>
        </w:rPr>
      </w:pPr>
    </w:p>
    <w:p w:rsidR="00BA7E07" w:rsidRPr="003819A6" w:rsidRDefault="00BA7E07" w:rsidP="00BA7E07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sz w:val="24"/>
          <w:szCs w:val="24"/>
          <w:lang w:val="en-US"/>
        </w:rPr>
      </w:pPr>
      <w:r w:rsidRPr="003819A6">
        <w:rPr>
          <w:sz w:val="24"/>
          <w:szCs w:val="24"/>
          <w:lang w:val="en-US"/>
        </w:rPr>
        <w:t>RELEASE_SPI(&amp;sSPICtx);</w:t>
      </w:r>
    </w:p>
    <w:p w:rsidR="00BA7E07" w:rsidRPr="003819A6" w:rsidRDefault="00BA7E07" w:rsidP="00BA7E07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sz w:val="24"/>
          <w:szCs w:val="24"/>
          <w:lang w:val="en-US"/>
        </w:rPr>
      </w:pPr>
      <w:r w:rsidRPr="003819A6">
        <w:rPr>
          <w:sz w:val="24"/>
          <w:szCs w:val="24"/>
          <w:lang w:val="en-US"/>
        </w:rPr>
        <w:t>FSM.ucState++;</w:t>
      </w:r>
    </w:p>
    <w:p w:rsidR="00BA7E07" w:rsidRPr="003819A6" w:rsidRDefault="00BA7E07" w:rsidP="00BA7E07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lang w:val="en-US"/>
        </w:rPr>
      </w:pPr>
    </w:p>
    <w:p w:rsidR="00BA7E07" w:rsidRPr="00AC0E64" w:rsidRDefault="00BA7E07" w:rsidP="00152304">
      <w:pPr>
        <w:pStyle w:val="1a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A7E07" w:rsidRDefault="00BA7E07" w:rsidP="009D2630">
      <w:pPr>
        <w:pStyle w:val="1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Макрос </w:t>
      </w:r>
      <w:r w:rsidRPr="009D2630">
        <w:rPr>
          <w:rFonts w:ascii="Arial" w:hAnsi="Arial" w:cs="Arial"/>
          <w:sz w:val="28"/>
          <w:szCs w:val="28"/>
          <w:lang w:val="ru-RU"/>
        </w:rPr>
        <w:t>ACQUIRE_SPI()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2668">
        <w:rPr>
          <w:rFonts w:ascii="Times New Roman" w:hAnsi="Times New Roman" w:cs="Times New Roman"/>
          <w:sz w:val="28"/>
          <w:szCs w:val="28"/>
          <w:lang w:val="ru-RU"/>
        </w:rPr>
        <w:t>в случае, если шина свободна, помечает ее занятой, сохраняет указатель на ее управляющую структуру (см. </w:t>
      </w:r>
      <w:r w:rsidR="00532668" w:rsidRPr="009D2630">
        <w:rPr>
          <w:rFonts w:ascii="Arial" w:hAnsi="Arial" w:cs="Arial"/>
          <w:sz w:val="28"/>
          <w:szCs w:val="28"/>
          <w:lang w:val="ru-RU"/>
        </w:rPr>
        <w:t>spi_get ()</w:t>
      </w:r>
      <w:r w:rsidR="00532668">
        <w:rPr>
          <w:rFonts w:ascii="Times New Roman" w:hAnsi="Times New Roman" w:cs="Times New Roman"/>
          <w:sz w:val="28"/>
          <w:szCs w:val="28"/>
          <w:lang w:val="ru-RU"/>
        </w:rPr>
        <w:t>) и возвращает ненулевое значение. Компонент, захвативший таким образом шину, может перейти в состояние работы, осуществляя необходимые транзакции.</w:t>
      </w:r>
    </w:p>
    <w:p w:rsidR="00532668" w:rsidRDefault="00532668" w:rsidP="009D2630">
      <w:pPr>
        <w:pStyle w:val="1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случае, когда шина занята, структура </w:t>
      </w:r>
      <w:r w:rsidRPr="009D2630">
        <w:rPr>
          <w:rFonts w:ascii="Arial" w:hAnsi="Arial" w:cs="Arial"/>
          <w:sz w:val="28"/>
          <w:szCs w:val="28"/>
          <w:lang w:val="ru-RU"/>
        </w:rPr>
        <w:t>res_spi_ctx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2630">
        <w:rPr>
          <w:rFonts w:ascii="Times New Roman" w:hAnsi="Times New Roman" w:cs="Times New Roman"/>
          <w:sz w:val="28"/>
          <w:szCs w:val="28"/>
          <w:lang w:val="ru-RU"/>
        </w:rPr>
        <w:t>захватывающего</w:t>
      </w:r>
      <w:r w:rsidR="009D2630" w:rsidRPr="009D26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компонента помещается в очередь, а макрос возвращает нулевое значение, в соответствии с которым компонент должен вернуть управление обратно в основной цикл</w:t>
      </w:r>
      <w:r w:rsidR="009D2630">
        <w:rPr>
          <w:rFonts w:ascii="Times New Roman" w:hAnsi="Times New Roman" w:cs="Times New Roman"/>
          <w:sz w:val="28"/>
          <w:szCs w:val="28"/>
          <w:lang w:val="ru-RU"/>
        </w:rPr>
        <w:t>, не меняя своего состояния чтобы повторить попытку позже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2668" w:rsidRDefault="00532668" w:rsidP="009D2630">
      <w:pPr>
        <w:pStyle w:val="1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Функция менеджера ресурсов, </w:t>
      </w:r>
      <w:r w:rsidR="009D2630">
        <w:rPr>
          <w:rFonts w:ascii="Times New Roman" w:hAnsi="Times New Roman" w:cs="Times New Roman"/>
          <w:sz w:val="28"/>
          <w:szCs w:val="28"/>
          <w:lang w:val="ru-RU"/>
        </w:rPr>
        <w:t>реализующая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D2630">
        <w:rPr>
          <w:rFonts w:ascii="Arial" w:hAnsi="Arial" w:cs="Arial"/>
          <w:sz w:val="28"/>
          <w:szCs w:val="28"/>
          <w:lang w:val="ru-RU"/>
        </w:rPr>
        <w:t>ACQUIRE_SPI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проверяет наличие переданной структуры </w:t>
      </w:r>
      <w:r w:rsidRPr="009D2630">
        <w:rPr>
          <w:rFonts w:ascii="Arial" w:hAnsi="Arial" w:cs="Arial"/>
          <w:sz w:val="28"/>
          <w:szCs w:val="28"/>
          <w:lang w:val="ru-RU"/>
        </w:rPr>
        <w:t>res_spi_ctx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очереди, что делает безопасным ее многократный вызов и упрощает логику работы компонента.</w:t>
      </w:r>
    </w:p>
    <w:p w:rsidR="006634A7" w:rsidRDefault="009D2630" w:rsidP="005D5FC2">
      <w:pPr>
        <w:pStyle w:val="1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5D5FC2">
        <w:rPr>
          <w:rFonts w:ascii="Times New Roman" w:hAnsi="Times New Roman" w:cs="Times New Roman"/>
          <w:sz w:val="28"/>
          <w:szCs w:val="28"/>
          <w:lang w:val="ru-RU"/>
        </w:rPr>
        <w:t xml:space="preserve">По завершению работы с ресурсом необходимо использовать макрос </w:t>
      </w:r>
      <w:r w:rsidR="005D5FC2" w:rsidRPr="009D2630">
        <w:rPr>
          <w:rFonts w:ascii="Arial" w:hAnsi="Arial" w:cs="Arial"/>
          <w:sz w:val="28"/>
          <w:szCs w:val="28"/>
          <w:lang w:val="ru-RU"/>
        </w:rPr>
        <w:t>RELEASE_SPI()</w:t>
      </w:r>
      <w:r w:rsidR="005D5FC2">
        <w:rPr>
          <w:rFonts w:ascii="Times New Roman" w:hAnsi="Times New Roman" w:cs="Times New Roman"/>
          <w:sz w:val="28"/>
          <w:szCs w:val="28"/>
          <w:lang w:val="ru-RU"/>
        </w:rPr>
        <w:t xml:space="preserve">, который передаст указатель на управляющую структуру следующему компоненту в очереди (если очередь пуста, то шина будет помечена свободной). При этом в структуре </w:t>
      </w:r>
      <w:r w:rsidR="005D5FC2" w:rsidRPr="009D2630">
        <w:rPr>
          <w:rFonts w:ascii="Arial" w:hAnsi="Arial" w:cs="Arial"/>
          <w:sz w:val="28"/>
          <w:szCs w:val="28"/>
          <w:lang w:val="ru-RU"/>
        </w:rPr>
        <w:t>res_spi_ctx</w:t>
      </w:r>
      <w:r w:rsidR="005D5FC2">
        <w:rPr>
          <w:rFonts w:ascii="Times New Roman" w:hAnsi="Times New Roman" w:cs="Times New Roman"/>
          <w:sz w:val="28"/>
          <w:szCs w:val="28"/>
          <w:lang w:val="ru-RU"/>
        </w:rPr>
        <w:t xml:space="preserve"> отдающего компонента поле соответствующего указателя будет обнулено.</w:t>
      </w:r>
    </w:p>
    <w:p w:rsidR="00250C5B" w:rsidRDefault="0025657E" w:rsidP="002B7D7E">
      <w:pPr>
        <w:pStyle w:val="1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макросов позволяет сделать для компонента прозрачным работу как в приложении, где осуществляется управление доступом к ресурсам, так и в приложении, где такого управления не требуется. Для этого достаточно определить макросы </w:t>
      </w:r>
      <w:r w:rsidRPr="002B7D7E">
        <w:rPr>
          <w:rFonts w:ascii="Arial" w:hAnsi="Arial" w:cs="Arial"/>
          <w:sz w:val="28"/>
          <w:szCs w:val="28"/>
          <w:lang w:val="ru-RU"/>
        </w:rPr>
        <w:t>ACQUIRE_SPI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2B7D7E">
        <w:rPr>
          <w:rFonts w:ascii="Arial" w:hAnsi="Arial" w:cs="Arial"/>
          <w:sz w:val="28"/>
          <w:szCs w:val="28"/>
          <w:lang w:val="ru-RU"/>
        </w:rPr>
        <w:t>RELEASE_SPI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пустыми (но сохраняющими возврат ненулевого значения) и сразу </w:t>
      </w:r>
      <w:r w:rsidR="00250C5B">
        <w:rPr>
          <w:rFonts w:ascii="Times New Roman" w:hAnsi="Times New Roman" w:cs="Times New Roman"/>
          <w:sz w:val="28"/>
          <w:szCs w:val="28"/>
          <w:lang w:val="ru-RU"/>
        </w:rPr>
        <w:t>записать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ненулевой указатель на управляющ</w:t>
      </w:r>
      <w:r w:rsidR="00250C5B">
        <w:rPr>
          <w:rFonts w:ascii="Times New Roman" w:hAnsi="Times New Roman" w:cs="Times New Roman"/>
          <w:sz w:val="28"/>
          <w:szCs w:val="28"/>
          <w:lang w:val="ru-RU"/>
        </w:rPr>
        <w:t>ую структуру шины SPI (</w:t>
      </w:r>
      <w:r w:rsidR="00250C5B" w:rsidRPr="002B7D7E">
        <w:rPr>
          <w:rFonts w:ascii="Arial" w:hAnsi="Arial" w:cs="Arial"/>
          <w:sz w:val="28"/>
          <w:szCs w:val="28"/>
          <w:lang w:val="ru-RU"/>
        </w:rPr>
        <w:t>spi_get()</w:t>
      </w:r>
      <w:r w:rsidR="00250C5B">
        <w:rPr>
          <w:rFonts w:ascii="Times New Roman" w:hAnsi="Times New Roman" w:cs="Times New Roman"/>
          <w:sz w:val="28"/>
          <w:szCs w:val="28"/>
          <w:lang w:val="ru-RU"/>
        </w:rPr>
        <w:t xml:space="preserve">) в </w:t>
      </w:r>
      <w:r w:rsidR="00250C5B" w:rsidRPr="002B7D7E">
        <w:rPr>
          <w:rFonts w:ascii="Arial" w:hAnsi="Arial" w:cs="Arial"/>
          <w:sz w:val="28"/>
          <w:szCs w:val="28"/>
          <w:lang w:val="ru-RU"/>
        </w:rPr>
        <w:t>res_spi_ctx</w:t>
      </w:r>
      <w:r w:rsidR="00250C5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B7D7E">
        <w:rPr>
          <w:rFonts w:ascii="Times New Roman" w:hAnsi="Times New Roman" w:cs="Times New Roman"/>
          <w:sz w:val="28"/>
          <w:szCs w:val="28"/>
          <w:lang w:val="ru-RU"/>
        </w:rPr>
        <w:t xml:space="preserve"> Это требуется потому, что в</w:t>
      </w:r>
      <w:r w:rsidR="00250C5B">
        <w:rPr>
          <w:rFonts w:ascii="Times New Roman" w:hAnsi="Times New Roman" w:cs="Times New Roman"/>
          <w:sz w:val="28"/>
          <w:szCs w:val="28"/>
          <w:lang w:val="ru-RU"/>
        </w:rPr>
        <w:t>се драйверы устройств, разрабатываемые для ППП МК, включают в логику работы с ресурсами макросы менеджера ресурсов.</w:t>
      </w:r>
    </w:p>
    <w:p w:rsidR="00250C5B" w:rsidRDefault="002B7D7E" w:rsidP="005D5FC2">
      <w:pPr>
        <w:pStyle w:val="1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50C5B">
        <w:rPr>
          <w:rFonts w:ascii="Times New Roman" w:hAnsi="Times New Roman" w:cs="Times New Roman"/>
          <w:sz w:val="28"/>
          <w:szCs w:val="28"/>
          <w:lang w:val="ru-RU"/>
        </w:rPr>
        <w:t>В текущей версии менеджер ресурсов ППП МК обеспечивает разделение доступа к шинам SPI (</w:t>
      </w:r>
      <w:r w:rsidR="00250C5B" w:rsidRPr="002B7D7E">
        <w:rPr>
          <w:rFonts w:ascii="Arial" w:hAnsi="Arial" w:cs="Arial"/>
          <w:sz w:val="28"/>
          <w:szCs w:val="28"/>
          <w:lang w:val="ru-RU"/>
        </w:rPr>
        <w:t>res_spi_ctx</w:t>
      </w:r>
      <w:r w:rsidR="00250C5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50C5B" w:rsidRPr="002B7D7E">
        <w:rPr>
          <w:rFonts w:ascii="Arial" w:hAnsi="Arial" w:cs="Arial"/>
          <w:sz w:val="28"/>
          <w:szCs w:val="28"/>
          <w:lang w:val="ru-RU"/>
        </w:rPr>
        <w:t>ACQUIRE_SPI</w:t>
      </w:r>
      <w:r w:rsidR="00250C5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50C5B" w:rsidRPr="002B7D7E">
        <w:rPr>
          <w:rFonts w:ascii="Arial" w:hAnsi="Arial" w:cs="Arial"/>
          <w:sz w:val="28"/>
          <w:szCs w:val="28"/>
          <w:lang w:val="ru-RU"/>
        </w:rPr>
        <w:t>RELEASE_SPI</w:t>
      </w:r>
      <w:r w:rsidR="00250C5B">
        <w:rPr>
          <w:rFonts w:ascii="Times New Roman" w:hAnsi="Times New Roman" w:cs="Times New Roman"/>
          <w:sz w:val="28"/>
          <w:szCs w:val="28"/>
          <w:lang w:val="ru-RU"/>
        </w:rPr>
        <w:t>) и I2C (</w:t>
      </w:r>
      <w:r w:rsidR="00250C5B" w:rsidRPr="002B7D7E">
        <w:rPr>
          <w:rFonts w:ascii="Arial" w:hAnsi="Arial" w:cs="Arial"/>
          <w:sz w:val="28"/>
          <w:szCs w:val="28"/>
          <w:lang w:val="ru-RU"/>
        </w:rPr>
        <w:t>res_i2c_ctx</w:t>
      </w:r>
      <w:r w:rsidR="00250C5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50C5B" w:rsidRPr="002B7D7E">
        <w:rPr>
          <w:rFonts w:ascii="Arial" w:hAnsi="Arial" w:cs="Arial"/>
          <w:sz w:val="28"/>
          <w:szCs w:val="28"/>
          <w:lang w:val="ru-RU"/>
        </w:rPr>
        <w:t>ACQUIRE_I2C</w:t>
      </w:r>
      <w:r w:rsidR="00250C5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50C5B" w:rsidRPr="002B7D7E">
        <w:rPr>
          <w:rFonts w:ascii="Arial" w:hAnsi="Arial" w:cs="Arial"/>
          <w:sz w:val="28"/>
          <w:szCs w:val="28"/>
          <w:lang w:val="ru-RU"/>
        </w:rPr>
        <w:t>RELEASE_I2C</w:t>
      </w:r>
      <w:r w:rsidR="00250C5B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250C5B" w:rsidRDefault="00250C5B" w:rsidP="005D5FC2">
      <w:pPr>
        <w:pStyle w:val="1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50C5B" w:rsidRDefault="00250C5B" w:rsidP="002B7D7E">
      <w:pPr>
        <w:pStyle w:val="1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конфигурирования предусмотрены </w:t>
      </w:r>
      <w:r w:rsidR="00A73DDA">
        <w:rPr>
          <w:rFonts w:ascii="Times New Roman" w:hAnsi="Times New Roman" w:cs="Times New Roman"/>
          <w:sz w:val="28"/>
          <w:szCs w:val="28"/>
          <w:lang w:val="ru-RU"/>
        </w:rPr>
        <w:t>определения</w:t>
      </w:r>
    </w:p>
    <w:p w:rsidR="00A73DDA" w:rsidRDefault="00A73DDA" w:rsidP="005D5FC2">
      <w:pPr>
        <w:pStyle w:val="1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7D7E">
        <w:rPr>
          <w:sz w:val="28"/>
          <w:szCs w:val="28"/>
          <w:lang w:val="ru-RU"/>
        </w:rPr>
        <w:t>CONFIG_RM_SHARE_SPI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будет разделение доступа к шинам SPI</w:t>
      </w:r>
    </w:p>
    <w:p w:rsidR="00A73DDA" w:rsidRDefault="00A73DDA" w:rsidP="00A73DDA">
      <w:pPr>
        <w:pStyle w:val="1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7D7E">
        <w:rPr>
          <w:sz w:val="28"/>
          <w:szCs w:val="28"/>
          <w:lang w:val="ru-RU"/>
        </w:rPr>
        <w:t>CONFIG_RM_SHARE_I2C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будет разделение доступа к шинам I2C</w:t>
      </w:r>
    </w:p>
    <w:p w:rsidR="00A73DDA" w:rsidRDefault="00A73DDA" w:rsidP="00A73DDA">
      <w:pPr>
        <w:pStyle w:val="1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3DDA" w:rsidRDefault="00A73DDA" w:rsidP="00A73DDA">
      <w:pPr>
        <w:pStyle w:val="1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Данные определения необходимо включать в файл </w:t>
      </w:r>
      <w:r w:rsidRPr="00A73DDA">
        <w:rPr>
          <w:rFonts w:ascii="Times New Roman" w:hAnsi="Times New Roman" w:cs="Times New Roman"/>
          <w:b/>
          <w:sz w:val="28"/>
          <w:szCs w:val="28"/>
          <w:lang w:val="ru-RU"/>
        </w:rPr>
        <w:t>config.h</w:t>
      </w:r>
    </w:p>
    <w:p w:rsidR="00A73DDA" w:rsidRDefault="00A73DDA" w:rsidP="005D5FC2">
      <w:pPr>
        <w:pStyle w:val="1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3DDA" w:rsidRPr="002B7D7E" w:rsidRDefault="00A73DDA" w:rsidP="00A73DDA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sz w:val="24"/>
          <w:szCs w:val="24"/>
          <w:lang w:val="ru-RU"/>
        </w:rPr>
      </w:pPr>
    </w:p>
    <w:p w:rsidR="00A73DDA" w:rsidRPr="002B7D7E" w:rsidRDefault="00A73DDA" w:rsidP="00A73DDA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sz w:val="24"/>
          <w:szCs w:val="24"/>
          <w:lang w:val="en-US"/>
        </w:rPr>
      </w:pPr>
      <w:r w:rsidRPr="002B7D7E">
        <w:rPr>
          <w:rFonts w:ascii="FreeMono" w:hAnsi="FreeMono" w:cs="FreeMono"/>
          <w:sz w:val="24"/>
          <w:szCs w:val="24"/>
          <w:lang w:val="en-US"/>
        </w:rPr>
        <w:t>#define CONFIG_RM_SHARE_I2C  1</w:t>
      </w:r>
    </w:p>
    <w:p w:rsidR="00A73DDA" w:rsidRPr="002B7D7E" w:rsidRDefault="00A73DDA" w:rsidP="00A73DDA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sz w:val="24"/>
          <w:szCs w:val="24"/>
          <w:lang w:val="en-US"/>
        </w:rPr>
      </w:pPr>
    </w:p>
    <w:p w:rsidR="00250C5B" w:rsidRPr="002B7D7E" w:rsidRDefault="00A73DDA" w:rsidP="00A73DDA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sz w:val="24"/>
          <w:szCs w:val="24"/>
          <w:lang w:val="en-US"/>
        </w:rPr>
      </w:pPr>
      <w:r w:rsidRPr="002B7D7E">
        <w:rPr>
          <w:rFonts w:ascii="FreeMono" w:hAnsi="FreeMono" w:cs="FreeMono"/>
          <w:sz w:val="24"/>
          <w:szCs w:val="24"/>
          <w:lang w:val="en-US"/>
        </w:rPr>
        <w:t>#define CONFIG_RM_SHARE_SPI  1</w:t>
      </w:r>
    </w:p>
    <w:p w:rsidR="00A73DDA" w:rsidRPr="00AC0E64" w:rsidRDefault="00A73DDA" w:rsidP="00A73DDA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</w:p>
    <w:p w:rsidR="005D5FC2" w:rsidRPr="00AC0E64" w:rsidRDefault="005D5FC2" w:rsidP="005D5FC2">
      <w:pPr>
        <w:pStyle w:val="1a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E2A82" w:rsidRDefault="004E2A82" w:rsidP="002B7D7E">
      <w:pPr>
        <w:pStyle w:val="1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Менеджер ресурсов для организации очереди ожидания использует единый статически выделяемый блок памяти на </w:t>
      </w:r>
      <w:r w:rsidR="00CF3AFF">
        <w:rPr>
          <w:rFonts w:ascii="Times New Roman" w:hAnsi="Times New Roman" w:cs="Times New Roman"/>
          <w:sz w:val="28"/>
          <w:szCs w:val="28"/>
          <w:lang w:val="ru-RU"/>
        </w:rPr>
        <w:t xml:space="preserve">количество ожидающих компонентов, заданных значением </w:t>
      </w:r>
      <w:r w:rsidR="00CF3AFF" w:rsidRPr="002B7D7E">
        <w:rPr>
          <w:sz w:val="28"/>
          <w:szCs w:val="28"/>
          <w:lang w:val="ru-RU"/>
        </w:rPr>
        <w:t>RW_WAITERS</w:t>
      </w:r>
      <w:r w:rsidR="00CF3AFF">
        <w:rPr>
          <w:rFonts w:ascii="Times New Roman" w:hAnsi="Times New Roman" w:cs="Times New Roman"/>
          <w:sz w:val="28"/>
          <w:szCs w:val="28"/>
          <w:lang w:val="ru-RU"/>
        </w:rPr>
        <w:t xml:space="preserve"> (см. </w:t>
      </w:r>
      <w:r w:rsidR="00CF3AFF" w:rsidRPr="00CF3AFF">
        <w:rPr>
          <w:rFonts w:ascii="Times New Roman" w:hAnsi="Times New Roman" w:cs="Times New Roman"/>
          <w:b/>
          <w:sz w:val="28"/>
          <w:szCs w:val="28"/>
          <w:lang w:val="ru-RU"/>
        </w:rPr>
        <w:t>res_manager.h</w:t>
      </w:r>
      <w:r w:rsidR="00CF3AFF">
        <w:rPr>
          <w:rFonts w:ascii="Times New Roman" w:hAnsi="Times New Roman" w:cs="Times New Roman"/>
          <w:sz w:val="28"/>
          <w:szCs w:val="28"/>
          <w:lang w:val="ru-RU"/>
        </w:rPr>
        <w:t>). По умолчанию это значение равно 20. Если устройство предполагает использование большего числа компонентов, которые могут одновременно ожидать захвата шины, это значение следует увеличить.</w:t>
      </w:r>
    </w:p>
    <w:p w:rsidR="004E2A82" w:rsidRPr="004E2A82" w:rsidRDefault="004E2A82" w:rsidP="005D5FC2">
      <w:pPr>
        <w:pStyle w:val="1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25B9" w:rsidRDefault="00C125B9" w:rsidP="00C125B9">
      <w:pPr>
        <w:pStyle w:val="1"/>
        <w:ind w:left="0" w:firstLine="708"/>
        <w:jc w:val="left"/>
      </w:pPr>
      <w:bookmarkStart w:id="16" w:name="_Toc120700653"/>
      <w:r>
        <w:t>6 Особенности К5500ВК018</w:t>
      </w:r>
      <w:bookmarkEnd w:id="16"/>
    </w:p>
    <w:p w:rsidR="00FD21EE" w:rsidRPr="006634A7" w:rsidRDefault="00FD21EE" w:rsidP="00FD21EE">
      <w:pPr>
        <w:pStyle w:val="2"/>
        <w:numPr>
          <w:ilvl w:val="0"/>
          <w:numId w:val="0"/>
        </w:numPr>
        <w:ind w:left="708"/>
        <w:jc w:val="left"/>
      </w:pPr>
      <w:bookmarkStart w:id="17" w:name="_Toc120700654"/>
      <w:r>
        <w:t>6.1 Архитектурные особенности</w:t>
      </w:r>
      <w:bookmarkEnd w:id="17"/>
    </w:p>
    <w:p w:rsidR="00FD21EE" w:rsidRPr="00FD21EE" w:rsidRDefault="00FD21EE" w:rsidP="00FD21EE"/>
    <w:p w:rsidR="00A43F80" w:rsidRPr="00A43F80" w:rsidRDefault="00A43F80" w:rsidP="00A43F80">
      <w:pPr>
        <w:ind w:firstLine="708"/>
        <w:jc w:val="both"/>
        <w:rPr>
          <w:sz w:val="28"/>
          <w:szCs w:val="28"/>
        </w:rPr>
      </w:pPr>
      <w:r w:rsidRPr="00A43F80">
        <w:rPr>
          <w:sz w:val="28"/>
          <w:szCs w:val="28"/>
        </w:rPr>
        <w:t>Микроконтроллер К5500ВК018 (Комдив-МК) содержит следующие архитектурные особенности, влияющие на реализацию программного обеспечения.</w:t>
      </w:r>
    </w:p>
    <w:p w:rsidR="00A43F80" w:rsidRPr="00A43F80" w:rsidRDefault="00A43F80" w:rsidP="00A43F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FD21EE">
        <w:rPr>
          <w:sz w:val="28"/>
          <w:szCs w:val="28"/>
        </w:rPr>
        <w:t>.1</w:t>
      </w:r>
      <w:r>
        <w:rPr>
          <w:sz w:val="28"/>
          <w:szCs w:val="28"/>
        </w:rPr>
        <w:t xml:space="preserve"> </w:t>
      </w:r>
      <w:r w:rsidRPr="00A43F80">
        <w:rPr>
          <w:sz w:val="28"/>
          <w:szCs w:val="28"/>
        </w:rPr>
        <w:t>Микроконтроллер имеет развитую систему кэширования оперативной памяти, при этом</w:t>
      </w:r>
      <w:r w:rsidR="00AE7052" w:rsidRPr="00AE7052">
        <w:rPr>
          <w:sz w:val="28"/>
          <w:szCs w:val="28"/>
        </w:rPr>
        <w:t xml:space="preserve"> </w:t>
      </w:r>
      <w:r w:rsidR="00AE7052">
        <w:rPr>
          <w:sz w:val="28"/>
          <w:szCs w:val="28"/>
        </w:rPr>
        <w:t xml:space="preserve">в соответствии с </w:t>
      </w:r>
      <w:r w:rsidRPr="00A43F80">
        <w:rPr>
          <w:sz w:val="28"/>
          <w:szCs w:val="28"/>
        </w:rPr>
        <w:t>архитектур</w:t>
      </w:r>
      <w:r w:rsidR="00AE7052">
        <w:rPr>
          <w:sz w:val="28"/>
          <w:szCs w:val="28"/>
        </w:rPr>
        <w:t>ой</w:t>
      </w:r>
      <w:r w:rsidRPr="00A43F80">
        <w:rPr>
          <w:sz w:val="28"/>
          <w:szCs w:val="28"/>
        </w:rPr>
        <w:t xml:space="preserve"> MIPS, использует разные </w:t>
      </w:r>
      <w:r w:rsidR="00F83E40">
        <w:rPr>
          <w:sz w:val="28"/>
          <w:szCs w:val="28"/>
        </w:rPr>
        <w:t xml:space="preserve">диапазоны </w:t>
      </w:r>
      <w:r>
        <w:rPr>
          <w:sz w:val="28"/>
          <w:szCs w:val="28"/>
        </w:rPr>
        <w:t>виртуальны</w:t>
      </w:r>
      <w:r w:rsidR="00F83E40">
        <w:rPr>
          <w:sz w:val="28"/>
          <w:szCs w:val="28"/>
        </w:rPr>
        <w:t>х</w:t>
      </w:r>
      <w:r w:rsidRPr="00A43F80">
        <w:rPr>
          <w:sz w:val="28"/>
          <w:szCs w:val="28"/>
        </w:rPr>
        <w:t xml:space="preserve"> адрес</w:t>
      </w:r>
      <w:r w:rsidR="00F83E40">
        <w:rPr>
          <w:sz w:val="28"/>
          <w:szCs w:val="28"/>
        </w:rPr>
        <w:t>ов</w:t>
      </w:r>
      <w:r w:rsidRPr="00A43F80">
        <w:rPr>
          <w:sz w:val="28"/>
          <w:szCs w:val="28"/>
        </w:rPr>
        <w:t xml:space="preserve"> для обращения к </w:t>
      </w:r>
      <w:r w:rsidR="00F83E40">
        <w:rPr>
          <w:sz w:val="28"/>
          <w:szCs w:val="28"/>
        </w:rPr>
        <w:t xml:space="preserve">одним и тем же </w:t>
      </w:r>
      <w:r w:rsidRPr="00A43F80">
        <w:rPr>
          <w:sz w:val="28"/>
          <w:szCs w:val="28"/>
        </w:rPr>
        <w:t>ячейкам памяти через систему кэширования и</w:t>
      </w:r>
      <w:r w:rsidR="00F83E40">
        <w:rPr>
          <w:sz w:val="28"/>
          <w:szCs w:val="28"/>
        </w:rPr>
        <w:t>ли</w:t>
      </w:r>
      <w:r w:rsidRPr="00A43F80">
        <w:rPr>
          <w:sz w:val="28"/>
          <w:szCs w:val="28"/>
        </w:rPr>
        <w:t xml:space="preserve"> без нее.</w:t>
      </w:r>
    </w:p>
    <w:p w:rsidR="00A43F80" w:rsidRPr="0025257F" w:rsidRDefault="00A43F80" w:rsidP="00A43F80">
      <w:pPr>
        <w:ind w:firstLine="708"/>
        <w:jc w:val="both"/>
        <w:rPr>
          <w:sz w:val="28"/>
          <w:szCs w:val="28"/>
        </w:rPr>
      </w:pPr>
      <w:r w:rsidRPr="00A43F80">
        <w:rPr>
          <w:sz w:val="28"/>
          <w:szCs w:val="28"/>
        </w:rPr>
        <w:t xml:space="preserve">Использование кэш-памяти существенно повышает производительность системы, ее инициализация выполняется в системном </w:t>
      </w:r>
      <w:r w:rsidRPr="0025257F">
        <w:rPr>
          <w:sz w:val="28"/>
          <w:szCs w:val="28"/>
        </w:rPr>
        <w:t>загрузчике или в программе начальной инициализации аппаратуры.</w:t>
      </w:r>
    </w:p>
    <w:p w:rsidR="00A43F80" w:rsidRDefault="00A43F80" w:rsidP="00A43F80">
      <w:pPr>
        <w:ind w:firstLine="708"/>
        <w:jc w:val="both"/>
        <w:rPr>
          <w:sz w:val="28"/>
          <w:szCs w:val="28"/>
        </w:rPr>
      </w:pPr>
      <w:r w:rsidRPr="0025257F">
        <w:rPr>
          <w:sz w:val="28"/>
          <w:szCs w:val="28"/>
        </w:rPr>
        <w:t>Однако, при работе со встроенными контроллерами</w:t>
      </w:r>
      <w:r w:rsidR="007627E8" w:rsidRPr="0025257F">
        <w:rPr>
          <w:sz w:val="28"/>
          <w:szCs w:val="28"/>
        </w:rPr>
        <w:t>, регистры которых отображены в общее адресное пространство,</w:t>
      </w:r>
      <w:r w:rsidRPr="0025257F">
        <w:rPr>
          <w:sz w:val="28"/>
          <w:szCs w:val="28"/>
        </w:rPr>
        <w:t xml:space="preserve"> и с подсистемой DMA необходимо обращение к пам</w:t>
      </w:r>
      <w:r w:rsidR="00F83E40" w:rsidRPr="0025257F">
        <w:rPr>
          <w:sz w:val="28"/>
          <w:szCs w:val="28"/>
        </w:rPr>
        <w:t xml:space="preserve">яти в обход </w:t>
      </w:r>
      <w:r w:rsidR="0025257F" w:rsidRPr="0025257F">
        <w:rPr>
          <w:sz w:val="28"/>
          <w:szCs w:val="28"/>
        </w:rPr>
        <w:t>кэш-памяти</w:t>
      </w:r>
      <w:r w:rsidR="00F83E40" w:rsidRPr="0025257F">
        <w:rPr>
          <w:sz w:val="28"/>
          <w:szCs w:val="28"/>
        </w:rPr>
        <w:t xml:space="preserve">, то есть </w:t>
      </w:r>
      <w:r w:rsidR="0025257F" w:rsidRPr="0025257F">
        <w:rPr>
          <w:sz w:val="28"/>
          <w:szCs w:val="28"/>
        </w:rPr>
        <w:t xml:space="preserve">в данном случае </w:t>
      </w:r>
      <w:r w:rsidR="00F83E40" w:rsidRPr="0025257F">
        <w:rPr>
          <w:sz w:val="28"/>
          <w:szCs w:val="28"/>
        </w:rPr>
        <w:t>через соответствующий диапазон</w:t>
      </w:r>
      <w:r w:rsidR="007627E8" w:rsidRPr="0025257F">
        <w:rPr>
          <w:sz w:val="28"/>
          <w:szCs w:val="28"/>
        </w:rPr>
        <w:t xml:space="preserve"> виртуальных адресов.</w:t>
      </w:r>
      <w:r w:rsidRPr="0025257F">
        <w:rPr>
          <w:sz w:val="28"/>
          <w:szCs w:val="28"/>
        </w:rPr>
        <w:t xml:space="preserve"> Использование для этого ключевого слова </w:t>
      </w:r>
      <w:r w:rsidRPr="0025257F">
        <w:rPr>
          <w:b/>
          <w:sz w:val="28"/>
          <w:szCs w:val="28"/>
        </w:rPr>
        <w:t>volatile</w:t>
      </w:r>
      <w:r w:rsidRPr="0025257F">
        <w:rPr>
          <w:sz w:val="28"/>
          <w:szCs w:val="28"/>
        </w:rPr>
        <w:t xml:space="preserve"> (</w:t>
      </w:r>
      <w:r w:rsidR="007627E8" w:rsidRPr="0025257F">
        <w:rPr>
          <w:sz w:val="28"/>
          <w:szCs w:val="28"/>
        </w:rPr>
        <w:t xml:space="preserve">как, например, в </w:t>
      </w:r>
      <w:r w:rsidR="0025257F" w:rsidRPr="0025257F">
        <w:rPr>
          <w:sz w:val="28"/>
          <w:szCs w:val="28"/>
        </w:rPr>
        <w:t xml:space="preserve">компиляторах для </w:t>
      </w:r>
      <w:r w:rsidR="007627E8" w:rsidRPr="0025257F">
        <w:rPr>
          <w:sz w:val="28"/>
          <w:szCs w:val="28"/>
        </w:rPr>
        <w:t>архитектур</w:t>
      </w:r>
      <w:r w:rsidR="0025257F" w:rsidRPr="0025257F">
        <w:rPr>
          <w:sz w:val="28"/>
          <w:szCs w:val="28"/>
        </w:rPr>
        <w:t>ы</w:t>
      </w:r>
      <w:r w:rsidR="007627E8" w:rsidRPr="0025257F">
        <w:rPr>
          <w:sz w:val="28"/>
          <w:szCs w:val="28"/>
        </w:rPr>
        <w:t xml:space="preserve"> </w:t>
      </w:r>
      <w:r w:rsidR="007627E8" w:rsidRPr="0025257F">
        <w:rPr>
          <w:sz w:val="28"/>
          <w:szCs w:val="28"/>
          <w:lang w:val="en-US"/>
        </w:rPr>
        <w:t>ARM</w:t>
      </w:r>
      <w:r w:rsidRPr="0025257F">
        <w:rPr>
          <w:sz w:val="28"/>
          <w:szCs w:val="28"/>
        </w:rPr>
        <w:t xml:space="preserve">) не приведет к требуемому результату, необходимо явно приводить адреса к </w:t>
      </w:r>
      <w:r w:rsidR="00A97F41" w:rsidRPr="0025257F">
        <w:rPr>
          <w:sz w:val="28"/>
          <w:szCs w:val="28"/>
        </w:rPr>
        <w:t>некэшируемому диапазону</w:t>
      </w:r>
      <w:r w:rsidRPr="0025257F">
        <w:rPr>
          <w:sz w:val="28"/>
          <w:szCs w:val="28"/>
        </w:rPr>
        <w:t>:</w:t>
      </w:r>
    </w:p>
    <w:p w:rsidR="00A43F80" w:rsidRDefault="00A43F80" w:rsidP="00A43F80">
      <w:pPr>
        <w:jc w:val="both"/>
        <w:rPr>
          <w:sz w:val="28"/>
          <w:szCs w:val="28"/>
        </w:rPr>
      </w:pP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286"/>
      </w:tblGrid>
      <w:tr w:rsidR="00A43F80" w:rsidRPr="0060459D" w:rsidTr="00A43F80">
        <w:tc>
          <w:tcPr>
            <w:tcW w:w="9286" w:type="dxa"/>
            <w:shd w:val="clear" w:color="auto" w:fill="F2F2F2" w:themeFill="background1" w:themeFillShade="F2"/>
          </w:tcPr>
          <w:p w:rsidR="00A43F80" w:rsidRPr="00503373" w:rsidRDefault="00503373" w:rsidP="005E4102">
            <w:pPr>
              <w:spacing w:before="120" w:after="120"/>
              <w:rPr>
                <w:lang w:val="en-US"/>
              </w:rPr>
            </w:pPr>
            <w:r w:rsidRPr="00503373">
              <w:rPr>
                <w:rFonts w:ascii="FreeMono" w:hAnsi="FreeMono" w:cs="FreeMono"/>
                <w:lang w:val="en-US"/>
              </w:rPr>
              <w:t>unsigned char *pbBuf = (unsigned char *)</w:t>
            </w:r>
            <w:r w:rsidR="005E4102">
              <w:rPr>
                <w:rFonts w:ascii="FreeMono" w:hAnsi="FreeMono" w:cs="FreeMono"/>
                <w:lang w:val="en-US"/>
              </w:rPr>
              <w:t>TO_UNCACHED</w:t>
            </w:r>
            <w:r w:rsidRPr="00503373">
              <w:rPr>
                <w:rFonts w:ascii="FreeMono" w:hAnsi="FreeMono" w:cs="FreeMono"/>
                <w:lang w:val="en-US"/>
              </w:rPr>
              <w:t>(pbBuf);</w:t>
            </w:r>
          </w:p>
        </w:tc>
      </w:tr>
    </w:tbl>
    <w:p w:rsidR="00A43F80" w:rsidRDefault="00A43F80" w:rsidP="00A43F80">
      <w:pPr>
        <w:jc w:val="both"/>
        <w:rPr>
          <w:sz w:val="28"/>
          <w:szCs w:val="28"/>
          <w:lang w:val="en-US"/>
        </w:rPr>
      </w:pPr>
    </w:p>
    <w:p w:rsidR="007627E8" w:rsidRDefault="007627E8" w:rsidP="00A43F80">
      <w:pPr>
        <w:jc w:val="both"/>
        <w:rPr>
          <w:sz w:val="28"/>
          <w:szCs w:val="28"/>
        </w:rPr>
      </w:pPr>
      <w:r w:rsidRPr="001D6CA8">
        <w:rPr>
          <w:sz w:val="28"/>
          <w:szCs w:val="28"/>
          <w:lang w:val="en-US"/>
        </w:rPr>
        <w:tab/>
      </w:r>
      <w:r w:rsidRPr="0025257F">
        <w:rPr>
          <w:i/>
          <w:sz w:val="28"/>
          <w:szCs w:val="28"/>
        </w:rPr>
        <w:t>Замечание</w:t>
      </w:r>
      <w:r w:rsidRPr="0025257F">
        <w:rPr>
          <w:sz w:val="28"/>
          <w:szCs w:val="28"/>
        </w:rPr>
        <w:t xml:space="preserve">: ключевое слово </w:t>
      </w:r>
      <w:r w:rsidRPr="00DF468E">
        <w:rPr>
          <w:rFonts w:ascii="Arial" w:hAnsi="Arial" w:cs="Arial"/>
          <w:sz w:val="28"/>
          <w:szCs w:val="28"/>
          <w:lang w:val="en-US"/>
        </w:rPr>
        <w:t>volatile</w:t>
      </w:r>
      <w:r w:rsidRPr="0025257F">
        <w:rPr>
          <w:sz w:val="28"/>
          <w:szCs w:val="28"/>
        </w:rPr>
        <w:t xml:space="preserve"> при определении данных компилятором </w:t>
      </w:r>
      <w:r w:rsidRPr="00DF468E">
        <w:rPr>
          <w:b/>
          <w:sz w:val="28"/>
          <w:szCs w:val="28"/>
          <w:lang w:val="en-US"/>
        </w:rPr>
        <w:t>gcc</w:t>
      </w:r>
      <w:r w:rsidRPr="0025257F">
        <w:rPr>
          <w:sz w:val="28"/>
          <w:szCs w:val="28"/>
        </w:rPr>
        <w:t xml:space="preserve"> </w:t>
      </w:r>
      <w:r w:rsidR="0025257F" w:rsidRPr="0025257F">
        <w:rPr>
          <w:sz w:val="28"/>
          <w:szCs w:val="28"/>
        </w:rPr>
        <w:t xml:space="preserve">для </w:t>
      </w:r>
      <w:r w:rsidR="0025257F" w:rsidRPr="0025257F">
        <w:rPr>
          <w:sz w:val="28"/>
          <w:szCs w:val="28"/>
          <w:lang w:val="en-US"/>
        </w:rPr>
        <w:t>MIPS</w:t>
      </w:r>
      <w:r w:rsidR="0025257F" w:rsidRPr="0025257F">
        <w:rPr>
          <w:sz w:val="28"/>
          <w:szCs w:val="28"/>
        </w:rPr>
        <w:t xml:space="preserve"> </w:t>
      </w:r>
      <w:r w:rsidRPr="0025257F">
        <w:rPr>
          <w:sz w:val="28"/>
          <w:szCs w:val="28"/>
        </w:rPr>
        <w:t>воспринимается как указание не оптимизировать работу с этими данными, что и требуется при работе с регистрами внешних устройств.</w:t>
      </w:r>
      <w:r w:rsidR="00A97F41" w:rsidRPr="0025257F">
        <w:rPr>
          <w:sz w:val="28"/>
          <w:szCs w:val="28"/>
        </w:rPr>
        <w:t xml:space="preserve"> Никаких трансформаций адресов при этом не делается.</w:t>
      </w:r>
    </w:p>
    <w:p w:rsidR="001B59D8" w:rsidRPr="007627E8" w:rsidRDefault="001B59D8" w:rsidP="00A43F80">
      <w:pPr>
        <w:jc w:val="both"/>
        <w:rPr>
          <w:sz w:val="28"/>
          <w:szCs w:val="28"/>
        </w:rPr>
      </w:pPr>
    </w:p>
    <w:p w:rsidR="00503373" w:rsidRPr="00503373" w:rsidRDefault="00503373" w:rsidP="00503373">
      <w:pPr>
        <w:ind w:firstLine="708"/>
        <w:jc w:val="both"/>
        <w:rPr>
          <w:sz w:val="28"/>
          <w:szCs w:val="28"/>
        </w:rPr>
      </w:pPr>
      <w:r w:rsidRPr="00503373">
        <w:rPr>
          <w:sz w:val="28"/>
          <w:szCs w:val="28"/>
        </w:rPr>
        <w:lastRenderedPageBreak/>
        <w:t>6.</w:t>
      </w:r>
      <w:r w:rsidR="004D54F8">
        <w:rPr>
          <w:sz w:val="28"/>
          <w:szCs w:val="28"/>
        </w:rPr>
        <w:t>1.</w:t>
      </w:r>
      <w:r w:rsidRPr="00503373">
        <w:rPr>
          <w:sz w:val="28"/>
          <w:szCs w:val="28"/>
        </w:rPr>
        <w:t>2 Микроконтроллер имеет одно вычислительное ядро, но при этом имеет средства распараллеливания выполняемых задач в виде нескольких подсистем DMA:</w:t>
      </w:r>
    </w:p>
    <w:p w:rsidR="00503373" w:rsidRPr="00503373" w:rsidRDefault="00503373" w:rsidP="00503373">
      <w:pPr>
        <w:ind w:firstLine="708"/>
        <w:jc w:val="both"/>
        <w:rPr>
          <w:sz w:val="28"/>
          <w:szCs w:val="28"/>
        </w:rPr>
      </w:pPr>
      <w:r w:rsidRPr="00503373">
        <w:rPr>
          <w:sz w:val="28"/>
          <w:szCs w:val="28"/>
        </w:rPr>
        <w:t>- подсистема DMA, обеспечивающая трансфер данных в/из оперативной памяти для последовательных портов (UART), аналого-цифровых преобразователей (ADC), а также имеющая режимы для копирования данных между участками ОЗУ;</w:t>
      </w:r>
    </w:p>
    <w:p w:rsidR="00503373" w:rsidRPr="00503373" w:rsidRDefault="00503373" w:rsidP="006A0768">
      <w:pPr>
        <w:ind w:firstLine="708"/>
        <w:jc w:val="both"/>
        <w:rPr>
          <w:sz w:val="28"/>
          <w:szCs w:val="28"/>
        </w:rPr>
      </w:pPr>
      <w:r w:rsidRPr="00503373">
        <w:rPr>
          <w:sz w:val="28"/>
          <w:szCs w:val="28"/>
        </w:rPr>
        <w:t>- отдельная подсистема DMA для контроллера SPI.</w:t>
      </w:r>
    </w:p>
    <w:p w:rsidR="00503373" w:rsidRPr="00503373" w:rsidRDefault="00503373" w:rsidP="00503373">
      <w:pPr>
        <w:ind w:firstLine="708"/>
        <w:jc w:val="both"/>
        <w:rPr>
          <w:sz w:val="28"/>
          <w:szCs w:val="28"/>
        </w:rPr>
      </w:pPr>
      <w:r w:rsidRPr="00503373">
        <w:rPr>
          <w:sz w:val="28"/>
          <w:szCs w:val="28"/>
        </w:rPr>
        <w:t xml:space="preserve">Драйверы Комдив-МК </w:t>
      </w:r>
      <w:r w:rsidR="006A0768">
        <w:rPr>
          <w:sz w:val="28"/>
          <w:szCs w:val="28"/>
        </w:rPr>
        <w:t>дают</w:t>
      </w:r>
      <w:r w:rsidRPr="00503373">
        <w:rPr>
          <w:sz w:val="28"/>
          <w:szCs w:val="28"/>
        </w:rPr>
        <w:t xml:space="preserve"> возможность использования DMA</w:t>
      </w:r>
      <w:r w:rsidR="006A0768">
        <w:rPr>
          <w:sz w:val="28"/>
          <w:szCs w:val="28"/>
        </w:rPr>
        <w:t>.</w:t>
      </w:r>
      <w:r w:rsidRPr="00503373">
        <w:rPr>
          <w:sz w:val="28"/>
          <w:szCs w:val="28"/>
        </w:rPr>
        <w:t xml:space="preserve"> </w:t>
      </w:r>
      <w:r w:rsidR="006A0768">
        <w:rPr>
          <w:sz w:val="28"/>
          <w:szCs w:val="28"/>
        </w:rPr>
        <w:t>Н</w:t>
      </w:r>
      <w:r w:rsidRPr="00503373">
        <w:rPr>
          <w:sz w:val="28"/>
          <w:szCs w:val="28"/>
        </w:rPr>
        <w:t xml:space="preserve">еобходимые для работы DMA данные указываются в функциях инициализации (см. </w:t>
      </w:r>
      <w:r w:rsidR="0025257F">
        <w:rPr>
          <w:sz w:val="28"/>
          <w:szCs w:val="28"/>
        </w:rPr>
        <w:t xml:space="preserve">далее описание функций </w:t>
      </w:r>
      <w:r w:rsidRPr="00503373">
        <w:rPr>
          <w:rFonts w:ascii="Arial" w:hAnsi="Arial" w:cs="Arial"/>
          <w:sz w:val="28"/>
          <w:szCs w:val="28"/>
        </w:rPr>
        <w:t>kmk_spi_init</w:t>
      </w:r>
      <w:r w:rsidRPr="00503373">
        <w:rPr>
          <w:sz w:val="28"/>
          <w:szCs w:val="28"/>
        </w:rPr>
        <w:t xml:space="preserve">, </w:t>
      </w:r>
      <w:r w:rsidRPr="00503373">
        <w:rPr>
          <w:rFonts w:ascii="Arial" w:hAnsi="Arial" w:cs="Arial"/>
          <w:sz w:val="28"/>
          <w:szCs w:val="28"/>
        </w:rPr>
        <w:t>kmk_serial_init</w:t>
      </w:r>
      <w:r w:rsidRPr="00503373">
        <w:rPr>
          <w:sz w:val="28"/>
          <w:szCs w:val="28"/>
        </w:rPr>
        <w:t>)</w:t>
      </w:r>
    </w:p>
    <w:p w:rsidR="00503373" w:rsidRDefault="00503373" w:rsidP="00503373">
      <w:pPr>
        <w:ind w:firstLine="708"/>
        <w:jc w:val="both"/>
        <w:rPr>
          <w:sz w:val="28"/>
          <w:szCs w:val="28"/>
        </w:rPr>
      </w:pPr>
      <w:r w:rsidRPr="00503373">
        <w:rPr>
          <w:sz w:val="28"/>
          <w:szCs w:val="28"/>
        </w:rPr>
        <w:t>Непосредственное обращение прикладной программы к контроллеру DMA не предполагается, вся работа с ним осуществляется в драйверах Комдив-МК</w:t>
      </w:r>
      <w:r>
        <w:rPr>
          <w:sz w:val="28"/>
          <w:szCs w:val="28"/>
        </w:rPr>
        <w:t>.</w:t>
      </w:r>
      <w:r w:rsidRPr="00503373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503373">
        <w:rPr>
          <w:sz w:val="28"/>
          <w:szCs w:val="28"/>
        </w:rPr>
        <w:t>ем не менее,</w:t>
      </w:r>
      <w:r>
        <w:rPr>
          <w:sz w:val="28"/>
          <w:szCs w:val="28"/>
        </w:rPr>
        <w:t xml:space="preserve"> </w:t>
      </w:r>
      <w:r w:rsidRPr="00503373">
        <w:rPr>
          <w:sz w:val="28"/>
          <w:szCs w:val="28"/>
        </w:rPr>
        <w:t>для эффективной работы прикладной программы необходимо контролировать параллельно запущенные процессы, задействующие DMA, так как в случае занятости шины одним процессом другие будут простаивать, ожидая ее освобождения.</w:t>
      </w:r>
    </w:p>
    <w:p w:rsidR="00503373" w:rsidRDefault="00503373" w:rsidP="00503373">
      <w:pPr>
        <w:ind w:firstLine="708"/>
        <w:jc w:val="both"/>
        <w:rPr>
          <w:sz w:val="28"/>
          <w:szCs w:val="28"/>
        </w:rPr>
      </w:pPr>
    </w:p>
    <w:p w:rsidR="00503373" w:rsidRPr="00503373" w:rsidRDefault="00503373" w:rsidP="005033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D54F8">
        <w:rPr>
          <w:sz w:val="28"/>
          <w:szCs w:val="28"/>
        </w:rPr>
        <w:t>1.</w:t>
      </w:r>
      <w:r>
        <w:rPr>
          <w:sz w:val="28"/>
          <w:szCs w:val="28"/>
        </w:rPr>
        <w:t xml:space="preserve">3 </w:t>
      </w:r>
      <w:r w:rsidRPr="00503373">
        <w:rPr>
          <w:sz w:val="28"/>
          <w:szCs w:val="28"/>
        </w:rPr>
        <w:t xml:space="preserve">В последовательных портах (UART) микроконтроллера присутствует встроенное FIFO размером 255 байт (отдельно на прием и на </w:t>
      </w:r>
      <w:r>
        <w:rPr>
          <w:sz w:val="28"/>
          <w:szCs w:val="28"/>
        </w:rPr>
        <w:t>передачу</w:t>
      </w:r>
      <w:r w:rsidRPr="00503373">
        <w:rPr>
          <w:sz w:val="28"/>
          <w:szCs w:val="28"/>
        </w:rPr>
        <w:t xml:space="preserve">), при этом FIFO может быть использовано совместно с DMA. Драйвер UART Комдив-МК </w:t>
      </w:r>
      <w:r>
        <w:rPr>
          <w:sz w:val="28"/>
          <w:szCs w:val="28"/>
        </w:rPr>
        <w:t>поддерживает</w:t>
      </w:r>
      <w:r w:rsidRPr="00503373">
        <w:rPr>
          <w:sz w:val="28"/>
          <w:szCs w:val="28"/>
        </w:rPr>
        <w:t xml:space="preserve"> эту связку.</w:t>
      </w:r>
    </w:p>
    <w:p w:rsidR="00503373" w:rsidRPr="00503373" w:rsidRDefault="00503373" w:rsidP="00503373">
      <w:pPr>
        <w:ind w:firstLine="708"/>
        <w:jc w:val="both"/>
        <w:rPr>
          <w:sz w:val="28"/>
          <w:szCs w:val="28"/>
        </w:rPr>
      </w:pPr>
      <w:r w:rsidRPr="00503373">
        <w:rPr>
          <w:sz w:val="28"/>
          <w:szCs w:val="28"/>
        </w:rPr>
        <w:t>Также UART Комдив-МК содержит встроенный механизм управления переключени</w:t>
      </w:r>
      <w:r w:rsidR="006A0768">
        <w:rPr>
          <w:sz w:val="28"/>
          <w:szCs w:val="28"/>
        </w:rPr>
        <w:t>ем</w:t>
      </w:r>
      <w:r w:rsidRPr="00503373">
        <w:rPr>
          <w:sz w:val="28"/>
          <w:szCs w:val="28"/>
        </w:rPr>
        <w:t xml:space="preserve"> направления (прием-передача) для полудуплексных коммуникаций (например, RS485)</w:t>
      </w:r>
      <w:r w:rsidR="006A0768">
        <w:rPr>
          <w:sz w:val="28"/>
          <w:szCs w:val="28"/>
        </w:rPr>
        <w:t>. Для этого при разработке схемо</w:t>
      </w:r>
      <w:r w:rsidRPr="00503373">
        <w:rPr>
          <w:sz w:val="28"/>
          <w:szCs w:val="28"/>
        </w:rPr>
        <w:t xml:space="preserve">технического решения требуется соединение сигнала RTS соответствующего UART с контактом Driver Enable приемо-передатчика RS485, а также указание флага </w:t>
      </w:r>
      <w:r w:rsidRPr="001B59D8">
        <w:rPr>
          <w:rFonts w:ascii="Arial" w:hAnsi="Arial" w:cs="Arial"/>
          <w:sz w:val="28"/>
          <w:szCs w:val="28"/>
        </w:rPr>
        <w:t>SERIAL_FLAG_AUTO_RTS</w:t>
      </w:r>
      <w:r w:rsidRPr="00503373">
        <w:rPr>
          <w:sz w:val="28"/>
          <w:szCs w:val="28"/>
        </w:rPr>
        <w:t xml:space="preserve"> в функции инициализации UART (</w:t>
      </w:r>
      <w:r w:rsidR="0025257F">
        <w:rPr>
          <w:sz w:val="28"/>
          <w:szCs w:val="28"/>
        </w:rPr>
        <w:t xml:space="preserve">см. далее описание функции </w:t>
      </w:r>
      <w:r w:rsidRPr="00503373">
        <w:rPr>
          <w:rFonts w:ascii="Arial" w:hAnsi="Arial" w:cs="Arial"/>
          <w:sz w:val="28"/>
          <w:szCs w:val="28"/>
        </w:rPr>
        <w:t>kmk_serial_init</w:t>
      </w:r>
      <w:r w:rsidRPr="00503373">
        <w:rPr>
          <w:sz w:val="28"/>
          <w:szCs w:val="28"/>
        </w:rPr>
        <w:t>).</w:t>
      </w:r>
    </w:p>
    <w:p w:rsidR="00503373" w:rsidRPr="00503373" w:rsidRDefault="00503373" w:rsidP="00503373">
      <w:pPr>
        <w:ind w:firstLine="708"/>
        <w:jc w:val="both"/>
        <w:rPr>
          <w:sz w:val="28"/>
          <w:szCs w:val="28"/>
        </w:rPr>
      </w:pPr>
    </w:p>
    <w:p w:rsidR="00503373" w:rsidRPr="00503373" w:rsidRDefault="00503373" w:rsidP="005033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D54F8">
        <w:rPr>
          <w:sz w:val="28"/>
          <w:szCs w:val="28"/>
        </w:rPr>
        <w:t>1.</w:t>
      </w:r>
      <w:r>
        <w:rPr>
          <w:sz w:val="28"/>
          <w:szCs w:val="28"/>
        </w:rPr>
        <w:t xml:space="preserve">4 </w:t>
      </w:r>
      <w:r w:rsidRPr="00503373">
        <w:rPr>
          <w:sz w:val="28"/>
          <w:szCs w:val="28"/>
        </w:rPr>
        <w:t>Прогр</w:t>
      </w:r>
      <w:r>
        <w:rPr>
          <w:sz w:val="28"/>
          <w:szCs w:val="28"/>
        </w:rPr>
        <w:t>амма</w:t>
      </w:r>
      <w:r w:rsidRPr="00503373">
        <w:rPr>
          <w:sz w:val="28"/>
          <w:szCs w:val="28"/>
        </w:rPr>
        <w:t xml:space="preserve"> микроконтроллер</w:t>
      </w:r>
      <w:r>
        <w:rPr>
          <w:sz w:val="28"/>
          <w:szCs w:val="28"/>
        </w:rPr>
        <w:t>а</w:t>
      </w:r>
      <w:r w:rsidRPr="00503373">
        <w:rPr>
          <w:sz w:val="28"/>
          <w:szCs w:val="28"/>
        </w:rPr>
        <w:t xml:space="preserve"> Комдив-МК размещается во внешней по отношению к микроконтроллеру флеш-памяти, подключающейся посредством шины SPI. Микроконтроллер содержит специализированную (выделенную) шину SPI</w:t>
      </w:r>
      <w:r>
        <w:rPr>
          <w:sz w:val="28"/>
          <w:szCs w:val="28"/>
        </w:rPr>
        <w:t xml:space="preserve"> </w:t>
      </w:r>
      <w:r w:rsidRPr="00503373">
        <w:rPr>
          <w:sz w:val="28"/>
          <w:szCs w:val="28"/>
        </w:rPr>
        <w:t xml:space="preserve">(QSPI) для обслуживания такой флеш-памяти и специальные средства отображения этой флеш-памяти на пространство адресуемой памяти, доступной вычислительному ядру. Это позволяется осуществить старт программы, однако скорость ее выполнения будет низкой из-за необходимости постоянно выполнять запросы по SPI для выборки </w:t>
      </w:r>
      <w:r w:rsidR="005D1241">
        <w:rPr>
          <w:sz w:val="28"/>
          <w:szCs w:val="28"/>
        </w:rPr>
        <w:t>команд</w:t>
      </w:r>
      <w:r w:rsidRPr="00503373">
        <w:rPr>
          <w:sz w:val="28"/>
          <w:szCs w:val="28"/>
        </w:rPr>
        <w:t>.</w:t>
      </w:r>
    </w:p>
    <w:p w:rsidR="00503373" w:rsidRPr="00503373" w:rsidRDefault="00503373" w:rsidP="00503373">
      <w:pPr>
        <w:ind w:firstLine="708"/>
        <w:jc w:val="both"/>
        <w:rPr>
          <w:sz w:val="28"/>
          <w:szCs w:val="28"/>
        </w:rPr>
      </w:pPr>
      <w:r w:rsidRPr="00503373">
        <w:rPr>
          <w:sz w:val="28"/>
          <w:szCs w:val="28"/>
        </w:rPr>
        <w:t>По данной причине инициализационная часть ПО содержит код, осуществляющий копирование всего исполняемого кода в оперативную память микроконтроллера.</w:t>
      </w:r>
    </w:p>
    <w:p w:rsidR="00503373" w:rsidRPr="00503373" w:rsidRDefault="00503373" w:rsidP="00503373">
      <w:pPr>
        <w:ind w:firstLine="708"/>
        <w:jc w:val="both"/>
        <w:rPr>
          <w:sz w:val="28"/>
          <w:szCs w:val="28"/>
        </w:rPr>
      </w:pPr>
      <w:r w:rsidRPr="00503373">
        <w:rPr>
          <w:sz w:val="28"/>
          <w:szCs w:val="28"/>
        </w:rPr>
        <w:lastRenderedPageBreak/>
        <w:t>Время, требующееся на выполнение программы из внешней флеш-памяти до момента перехода на исполнение из ОЗУ (включая инициализацию системы кэширования и копирование кода и данных) составляет около 20 мс.</w:t>
      </w:r>
    </w:p>
    <w:p w:rsidR="00C125B9" w:rsidRPr="004F35C9" w:rsidRDefault="00C125B9" w:rsidP="00C125B9">
      <w:pPr>
        <w:pStyle w:val="2"/>
        <w:numPr>
          <w:ilvl w:val="0"/>
          <w:numId w:val="0"/>
        </w:numPr>
        <w:ind w:left="708"/>
        <w:jc w:val="left"/>
      </w:pPr>
      <w:bookmarkStart w:id="18" w:name="_Toc120700655"/>
      <w:r>
        <w:t>6.</w:t>
      </w:r>
      <w:r w:rsidR="004D54F8">
        <w:t>2</w:t>
      </w:r>
      <w:r>
        <w:t xml:space="preserve"> Определения </w:t>
      </w:r>
      <w:r>
        <w:rPr>
          <w:lang w:val="en-US"/>
        </w:rPr>
        <w:t>config</w:t>
      </w:r>
      <w:r w:rsidRPr="004F35C9">
        <w:t>.</w:t>
      </w:r>
      <w:r>
        <w:rPr>
          <w:lang w:val="en-US"/>
        </w:rPr>
        <w:t>h</w:t>
      </w:r>
      <w:bookmarkEnd w:id="18"/>
    </w:p>
    <w:p w:rsidR="00C125B9" w:rsidRDefault="00063D6A" w:rsidP="00C125B9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Файл </w:t>
      </w:r>
      <w:r w:rsidRPr="00063D6A">
        <w:rPr>
          <w:rFonts w:ascii="Times New Roman" w:hAnsi="Times New Roman" w:cs="Times New Roman"/>
          <w:b/>
          <w:sz w:val="28"/>
          <w:szCs w:val="28"/>
          <w:lang w:val="ru-RU"/>
        </w:rPr>
        <w:t>config.h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предусмотрен для размещения глобальных определений, которые влияют на все компоненты и/или на системные и низкоуровневые компоненты, для которых непосредственное вмешательство в код нежелательно.</w:t>
      </w:r>
    </w:p>
    <w:p w:rsidR="00063D6A" w:rsidRDefault="00063D6A" w:rsidP="00C125B9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проектов, которые должны исполняться на микроконтроллере Комдив-МК, предусмотрены следующие определения:</w:t>
      </w:r>
    </w:p>
    <w:p w:rsidR="00063D6A" w:rsidRDefault="00063D6A" w:rsidP="00063D6A">
      <w:pPr>
        <w:jc w:val="both"/>
        <w:rPr>
          <w:sz w:val="28"/>
          <w:szCs w:val="28"/>
        </w:rPr>
      </w:pP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63D6A" w:rsidRPr="00063D6A" w:rsidTr="00063D6A">
        <w:tc>
          <w:tcPr>
            <w:tcW w:w="9060" w:type="dxa"/>
            <w:shd w:val="clear" w:color="auto" w:fill="F2F2F2" w:themeFill="background1" w:themeFillShade="F2"/>
          </w:tcPr>
          <w:p w:rsidR="00063D6A" w:rsidRPr="00063D6A" w:rsidRDefault="00063D6A" w:rsidP="00063D6A">
            <w:pPr>
              <w:spacing w:before="120" w:after="120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DA4F4A">
              <w:rPr>
                <w:rFonts w:ascii="Courier New" w:hAnsi="Courier New" w:cs="Courier New"/>
                <w:sz w:val="28"/>
                <w:szCs w:val="28"/>
                <w:lang w:val="en-US"/>
              </w:rPr>
              <w:t xml:space="preserve">#define </w:t>
            </w:r>
            <w:r w:rsidRPr="00063D6A">
              <w:rPr>
                <w:rFonts w:ascii="Courier New" w:hAnsi="Courier New" w:cs="Courier New"/>
                <w:sz w:val="28"/>
                <w:szCs w:val="28"/>
                <w:lang w:val="en-US"/>
              </w:rPr>
              <w:t>CONFIG_KMK_BOARD      1</w:t>
            </w:r>
          </w:p>
        </w:tc>
      </w:tr>
    </w:tbl>
    <w:p w:rsidR="00063D6A" w:rsidRDefault="00DC1751" w:rsidP="00063D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</w:t>
      </w:r>
      <w:r w:rsidRPr="001B59D8">
        <w:rPr>
          <w:rFonts w:ascii="Arial" w:hAnsi="Arial" w:cs="Arial"/>
          <w:sz w:val="28"/>
          <w:szCs w:val="28"/>
        </w:rPr>
        <w:t>CONFIG_KMK_BOARD</w:t>
      </w:r>
      <w:r>
        <w:rPr>
          <w:sz w:val="28"/>
          <w:szCs w:val="28"/>
        </w:rPr>
        <w:t xml:space="preserve"> указывает, что проект собирается для микроконтроллера Комдив-МК и позволяет учесть это на уровне прикладной программы: например, задействовать дополнительную функциональность (присутствующую в Комдив-МК) или оптимизировать логику каких-либо компонент</w:t>
      </w:r>
      <w:r w:rsidR="004D54F8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DC1751" w:rsidRDefault="00DC1751" w:rsidP="00DC1751">
      <w:pPr>
        <w:jc w:val="both"/>
        <w:rPr>
          <w:sz w:val="28"/>
          <w:szCs w:val="28"/>
        </w:rPr>
      </w:pP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C1751" w:rsidRPr="0060459D" w:rsidTr="0092501C">
        <w:tc>
          <w:tcPr>
            <w:tcW w:w="9060" w:type="dxa"/>
            <w:shd w:val="clear" w:color="auto" w:fill="F2F2F2" w:themeFill="background1" w:themeFillShade="F2"/>
          </w:tcPr>
          <w:p w:rsidR="00DC1751" w:rsidRPr="00DC1751" w:rsidRDefault="00DC1751" w:rsidP="0092501C">
            <w:pPr>
              <w:spacing w:before="120" w:after="120"/>
              <w:jc w:val="both"/>
              <w:rPr>
                <w:rFonts w:ascii="Courier New" w:hAnsi="Courier New" w:cs="Courier New"/>
                <w:sz w:val="28"/>
                <w:szCs w:val="28"/>
                <w:lang w:val="en-US"/>
              </w:rPr>
            </w:pPr>
            <w:r w:rsidRPr="00DC1751">
              <w:rPr>
                <w:rFonts w:ascii="Courier New" w:hAnsi="Courier New" w:cs="Courier New"/>
                <w:sz w:val="28"/>
                <w:szCs w:val="28"/>
                <w:lang w:val="en-US"/>
              </w:rPr>
              <w:t>#define __ARCH_INCLUDE__ "kmk_uke.h"</w:t>
            </w:r>
          </w:p>
        </w:tc>
      </w:tr>
    </w:tbl>
    <w:p w:rsidR="00DC1751" w:rsidRDefault="00812C23" w:rsidP="00063D6A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Данное о</w:t>
      </w:r>
      <w:r w:rsidR="00DC1751">
        <w:rPr>
          <w:sz w:val="28"/>
          <w:szCs w:val="28"/>
        </w:rPr>
        <w:t xml:space="preserve">пределение </w:t>
      </w:r>
      <w:r>
        <w:rPr>
          <w:sz w:val="28"/>
          <w:szCs w:val="28"/>
        </w:rPr>
        <w:t xml:space="preserve">включает в проект заголовочный файл, который в свою очередь содержит параметры для конкретного микроконтроллера, </w:t>
      </w:r>
      <w:r w:rsidRPr="0025257F">
        <w:rPr>
          <w:sz w:val="28"/>
          <w:szCs w:val="28"/>
        </w:rPr>
        <w:t xml:space="preserve">такие, как адреса отображенных </w:t>
      </w:r>
      <w:r w:rsidR="004D54F8" w:rsidRPr="0025257F">
        <w:rPr>
          <w:sz w:val="28"/>
          <w:szCs w:val="28"/>
        </w:rPr>
        <w:t>в адресное пространство</w:t>
      </w:r>
      <w:r w:rsidR="00041C61" w:rsidRPr="0025257F">
        <w:rPr>
          <w:sz w:val="28"/>
          <w:szCs w:val="28"/>
        </w:rPr>
        <w:t xml:space="preserve"> </w:t>
      </w:r>
      <w:r w:rsidRPr="0025257F">
        <w:rPr>
          <w:sz w:val="28"/>
          <w:szCs w:val="28"/>
        </w:rPr>
        <w:t>регистров</w:t>
      </w:r>
      <w:r>
        <w:rPr>
          <w:sz w:val="28"/>
          <w:szCs w:val="28"/>
        </w:rPr>
        <w:t xml:space="preserve"> контроллеров, а также имеет возможность переопределить некоторые «универсальные» реализации и заменить их специфическими для Комдив-МК (например, замена некоторых функций макросами).</w:t>
      </w:r>
    </w:p>
    <w:p w:rsidR="00812C23" w:rsidRDefault="00812C23" w:rsidP="00812C23">
      <w:pPr>
        <w:jc w:val="both"/>
        <w:rPr>
          <w:sz w:val="28"/>
          <w:szCs w:val="28"/>
        </w:rPr>
      </w:pP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12C23" w:rsidRPr="0060459D" w:rsidTr="0092501C">
        <w:tc>
          <w:tcPr>
            <w:tcW w:w="9060" w:type="dxa"/>
            <w:shd w:val="clear" w:color="auto" w:fill="F2F2F2" w:themeFill="background1" w:themeFillShade="F2"/>
          </w:tcPr>
          <w:p w:rsidR="00812C23" w:rsidRPr="00DC1751" w:rsidRDefault="00812C23" w:rsidP="0092501C">
            <w:pPr>
              <w:spacing w:before="120" w:after="120"/>
              <w:jc w:val="both"/>
              <w:rPr>
                <w:rFonts w:ascii="Courier New" w:hAnsi="Courier New" w:cs="Courier New"/>
                <w:sz w:val="28"/>
                <w:szCs w:val="28"/>
                <w:lang w:val="en-US"/>
              </w:rPr>
            </w:pPr>
            <w:r w:rsidRPr="00812C23">
              <w:rPr>
                <w:rFonts w:ascii="Courier New" w:hAnsi="Courier New" w:cs="Courier New"/>
                <w:sz w:val="28"/>
                <w:szCs w:val="28"/>
                <w:lang w:val="en-US"/>
              </w:rPr>
              <w:t>#define CONFIG_RM_FROM_ZERO   1</w:t>
            </w:r>
          </w:p>
        </w:tc>
      </w:tr>
    </w:tbl>
    <w:p w:rsidR="00063D6A" w:rsidRDefault="00812C23" w:rsidP="00063D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</w:t>
      </w:r>
      <w:r w:rsidRPr="001B59D8">
        <w:rPr>
          <w:rFonts w:ascii="Arial" w:hAnsi="Arial" w:cs="Arial"/>
          <w:sz w:val="28"/>
          <w:szCs w:val="28"/>
        </w:rPr>
        <w:t>CONFIG_RM_FROM_ZERO</w:t>
      </w:r>
      <w:r>
        <w:rPr>
          <w:sz w:val="28"/>
          <w:szCs w:val="28"/>
        </w:rPr>
        <w:t xml:space="preserve"> включается для выделения ресурсов (памяти) под управляющие структуры для контроллеров шин, имеющих номер 0 (SPI0, I2C0, UART0). Комдив-МК нумерует все контроллеры с нуля, но некоторые из контроллеров (SPI0, UART0) имеют ряд ограничений (например, UART0 не может работать с DMA), и если в проекте важнее сэкономить память, можно отказаться от выделения памяти под эти компоненты.</w:t>
      </w:r>
    </w:p>
    <w:p w:rsidR="00812C23" w:rsidRDefault="00812C23" w:rsidP="00812C23">
      <w:pPr>
        <w:jc w:val="both"/>
        <w:rPr>
          <w:sz w:val="28"/>
          <w:szCs w:val="28"/>
        </w:rPr>
      </w:pP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12C23" w:rsidRPr="0060459D" w:rsidTr="0092501C">
        <w:tc>
          <w:tcPr>
            <w:tcW w:w="9060" w:type="dxa"/>
            <w:shd w:val="clear" w:color="auto" w:fill="F2F2F2" w:themeFill="background1" w:themeFillShade="F2"/>
          </w:tcPr>
          <w:p w:rsidR="00812C23" w:rsidRPr="00DC1751" w:rsidRDefault="00812C23" w:rsidP="0092501C">
            <w:pPr>
              <w:spacing w:before="120" w:after="120"/>
              <w:jc w:val="both"/>
              <w:rPr>
                <w:rFonts w:ascii="Courier New" w:hAnsi="Courier New" w:cs="Courier New"/>
                <w:sz w:val="28"/>
                <w:szCs w:val="28"/>
                <w:lang w:val="en-US"/>
              </w:rPr>
            </w:pPr>
            <w:r w:rsidRPr="00812C23">
              <w:rPr>
                <w:rFonts w:ascii="Courier New" w:hAnsi="Courier New" w:cs="Courier New"/>
                <w:sz w:val="28"/>
                <w:szCs w:val="28"/>
                <w:lang w:val="en-US"/>
              </w:rPr>
              <w:t>#define CONFIG_KMK_INIT_QSPI_PLAIN_DUAL_IO   1</w:t>
            </w:r>
          </w:p>
        </w:tc>
      </w:tr>
    </w:tbl>
    <w:p w:rsidR="0025257F" w:rsidRDefault="00BB574D" w:rsidP="00063D6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Микроконтроллер Комдив-МК размещает программу во внешнем относительно микроконтроллера ПЗУ (подключаемой посредством QSPI). При этом выполнение программы непосредственно из ПЗУ </w:t>
      </w:r>
      <w:r w:rsidR="008B19B1">
        <w:rPr>
          <w:sz w:val="28"/>
          <w:szCs w:val="28"/>
        </w:rPr>
        <w:t xml:space="preserve">означает, что </w:t>
      </w:r>
      <w:r>
        <w:rPr>
          <w:sz w:val="28"/>
          <w:szCs w:val="28"/>
        </w:rPr>
        <w:t xml:space="preserve">для выполнения кода приходится осуществлять </w:t>
      </w:r>
      <w:r w:rsidR="008B19B1">
        <w:rPr>
          <w:sz w:val="28"/>
          <w:szCs w:val="28"/>
        </w:rPr>
        <w:t xml:space="preserve">«прозрачную» </w:t>
      </w:r>
      <w:r>
        <w:rPr>
          <w:sz w:val="28"/>
          <w:szCs w:val="28"/>
        </w:rPr>
        <w:t xml:space="preserve">выборку инструкций по шине </w:t>
      </w:r>
      <w:r w:rsidR="008B19B1">
        <w:rPr>
          <w:sz w:val="28"/>
          <w:szCs w:val="28"/>
        </w:rPr>
        <w:t>QSPI. При старте микроконтроллера шина QSPI, к которой подключается ПЗУ, работает в «совместимом» режиме SPI, не задействуя предусмотренные QSPI дополнительные линии. Если микросхема ПЗУ п</w:t>
      </w:r>
      <w:r w:rsidR="00041C61">
        <w:rPr>
          <w:sz w:val="28"/>
          <w:szCs w:val="28"/>
        </w:rPr>
        <w:t>оддерживает</w:t>
      </w:r>
      <w:r w:rsidR="008B19B1">
        <w:rPr>
          <w:sz w:val="28"/>
          <w:szCs w:val="28"/>
        </w:rPr>
        <w:t xml:space="preserve"> работу в более производительных режимах QSPI, загрузчик может перевести системный контроллер в такой более производительный режим.</w:t>
      </w:r>
    </w:p>
    <w:p w:rsidR="008B19B1" w:rsidRDefault="008B19B1" w:rsidP="002525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</w:t>
      </w:r>
      <w:r w:rsidRPr="001B59D8">
        <w:rPr>
          <w:rFonts w:ascii="Arial" w:hAnsi="Arial" w:cs="Arial"/>
          <w:sz w:val="28"/>
          <w:szCs w:val="28"/>
          <w:lang w:val="en-US"/>
        </w:rPr>
        <w:t>CONFIG</w:t>
      </w:r>
      <w:r w:rsidRPr="001B59D8">
        <w:rPr>
          <w:rFonts w:ascii="Arial" w:hAnsi="Arial" w:cs="Arial"/>
          <w:sz w:val="28"/>
          <w:szCs w:val="28"/>
        </w:rPr>
        <w:t>_</w:t>
      </w:r>
      <w:r w:rsidRPr="001B59D8">
        <w:rPr>
          <w:rFonts w:ascii="Arial" w:hAnsi="Arial" w:cs="Arial"/>
          <w:sz w:val="28"/>
          <w:szCs w:val="28"/>
          <w:lang w:val="en-US"/>
        </w:rPr>
        <w:t>KMK</w:t>
      </w:r>
      <w:r w:rsidRPr="001B59D8">
        <w:rPr>
          <w:rFonts w:ascii="Arial" w:hAnsi="Arial" w:cs="Arial"/>
          <w:sz w:val="28"/>
          <w:szCs w:val="28"/>
        </w:rPr>
        <w:t>_</w:t>
      </w:r>
      <w:r w:rsidRPr="001B59D8">
        <w:rPr>
          <w:rFonts w:ascii="Arial" w:hAnsi="Arial" w:cs="Arial"/>
          <w:sz w:val="28"/>
          <w:szCs w:val="28"/>
          <w:lang w:val="en-US"/>
        </w:rPr>
        <w:t>INIT</w:t>
      </w:r>
      <w:r w:rsidRPr="001B59D8">
        <w:rPr>
          <w:rFonts w:ascii="Arial" w:hAnsi="Arial" w:cs="Arial"/>
          <w:sz w:val="28"/>
          <w:szCs w:val="28"/>
        </w:rPr>
        <w:t>_</w:t>
      </w:r>
      <w:r w:rsidRPr="001B59D8">
        <w:rPr>
          <w:rFonts w:ascii="Arial" w:hAnsi="Arial" w:cs="Arial"/>
          <w:sz w:val="28"/>
          <w:szCs w:val="28"/>
          <w:lang w:val="en-US"/>
        </w:rPr>
        <w:t>QSPI</w:t>
      </w:r>
      <w:r w:rsidRPr="001B59D8">
        <w:rPr>
          <w:rFonts w:ascii="Arial" w:hAnsi="Arial" w:cs="Arial"/>
          <w:sz w:val="28"/>
          <w:szCs w:val="28"/>
        </w:rPr>
        <w:t>_</w:t>
      </w:r>
      <w:r w:rsidRPr="001B59D8">
        <w:rPr>
          <w:rFonts w:ascii="Arial" w:hAnsi="Arial" w:cs="Arial"/>
          <w:sz w:val="28"/>
          <w:szCs w:val="28"/>
          <w:lang w:val="en-US"/>
        </w:rPr>
        <w:t>PLAIN</w:t>
      </w:r>
      <w:r w:rsidRPr="001B59D8">
        <w:rPr>
          <w:rFonts w:ascii="Arial" w:hAnsi="Arial" w:cs="Arial"/>
          <w:sz w:val="28"/>
          <w:szCs w:val="28"/>
        </w:rPr>
        <w:t>_</w:t>
      </w:r>
      <w:r w:rsidRPr="001B59D8">
        <w:rPr>
          <w:rFonts w:ascii="Arial" w:hAnsi="Arial" w:cs="Arial"/>
          <w:sz w:val="28"/>
          <w:szCs w:val="28"/>
          <w:lang w:val="en-US"/>
        </w:rPr>
        <w:t>DUAL</w:t>
      </w:r>
      <w:r w:rsidRPr="001B59D8">
        <w:rPr>
          <w:rFonts w:ascii="Arial" w:hAnsi="Arial" w:cs="Arial"/>
          <w:sz w:val="28"/>
          <w:szCs w:val="28"/>
        </w:rPr>
        <w:t>_</w:t>
      </w:r>
      <w:r w:rsidRPr="001B59D8">
        <w:rPr>
          <w:rFonts w:ascii="Arial" w:hAnsi="Arial" w:cs="Arial"/>
          <w:sz w:val="28"/>
          <w:szCs w:val="28"/>
          <w:lang w:val="en-US"/>
        </w:rPr>
        <w:t>IO</w:t>
      </w:r>
      <w:r>
        <w:rPr>
          <w:sz w:val="28"/>
          <w:szCs w:val="28"/>
        </w:rPr>
        <w:t xml:space="preserve"> </w:t>
      </w:r>
      <w:r w:rsidR="004B5850">
        <w:rPr>
          <w:sz w:val="28"/>
          <w:szCs w:val="28"/>
        </w:rPr>
        <w:t>переводит системный контроллер в режим запросов QSPI DUAL IO.</w:t>
      </w:r>
    </w:p>
    <w:p w:rsidR="00706FBC" w:rsidRDefault="00706FBC" w:rsidP="00706FBC">
      <w:pPr>
        <w:jc w:val="both"/>
        <w:rPr>
          <w:sz w:val="28"/>
          <w:szCs w:val="28"/>
        </w:rPr>
      </w:pP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06FBC" w:rsidRPr="0060459D" w:rsidTr="0092501C">
        <w:tc>
          <w:tcPr>
            <w:tcW w:w="9060" w:type="dxa"/>
            <w:shd w:val="clear" w:color="auto" w:fill="F2F2F2" w:themeFill="background1" w:themeFillShade="F2"/>
          </w:tcPr>
          <w:p w:rsidR="00706FBC" w:rsidRPr="00DC1751" w:rsidRDefault="00706FBC" w:rsidP="0092501C">
            <w:pPr>
              <w:spacing w:before="120" w:after="120"/>
              <w:jc w:val="both"/>
              <w:rPr>
                <w:rFonts w:ascii="Courier New" w:hAnsi="Courier New" w:cs="Courier New"/>
                <w:sz w:val="28"/>
                <w:szCs w:val="28"/>
                <w:lang w:val="en-US"/>
              </w:rPr>
            </w:pPr>
            <w:r w:rsidRPr="00812C23">
              <w:rPr>
                <w:rFonts w:ascii="Courier New" w:hAnsi="Courier New" w:cs="Courier New"/>
                <w:sz w:val="28"/>
                <w:szCs w:val="28"/>
                <w:lang w:val="en-US"/>
              </w:rPr>
              <w:t xml:space="preserve">#define </w:t>
            </w:r>
            <w:r w:rsidRPr="00706FBC">
              <w:rPr>
                <w:rFonts w:ascii="Courier New" w:hAnsi="Courier New" w:cs="Courier New"/>
                <w:sz w:val="28"/>
                <w:szCs w:val="28"/>
                <w:lang w:val="en-US"/>
              </w:rPr>
              <w:t>CONFIG_KMK_INIT_COPY_DMA_QUAD_IO</w:t>
            </w:r>
            <w:r w:rsidRPr="00812C23">
              <w:rPr>
                <w:rFonts w:ascii="Courier New" w:hAnsi="Courier New" w:cs="Courier New"/>
                <w:sz w:val="28"/>
                <w:szCs w:val="28"/>
                <w:lang w:val="en-US"/>
              </w:rPr>
              <w:t xml:space="preserve">   1</w:t>
            </w:r>
          </w:p>
        </w:tc>
      </w:tr>
    </w:tbl>
    <w:p w:rsidR="00FE3067" w:rsidRDefault="00706FBC" w:rsidP="00DF46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было указано выше, микроконтроллер Комдив-МК размещает программу во внешнем относительно микроконтроллера ПЗУ </w:t>
      </w:r>
      <w:r w:rsidR="008B19B1">
        <w:rPr>
          <w:sz w:val="28"/>
          <w:szCs w:val="28"/>
        </w:rPr>
        <w:t>(когда для выполнения кода приходится осуществлять выборку инструкций по шине QSPI)</w:t>
      </w:r>
      <w:r>
        <w:rPr>
          <w:sz w:val="28"/>
          <w:szCs w:val="28"/>
        </w:rPr>
        <w:t>, в связи с чем программа будет</w:t>
      </w:r>
      <w:r w:rsidR="00BB57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выполняться </w:t>
      </w:r>
      <w:r w:rsidR="00BB574D">
        <w:rPr>
          <w:sz w:val="28"/>
          <w:szCs w:val="28"/>
        </w:rPr>
        <w:t>намного медле</w:t>
      </w:r>
      <w:r w:rsidR="008B19B1">
        <w:rPr>
          <w:sz w:val="28"/>
          <w:szCs w:val="28"/>
        </w:rPr>
        <w:t>н</w:t>
      </w:r>
      <w:r w:rsidR="00BB574D">
        <w:rPr>
          <w:sz w:val="28"/>
          <w:szCs w:val="28"/>
        </w:rPr>
        <w:t xml:space="preserve">нее, нежели из ОЗУ. </w:t>
      </w:r>
      <w:r>
        <w:rPr>
          <w:sz w:val="28"/>
          <w:szCs w:val="28"/>
        </w:rPr>
        <w:t>Для достижения высокой производительности в</w:t>
      </w:r>
      <w:r w:rsidR="008B19B1">
        <w:rPr>
          <w:sz w:val="28"/>
          <w:szCs w:val="28"/>
        </w:rPr>
        <w:t xml:space="preserve">ходящий в состав ПО загрузчик при старте устройства осуществляет копирование программы из ПЗУ в ОЗУ. </w:t>
      </w:r>
    </w:p>
    <w:p w:rsidR="00812C23" w:rsidRPr="00706FBC" w:rsidRDefault="00812C23" w:rsidP="00FE3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</w:t>
      </w:r>
      <w:r w:rsidRPr="00BB574D">
        <w:rPr>
          <w:sz w:val="28"/>
          <w:szCs w:val="28"/>
        </w:rPr>
        <w:t xml:space="preserve"> </w:t>
      </w:r>
      <w:r w:rsidR="00706FBC" w:rsidRPr="001B59D8">
        <w:rPr>
          <w:rFonts w:ascii="Arial" w:hAnsi="Arial" w:cs="Arial"/>
          <w:sz w:val="28"/>
          <w:szCs w:val="28"/>
          <w:lang w:val="en-US"/>
        </w:rPr>
        <w:t>CONFIG</w:t>
      </w:r>
      <w:r w:rsidR="00706FBC" w:rsidRPr="001B59D8">
        <w:rPr>
          <w:rFonts w:ascii="Arial" w:hAnsi="Arial" w:cs="Arial"/>
          <w:sz w:val="28"/>
          <w:szCs w:val="28"/>
        </w:rPr>
        <w:t>_</w:t>
      </w:r>
      <w:r w:rsidR="00706FBC" w:rsidRPr="001B59D8">
        <w:rPr>
          <w:rFonts w:ascii="Arial" w:hAnsi="Arial" w:cs="Arial"/>
          <w:sz w:val="28"/>
          <w:szCs w:val="28"/>
          <w:lang w:val="en-US"/>
        </w:rPr>
        <w:t>KMK</w:t>
      </w:r>
      <w:r w:rsidR="00706FBC" w:rsidRPr="001B59D8">
        <w:rPr>
          <w:rFonts w:ascii="Arial" w:hAnsi="Arial" w:cs="Arial"/>
          <w:sz w:val="28"/>
          <w:szCs w:val="28"/>
        </w:rPr>
        <w:t>_</w:t>
      </w:r>
      <w:r w:rsidR="00706FBC" w:rsidRPr="001B59D8">
        <w:rPr>
          <w:rFonts w:ascii="Arial" w:hAnsi="Arial" w:cs="Arial"/>
          <w:sz w:val="28"/>
          <w:szCs w:val="28"/>
          <w:lang w:val="en-US"/>
        </w:rPr>
        <w:t>INIT</w:t>
      </w:r>
      <w:r w:rsidR="00706FBC" w:rsidRPr="001B59D8">
        <w:rPr>
          <w:rFonts w:ascii="Arial" w:hAnsi="Arial" w:cs="Arial"/>
          <w:sz w:val="28"/>
          <w:szCs w:val="28"/>
        </w:rPr>
        <w:t>_</w:t>
      </w:r>
      <w:r w:rsidR="00706FBC" w:rsidRPr="001B59D8">
        <w:rPr>
          <w:rFonts w:ascii="Arial" w:hAnsi="Arial" w:cs="Arial"/>
          <w:sz w:val="28"/>
          <w:szCs w:val="28"/>
          <w:lang w:val="en-US"/>
        </w:rPr>
        <w:t>COPY</w:t>
      </w:r>
      <w:r w:rsidR="00706FBC" w:rsidRPr="001B59D8">
        <w:rPr>
          <w:rFonts w:ascii="Arial" w:hAnsi="Arial" w:cs="Arial"/>
          <w:sz w:val="28"/>
          <w:szCs w:val="28"/>
        </w:rPr>
        <w:t>_</w:t>
      </w:r>
      <w:r w:rsidR="00706FBC" w:rsidRPr="001B59D8">
        <w:rPr>
          <w:rFonts w:ascii="Arial" w:hAnsi="Arial" w:cs="Arial"/>
          <w:sz w:val="28"/>
          <w:szCs w:val="28"/>
          <w:lang w:val="en-US"/>
        </w:rPr>
        <w:t>DMA</w:t>
      </w:r>
      <w:r w:rsidR="00706FBC" w:rsidRPr="001B59D8">
        <w:rPr>
          <w:rFonts w:ascii="Arial" w:hAnsi="Arial" w:cs="Arial"/>
          <w:sz w:val="28"/>
          <w:szCs w:val="28"/>
        </w:rPr>
        <w:t>_</w:t>
      </w:r>
      <w:r w:rsidR="00706FBC" w:rsidRPr="001B59D8">
        <w:rPr>
          <w:rFonts w:ascii="Arial" w:hAnsi="Arial" w:cs="Arial"/>
          <w:sz w:val="28"/>
          <w:szCs w:val="28"/>
          <w:lang w:val="en-US"/>
        </w:rPr>
        <w:t>QUAD</w:t>
      </w:r>
      <w:r w:rsidR="00706FBC" w:rsidRPr="001B59D8">
        <w:rPr>
          <w:rFonts w:ascii="Arial" w:hAnsi="Arial" w:cs="Arial"/>
          <w:sz w:val="28"/>
          <w:szCs w:val="28"/>
        </w:rPr>
        <w:t>_</w:t>
      </w:r>
      <w:r w:rsidR="00706FBC" w:rsidRPr="001B59D8">
        <w:rPr>
          <w:rFonts w:ascii="Arial" w:hAnsi="Arial" w:cs="Arial"/>
          <w:sz w:val="28"/>
          <w:szCs w:val="28"/>
          <w:lang w:val="en-US"/>
        </w:rPr>
        <w:t>IO</w:t>
      </w:r>
      <w:r w:rsidRPr="00BB574D">
        <w:rPr>
          <w:sz w:val="28"/>
          <w:szCs w:val="28"/>
        </w:rPr>
        <w:t xml:space="preserve"> </w:t>
      </w:r>
      <w:r w:rsidR="008B19B1">
        <w:rPr>
          <w:sz w:val="28"/>
          <w:szCs w:val="28"/>
        </w:rPr>
        <w:t xml:space="preserve">указывает загрузчику, что копирование необходимо </w:t>
      </w:r>
      <w:r w:rsidR="00706FBC">
        <w:rPr>
          <w:sz w:val="28"/>
          <w:szCs w:val="28"/>
        </w:rPr>
        <w:t xml:space="preserve">производить посредством DMA, при этом используя самый высокопроизводительный режим контроллера QSPI (QUAD IO). </w:t>
      </w:r>
      <w:r w:rsidR="008816DC">
        <w:rPr>
          <w:sz w:val="28"/>
          <w:szCs w:val="28"/>
        </w:rPr>
        <w:t>Если аппаратура (в том числе примененная микросхема ПЗУ) поддерживает такой режим, у</w:t>
      </w:r>
      <w:r w:rsidR="00706FBC">
        <w:rPr>
          <w:sz w:val="28"/>
          <w:szCs w:val="28"/>
        </w:rPr>
        <w:t xml:space="preserve">скорение копирования может достигать </w:t>
      </w:r>
      <w:r w:rsidR="008816DC">
        <w:rPr>
          <w:sz w:val="28"/>
          <w:szCs w:val="28"/>
        </w:rPr>
        <w:t>десятков и даже сотен раз.</w:t>
      </w:r>
    </w:p>
    <w:p w:rsidR="00812C23" w:rsidRPr="00BB574D" w:rsidRDefault="00812C23" w:rsidP="00063D6A">
      <w:pPr>
        <w:jc w:val="both"/>
        <w:rPr>
          <w:sz w:val="28"/>
          <w:szCs w:val="28"/>
        </w:rPr>
      </w:pPr>
    </w:p>
    <w:p w:rsidR="00C125B9" w:rsidRPr="004F35C9" w:rsidRDefault="00C125B9" w:rsidP="00C125B9">
      <w:pPr>
        <w:pStyle w:val="2"/>
        <w:numPr>
          <w:ilvl w:val="0"/>
          <w:numId w:val="0"/>
        </w:numPr>
        <w:ind w:left="708"/>
        <w:jc w:val="left"/>
      </w:pPr>
      <w:bookmarkStart w:id="19" w:name="_Toc120700656"/>
      <w:r>
        <w:t>6.</w:t>
      </w:r>
      <w:r w:rsidR="001F748E">
        <w:t>3</w:t>
      </w:r>
      <w:r>
        <w:t xml:space="preserve"> </w:t>
      </w:r>
      <w:r>
        <w:rPr>
          <w:lang w:val="en-US"/>
        </w:rPr>
        <w:t>GPIO</w:t>
      </w:r>
      <w:bookmarkEnd w:id="19"/>
    </w:p>
    <w:p w:rsidR="00503373" w:rsidRPr="00503373" w:rsidRDefault="00503373" w:rsidP="00503373">
      <w:pPr>
        <w:ind w:firstLine="708"/>
        <w:jc w:val="both"/>
        <w:rPr>
          <w:sz w:val="28"/>
          <w:szCs w:val="28"/>
        </w:rPr>
      </w:pPr>
      <w:r w:rsidRPr="00503373">
        <w:rPr>
          <w:sz w:val="28"/>
          <w:szCs w:val="28"/>
        </w:rPr>
        <w:t>Микроконтроллер Комдив-МК имеет 6 контроллеров ввода-в</w:t>
      </w:r>
      <w:r>
        <w:rPr>
          <w:sz w:val="28"/>
          <w:szCs w:val="28"/>
        </w:rPr>
        <w:t>ывода общего назначения (GPIO) по 8 линий</w:t>
      </w:r>
      <w:r w:rsidR="00CF4EA0">
        <w:rPr>
          <w:sz w:val="28"/>
          <w:szCs w:val="28"/>
        </w:rPr>
        <w:t xml:space="preserve"> (всего 48)</w:t>
      </w:r>
      <w:r w:rsidRPr="00503373">
        <w:rPr>
          <w:sz w:val="28"/>
          <w:szCs w:val="28"/>
        </w:rPr>
        <w:t>. Каждый контроллер GPIO имеет набор регистров, отображенных в адресное пространство микроконтроллера.</w:t>
      </w:r>
    </w:p>
    <w:p w:rsidR="00503373" w:rsidRPr="00503373" w:rsidRDefault="00503373" w:rsidP="00503373">
      <w:pPr>
        <w:ind w:firstLine="708"/>
        <w:jc w:val="both"/>
        <w:rPr>
          <w:sz w:val="28"/>
          <w:szCs w:val="28"/>
        </w:rPr>
      </w:pPr>
      <w:r w:rsidRPr="00503373">
        <w:rPr>
          <w:sz w:val="28"/>
          <w:szCs w:val="28"/>
        </w:rPr>
        <w:t xml:space="preserve">В файле </w:t>
      </w:r>
      <w:r w:rsidRPr="001B59D8">
        <w:rPr>
          <w:b/>
          <w:sz w:val="28"/>
          <w:szCs w:val="28"/>
          <w:lang w:val="en-US"/>
        </w:rPr>
        <w:t>arch</w:t>
      </w:r>
      <w:r w:rsidRPr="001B59D8">
        <w:rPr>
          <w:b/>
          <w:sz w:val="28"/>
          <w:szCs w:val="28"/>
        </w:rPr>
        <w:t>/</w:t>
      </w:r>
      <w:r w:rsidRPr="001B59D8">
        <w:rPr>
          <w:b/>
          <w:sz w:val="28"/>
          <w:szCs w:val="28"/>
          <w:lang w:val="en-US"/>
        </w:rPr>
        <w:t>kmk</w:t>
      </w:r>
      <w:r w:rsidRPr="001B59D8">
        <w:rPr>
          <w:b/>
          <w:sz w:val="28"/>
          <w:szCs w:val="28"/>
        </w:rPr>
        <w:t>_</w:t>
      </w:r>
      <w:r w:rsidRPr="001B59D8">
        <w:rPr>
          <w:b/>
          <w:sz w:val="28"/>
          <w:szCs w:val="28"/>
          <w:lang w:val="en-US"/>
        </w:rPr>
        <w:t>common</w:t>
      </w:r>
      <w:r w:rsidRPr="001B59D8">
        <w:rPr>
          <w:b/>
          <w:sz w:val="28"/>
          <w:szCs w:val="28"/>
        </w:rPr>
        <w:t>.</w:t>
      </w:r>
      <w:r w:rsidRPr="001B59D8">
        <w:rPr>
          <w:b/>
          <w:sz w:val="28"/>
          <w:szCs w:val="28"/>
          <w:lang w:val="en-US"/>
        </w:rPr>
        <w:t>h</w:t>
      </w:r>
      <w:r w:rsidRPr="00503373">
        <w:rPr>
          <w:sz w:val="28"/>
          <w:szCs w:val="28"/>
        </w:rPr>
        <w:t xml:space="preserve"> определено нескольк</w:t>
      </w:r>
      <w:r>
        <w:rPr>
          <w:sz w:val="28"/>
          <w:szCs w:val="28"/>
        </w:rPr>
        <w:t>о макросов для манипуляции GPIO.</w:t>
      </w:r>
    </w:p>
    <w:p w:rsidR="00503373" w:rsidRDefault="00503373" w:rsidP="00503373">
      <w:pPr>
        <w:jc w:val="both"/>
        <w:rPr>
          <w:sz w:val="28"/>
          <w:szCs w:val="28"/>
        </w:rPr>
      </w:pPr>
    </w:p>
    <w:p w:rsidR="00CF4EA0" w:rsidRPr="00CE61CD" w:rsidRDefault="00CF4EA0" w:rsidP="00CF4EA0">
      <w:pPr>
        <w:ind w:firstLine="708"/>
        <w:jc w:val="both"/>
        <w:rPr>
          <w:sz w:val="28"/>
          <w:szCs w:val="28"/>
          <w:lang w:val="en-US"/>
        </w:rPr>
      </w:pPr>
      <w:r w:rsidRPr="00CE61CD">
        <w:rPr>
          <w:sz w:val="28"/>
          <w:szCs w:val="28"/>
          <w:lang w:val="en-US"/>
        </w:rPr>
        <w:t>6.</w:t>
      </w:r>
      <w:r w:rsidR="001F748E" w:rsidRPr="004B63E9">
        <w:rPr>
          <w:sz w:val="28"/>
          <w:szCs w:val="28"/>
          <w:lang w:val="en-US"/>
        </w:rPr>
        <w:t>3</w:t>
      </w:r>
      <w:r w:rsidRPr="00CE61CD">
        <w:rPr>
          <w:sz w:val="28"/>
          <w:szCs w:val="28"/>
          <w:lang w:val="en-US"/>
        </w:rPr>
        <w:t>.1</w:t>
      </w:r>
      <w:r w:rsidRPr="00CE61CD">
        <w:rPr>
          <w:sz w:val="28"/>
          <w:szCs w:val="28"/>
          <w:lang w:val="en-US"/>
        </w:rPr>
        <w:tab/>
      </w:r>
      <w:r w:rsidRPr="00CF4EA0">
        <w:rPr>
          <w:rFonts w:ascii="Arial" w:hAnsi="Arial" w:cs="Arial"/>
          <w:b/>
          <w:sz w:val="28"/>
          <w:szCs w:val="28"/>
          <w:lang w:val="en-US"/>
        </w:rPr>
        <w:t>GPIO_SetPinMode</w:t>
      </w:r>
    </w:p>
    <w:p w:rsidR="00CF4EA0" w:rsidRDefault="00CF4EA0" w:rsidP="00503373">
      <w:pPr>
        <w:jc w:val="both"/>
        <w:rPr>
          <w:rFonts w:ascii="FreeMono" w:hAnsi="FreeMono" w:cs="FreeMono"/>
          <w:sz w:val="28"/>
          <w:szCs w:val="28"/>
          <w:lang w:val="en-US"/>
        </w:rPr>
      </w:pPr>
    </w:p>
    <w:p w:rsidR="00503373" w:rsidRPr="00CF4EA0" w:rsidRDefault="00503373" w:rsidP="00503373">
      <w:pPr>
        <w:jc w:val="both"/>
        <w:rPr>
          <w:rFonts w:ascii="Arial" w:hAnsi="Arial" w:cs="Arial"/>
          <w:sz w:val="28"/>
          <w:szCs w:val="28"/>
          <w:lang w:val="en-US"/>
        </w:rPr>
      </w:pPr>
      <w:r w:rsidRPr="00CF4EA0">
        <w:rPr>
          <w:rFonts w:ascii="Arial" w:hAnsi="Arial" w:cs="Arial"/>
          <w:sz w:val="28"/>
          <w:szCs w:val="28"/>
          <w:lang w:val="en-US"/>
        </w:rPr>
        <w:t>GPIO_SetPinMode(GPIO, pin, mode)</w:t>
      </w:r>
    </w:p>
    <w:p w:rsidR="00CF4EA0" w:rsidRPr="00503373" w:rsidRDefault="00CF4EA0" w:rsidP="00503373">
      <w:pPr>
        <w:jc w:val="both"/>
        <w:rPr>
          <w:rFonts w:ascii="FreeMono" w:hAnsi="FreeMono" w:cs="FreeMono"/>
          <w:sz w:val="28"/>
          <w:szCs w:val="28"/>
          <w:lang w:val="en-US"/>
        </w:rPr>
      </w:pPr>
    </w:p>
    <w:p w:rsidR="00503373" w:rsidRPr="00503373" w:rsidRDefault="00503373" w:rsidP="00CF4EA0">
      <w:pPr>
        <w:ind w:firstLine="708"/>
        <w:jc w:val="both"/>
        <w:rPr>
          <w:sz w:val="28"/>
          <w:szCs w:val="28"/>
        </w:rPr>
      </w:pPr>
      <w:r w:rsidRPr="00503373">
        <w:rPr>
          <w:sz w:val="28"/>
          <w:szCs w:val="28"/>
        </w:rPr>
        <w:lastRenderedPageBreak/>
        <w:t>Макрос устанавливает режим работы конкретной линии порта GPIO. Режимы работы – порт работает на выход (на нем можно программно устанавливать уровень сигнала – 0 или 1), на вход, либо предоставляется определенному контроллеру (SPI, I2C и т.д.) для выполнения специфических функций.</w:t>
      </w:r>
    </w:p>
    <w:p w:rsidR="00503373" w:rsidRPr="00503373" w:rsidRDefault="00503373" w:rsidP="00503373">
      <w:pPr>
        <w:jc w:val="both"/>
        <w:rPr>
          <w:sz w:val="28"/>
          <w:szCs w:val="28"/>
        </w:rPr>
      </w:pPr>
    </w:p>
    <w:p w:rsidR="00503373" w:rsidRDefault="00503373" w:rsidP="00CF4EA0">
      <w:pPr>
        <w:ind w:firstLine="708"/>
        <w:jc w:val="both"/>
        <w:rPr>
          <w:sz w:val="28"/>
          <w:szCs w:val="28"/>
        </w:rPr>
      </w:pPr>
      <w:r w:rsidRPr="00503373">
        <w:rPr>
          <w:sz w:val="28"/>
          <w:szCs w:val="28"/>
        </w:rPr>
        <w:t>Параметры: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1242"/>
        <w:gridCol w:w="8044"/>
      </w:tblGrid>
      <w:tr w:rsidR="00CF4EA0" w:rsidRPr="0060459D" w:rsidTr="007D4A0E">
        <w:trPr>
          <w:cantSplit/>
        </w:trPr>
        <w:tc>
          <w:tcPr>
            <w:tcW w:w="1242" w:type="dxa"/>
          </w:tcPr>
          <w:p w:rsidR="00CF4EA0" w:rsidRPr="00CF4EA0" w:rsidRDefault="00CF4EA0" w:rsidP="00CF4EA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F4EA0">
              <w:rPr>
                <w:rFonts w:ascii="Arial" w:hAnsi="Arial" w:cs="Arial"/>
                <w:sz w:val="28"/>
                <w:szCs w:val="28"/>
                <w:lang w:val="en-US"/>
              </w:rPr>
              <w:t>GPIO</w:t>
            </w:r>
          </w:p>
        </w:tc>
        <w:tc>
          <w:tcPr>
            <w:tcW w:w="8044" w:type="dxa"/>
          </w:tcPr>
          <w:p w:rsidR="00CF4EA0" w:rsidRDefault="00CF4EA0" w:rsidP="00CF4EA0">
            <w:pPr>
              <w:jc w:val="both"/>
              <w:rPr>
                <w:sz w:val="28"/>
                <w:szCs w:val="28"/>
              </w:rPr>
            </w:pPr>
            <w:r w:rsidRPr="00503373">
              <w:rPr>
                <w:sz w:val="28"/>
                <w:szCs w:val="28"/>
              </w:rPr>
              <w:t xml:space="preserve">указание на контроллер, для линии которого требуется установить режим. Для 6 контроллеров в файле </w:t>
            </w:r>
            <w:r w:rsidRPr="001B59D8">
              <w:rPr>
                <w:b/>
                <w:sz w:val="28"/>
                <w:szCs w:val="28"/>
              </w:rPr>
              <w:t>arch/</w:t>
            </w:r>
            <w:r w:rsidR="00E82E13" w:rsidRPr="001B59D8">
              <w:rPr>
                <w:b/>
                <w:sz w:val="28"/>
                <w:szCs w:val="28"/>
              </w:rPr>
              <w:t>kmk</w:t>
            </w:r>
            <w:r w:rsidRPr="001B59D8">
              <w:rPr>
                <w:b/>
                <w:sz w:val="28"/>
                <w:szCs w:val="28"/>
              </w:rPr>
              <w:t>/uke.h</w:t>
            </w:r>
            <w:r w:rsidRPr="00503373">
              <w:rPr>
                <w:sz w:val="28"/>
                <w:szCs w:val="28"/>
              </w:rPr>
              <w:t xml:space="preserve"> предусмотрены обозначения:</w:t>
            </w:r>
          </w:p>
          <w:tbl>
            <w:tblPr>
              <w:tblStyle w:val="aff5"/>
              <w:tblW w:w="0" w:type="auto"/>
              <w:tblLook w:val="04A0" w:firstRow="1" w:lastRow="0" w:firstColumn="1" w:lastColumn="0" w:noHBand="0" w:noVBand="1"/>
            </w:tblPr>
            <w:tblGrid>
              <w:gridCol w:w="7813"/>
            </w:tblGrid>
            <w:tr w:rsidR="00CF4EA0" w:rsidRPr="0060459D" w:rsidTr="00CF4EA0">
              <w:tc>
                <w:tcPr>
                  <w:tcW w:w="7813" w:type="dxa"/>
                  <w:shd w:val="clear" w:color="auto" w:fill="F2F2F2" w:themeFill="background1" w:themeFillShade="F2"/>
                </w:tcPr>
                <w:p w:rsidR="00CF4EA0" w:rsidRPr="00E82E13" w:rsidRDefault="00CF4EA0" w:rsidP="00CF4EA0">
                  <w:pPr>
                    <w:spacing w:before="120" w:after="120"/>
                    <w:jc w:val="both"/>
                    <w:rPr>
                      <w:rFonts w:ascii="Courier" w:hAnsi="Courier"/>
                      <w:sz w:val="28"/>
                      <w:szCs w:val="28"/>
                      <w:lang w:val="en-US"/>
                    </w:rPr>
                  </w:pPr>
                  <w:r w:rsidRPr="00E82E13">
                    <w:rPr>
                      <w:rFonts w:ascii="Courier" w:hAnsi="Courier"/>
                      <w:sz w:val="28"/>
                      <w:szCs w:val="28"/>
                      <w:lang w:val="en-US"/>
                    </w:rPr>
                    <w:t>#define GPIOA</w:t>
                  </w:r>
                  <w:r w:rsidR="00E82E13" w:rsidRPr="00E82E13">
                    <w:rPr>
                      <w:rFonts w:ascii="Courier" w:hAnsi="Courier"/>
                      <w:sz w:val="28"/>
                      <w:szCs w:val="28"/>
                      <w:lang w:val="en-US"/>
                    </w:rPr>
                    <w:t>_BASE</w:t>
                  </w:r>
                </w:p>
                <w:p w:rsidR="00CF4EA0" w:rsidRPr="00E82E13" w:rsidRDefault="00CF4EA0" w:rsidP="00CF4EA0">
                  <w:pPr>
                    <w:spacing w:before="120" w:after="120"/>
                    <w:jc w:val="both"/>
                    <w:rPr>
                      <w:rFonts w:ascii="Courier" w:hAnsi="Courier"/>
                      <w:sz w:val="28"/>
                      <w:szCs w:val="28"/>
                      <w:lang w:val="en-US"/>
                    </w:rPr>
                  </w:pPr>
                  <w:r w:rsidRPr="00E82E13">
                    <w:rPr>
                      <w:rFonts w:ascii="Courier" w:hAnsi="Courier"/>
                      <w:sz w:val="28"/>
                      <w:szCs w:val="28"/>
                      <w:lang w:val="en-US"/>
                    </w:rPr>
                    <w:t>. . .</w:t>
                  </w:r>
                </w:p>
                <w:p w:rsidR="00CF4EA0" w:rsidRPr="00E82E13" w:rsidRDefault="00CF4EA0" w:rsidP="00CF4EA0">
                  <w:pPr>
                    <w:spacing w:before="120" w:after="120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E82E13">
                    <w:rPr>
                      <w:rFonts w:ascii="Courier" w:hAnsi="Courier"/>
                      <w:sz w:val="28"/>
                      <w:szCs w:val="28"/>
                      <w:lang w:val="en-US"/>
                    </w:rPr>
                    <w:t>#define GPIOF</w:t>
                  </w:r>
                  <w:r w:rsidR="00E82E13" w:rsidRPr="00E82E13">
                    <w:rPr>
                      <w:rFonts w:ascii="Courier" w:hAnsi="Courier"/>
                      <w:sz w:val="28"/>
                      <w:szCs w:val="28"/>
                      <w:lang w:val="en-US"/>
                    </w:rPr>
                    <w:t>_BASE</w:t>
                  </w:r>
                </w:p>
              </w:tc>
            </w:tr>
          </w:tbl>
          <w:p w:rsidR="00CF4EA0" w:rsidRPr="00E82E13" w:rsidRDefault="00CF4EA0" w:rsidP="00CF4EA0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CF4EA0" w:rsidTr="007D4A0E">
        <w:trPr>
          <w:cantSplit/>
        </w:trPr>
        <w:tc>
          <w:tcPr>
            <w:tcW w:w="1242" w:type="dxa"/>
          </w:tcPr>
          <w:p w:rsidR="00CF4EA0" w:rsidRPr="00CF4EA0" w:rsidRDefault="00CF4EA0" w:rsidP="00CF4EA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F4EA0">
              <w:rPr>
                <w:rFonts w:ascii="Arial" w:hAnsi="Arial" w:cs="Arial"/>
                <w:sz w:val="28"/>
                <w:szCs w:val="28"/>
              </w:rPr>
              <w:t>pin</w:t>
            </w:r>
          </w:p>
        </w:tc>
        <w:tc>
          <w:tcPr>
            <w:tcW w:w="8044" w:type="dxa"/>
          </w:tcPr>
          <w:p w:rsidR="00CF4EA0" w:rsidRDefault="00CF4EA0" w:rsidP="00CF4EA0">
            <w:pPr>
              <w:jc w:val="both"/>
              <w:rPr>
                <w:sz w:val="28"/>
                <w:szCs w:val="28"/>
              </w:rPr>
            </w:pPr>
            <w:r w:rsidRPr="00503373">
              <w:rPr>
                <w:sz w:val="28"/>
                <w:szCs w:val="28"/>
              </w:rPr>
              <w:t>номер линии, целое число от 0 до 7</w:t>
            </w:r>
          </w:p>
        </w:tc>
      </w:tr>
      <w:tr w:rsidR="00CF4EA0" w:rsidTr="007D4A0E">
        <w:trPr>
          <w:cantSplit/>
        </w:trPr>
        <w:tc>
          <w:tcPr>
            <w:tcW w:w="1242" w:type="dxa"/>
          </w:tcPr>
          <w:p w:rsidR="00CF4EA0" w:rsidRPr="00CF4EA0" w:rsidRDefault="00CF4EA0" w:rsidP="00CF4EA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F4EA0">
              <w:rPr>
                <w:rFonts w:ascii="Arial" w:hAnsi="Arial" w:cs="Arial"/>
                <w:sz w:val="28"/>
                <w:szCs w:val="28"/>
              </w:rPr>
              <w:t>mode</w:t>
            </w:r>
          </w:p>
        </w:tc>
        <w:tc>
          <w:tcPr>
            <w:tcW w:w="8044" w:type="dxa"/>
          </w:tcPr>
          <w:p w:rsidR="00CF4EA0" w:rsidRDefault="00CF4EA0" w:rsidP="00CF4EA0">
            <w:pPr>
              <w:rPr>
                <w:sz w:val="28"/>
                <w:szCs w:val="28"/>
              </w:rPr>
            </w:pPr>
            <w:r w:rsidRPr="00503373">
              <w:rPr>
                <w:sz w:val="28"/>
                <w:szCs w:val="28"/>
              </w:rPr>
              <w:t>режим работы линии. Предусмотрены (</w:t>
            </w:r>
            <w:r w:rsidRPr="001B59D8">
              <w:rPr>
                <w:b/>
                <w:sz w:val="28"/>
                <w:szCs w:val="28"/>
                <w:lang w:val="en-US"/>
              </w:rPr>
              <w:t>arch</w:t>
            </w:r>
            <w:r w:rsidRPr="001B59D8">
              <w:rPr>
                <w:b/>
                <w:sz w:val="28"/>
                <w:szCs w:val="28"/>
              </w:rPr>
              <w:t>/</w:t>
            </w:r>
            <w:r w:rsidRPr="001B59D8">
              <w:rPr>
                <w:b/>
                <w:sz w:val="28"/>
                <w:szCs w:val="28"/>
                <w:lang w:val="en-US"/>
              </w:rPr>
              <w:t>kmk</w:t>
            </w:r>
            <w:r w:rsidRPr="001B59D8">
              <w:rPr>
                <w:b/>
                <w:sz w:val="28"/>
                <w:szCs w:val="28"/>
              </w:rPr>
              <w:t>_</w:t>
            </w:r>
            <w:r w:rsidRPr="001B59D8">
              <w:rPr>
                <w:b/>
                <w:sz w:val="28"/>
                <w:szCs w:val="28"/>
                <w:lang w:val="en-US"/>
              </w:rPr>
              <w:t>common</w:t>
            </w:r>
            <w:r w:rsidRPr="001B59D8">
              <w:rPr>
                <w:b/>
                <w:sz w:val="28"/>
                <w:szCs w:val="28"/>
              </w:rPr>
              <w:t>.h</w:t>
            </w:r>
            <w:r w:rsidRPr="0050337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503373">
              <w:rPr>
                <w:sz w:val="28"/>
                <w:szCs w:val="28"/>
              </w:rPr>
              <w:t>следующие режимы:</w:t>
            </w:r>
          </w:p>
          <w:tbl>
            <w:tblPr>
              <w:tblStyle w:val="aff5"/>
              <w:tblW w:w="0" w:type="auto"/>
              <w:tblLook w:val="04A0" w:firstRow="1" w:lastRow="0" w:firstColumn="1" w:lastColumn="0" w:noHBand="0" w:noVBand="1"/>
            </w:tblPr>
            <w:tblGrid>
              <w:gridCol w:w="7813"/>
            </w:tblGrid>
            <w:tr w:rsidR="00CF4EA0" w:rsidTr="00CF4EA0">
              <w:tc>
                <w:tcPr>
                  <w:tcW w:w="7813" w:type="dxa"/>
                  <w:shd w:val="clear" w:color="auto" w:fill="F2F2F2" w:themeFill="background1" w:themeFillShade="F2"/>
                </w:tcPr>
                <w:p w:rsidR="00CF4EA0" w:rsidRPr="00503373" w:rsidRDefault="00CF4EA0" w:rsidP="00CF4EA0">
                  <w:pPr>
                    <w:rPr>
                      <w:sz w:val="28"/>
                      <w:szCs w:val="28"/>
                      <w:lang w:val="en-US"/>
                    </w:rPr>
                  </w:pPr>
                  <w:r w:rsidRPr="00503373">
                    <w:rPr>
                      <w:sz w:val="28"/>
                      <w:szCs w:val="28"/>
                      <w:lang w:val="en-US"/>
                    </w:rPr>
                    <w:t>#define GPIO_MODE_INPUT</w:t>
                  </w:r>
                </w:p>
                <w:p w:rsidR="00CF4EA0" w:rsidRPr="00503373" w:rsidRDefault="00CF4EA0" w:rsidP="00CF4EA0">
                  <w:pPr>
                    <w:rPr>
                      <w:sz w:val="28"/>
                      <w:szCs w:val="28"/>
                      <w:lang w:val="en-US"/>
                    </w:rPr>
                  </w:pPr>
                  <w:r w:rsidRPr="00503373">
                    <w:rPr>
                      <w:sz w:val="28"/>
                      <w:szCs w:val="28"/>
                      <w:lang w:val="en-US"/>
                    </w:rPr>
                    <w:t>#define GPIO_MODE_INPUT_PULLUP</w:t>
                  </w:r>
                </w:p>
                <w:p w:rsidR="00CF4EA0" w:rsidRPr="00503373" w:rsidRDefault="00CF4EA0" w:rsidP="00CF4EA0">
                  <w:pPr>
                    <w:rPr>
                      <w:sz w:val="28"/>
                      <w:szCs w:val="28"/>
                      <w:lang w:val="en-US"/>
                    </w:rPr>
                  </w:pPr>
                  <w:r w:rsidRPr="00503373">
                    <w:rPr>
                      <w:sz w:val="28"/>
                      <w:szCs w:val="28"/>
                      <w:lang w:val="en-US"/>
                    </w:rPr>
                    <w:t>#define GPIO_MODE_OUTPUT</w:t>
                  </w:r>
                </w:p>
                <w:p w:rsidR="00CF4EA0" w:rsidRPr="00503373" w:rsidRDefault="00CF4EA0" w:rsidP="00CF4EA0">
                  <w:pPr>
                    <w:rPr>
                      <w:sz w:val="28"/>
                      <w:szCs w:val="28"/>
                      <w:lang w:val="en-US"/>
                    </w:rPr>
                  </w:pPr>
                  <w:r w:rsidRPr="00503373">
                    <w:rPr>
                      <w:sz w:val="28"/>
                      <w:szCs w:val="28"/>
                      <w:lang w:val="en-US"/>
                    </w:rPr>
                    <w:t>#define GPIO_MODE_ALT1</w:t>
                  </w:r>
                </w:p>
                <w:p w:rsidR="00CF4EA0" w:rsidRPr="00503373" w:rsidRDefault="00CF4EA0" w:rsidP="00CF4EA0">
                  <w:pPr>
                    <w:rPr>
                      <w:sz w:val="28"/>
                      <w:szCs w:val="28"/>
                      <w:lang w:val="en-US"/>
                    </w:rPr>
                  </w:pPr>
                  <w:r w:rsidRPr="00503373">
                    <w:rPr>
                      <w:sz w:val="28"/>
                      <w:szCs w:val="28"/>
                      <w:lang w:val="en-US"/>
                    </w:rPr>
                    <w:t>#define GPIO_MODE_ALT2</w:t>
                  </w:r>
                </w:p>
                <w:p w:rsidR="00CF4EA0" w:rsidRPr="00503373" w:rsidRDefault="00CF4EA0" w:rsidP="00CF4EA0">
                  <w:pPr>
                    <w:rPr>
                      <w:sz w:val="28"/>
                      <w:szCs w:val="28"/>
                      <w:lang w:val="en-US"/>
                    </w:rPr>
                  </w:pPr>
                  <w:r w:rsidRPr="00503373">
                    <w:rPr>
                      <w:sz w:val="28"/>
                      <w:szCs w:val="28"/>
                      <w:lang w:val="en-US"/>
                    </w:rPr>
                    <w:t>#define GPIO_MODE_ALT3</w:t>
                  </w:r>
                </w:p>
                <w:p w:rsidR="00CF4EA0" w:rsidRPr="00CF4EA0" w:rsidRDefault="00CF4EA0" w:rsidP="00CF4EA0">
                  <w:pPr>
                    <w:rPr>
                      <w:sz w:val="28"/>
                      <w:szCs w:val="28"/>
                      <w:lang w:val="en-US"/>
                    </w:rPr>
                  </w:pPr>
                  <w:r w:rsidRPr="00503373">
                    <w:rPr>
                      <w:sz w:val="28"/>
                      <w:szCs w:val="28"/>
                      <w:lang w:val="en-US"/>
                    </w:rPr>
                    <w:t>...</w:t>
                  </w:r>
                </w:p>
              </w:tc>
            </w:tr>
          </w:tbl>
          <w:p w:rsidR="00CF4EA0" w:rsidRDefault="00CF4EA0" w:rsidP="00CF4EA0">
            <w:pPr>
              <w:rPr>
                <w:sz w:val="28"/>
                <w:szCs w:val="28"/>
              </w:rPr>
            </w:pPr>
          </w:p>
        </w:tc>
      </w:tr>
    </w:tbl>
    <w:p w:rsidR="00CF4EA0" w:rsidRPr="00503373" w:rsidRDefault="00CF4EA0" w:rsidP="00CF4EA0">
      <w:pPr>
        <w:ind w:firstLine="708"/>
        <w:jc w:val="both"/>
        <w:rPr>
          <w:sz w:val="28"/>
          <w:szCs w:val="28"/>
        </w:rPr>
      </w:pPr>
    </w:p>
    <w:p w:rsidR="00503373" w:rsidRPr="00F00BE7" w:rsidRDefault="00F00BE7" w:rsidP="00F00B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F748E">
        <w:rPr>
          <w:sz w:val="28"/>
          <w:szCs w:val="28"/>
        </w:rPr>
        <w:t>3</w:t>
      </w:r>
      <w:r>
        <w:rPr>
          <w:sz w:val="28"/>
          <w:szCs w:val="28"/>
        </w:rPr>
        <w:t xml:space="preserve">.2 </w:t>
      </w:r>
      <w:r w:rsidRPr="00F00BE7">
        <w:rPr>
          <w:rFonts w:ascii="Arial" w:hAnsi="Arial" w:cs="Arial"/>
          <w:b/>
          <w:sz w:val="28"/>
          <w:szCs w:val="28"/>
          <w:lang w:val="en-US"/>
        </w:rPr>
        <w:t>GPIO_WritePin</w:t>
      </w:r>
    </w:p>
    <w:p w:rsidR="00F00BE7" w:rsidRDefault="00F00BE7" w:rsidP="00503373">
      <w:pPr>
        <w:jc w:val="both"/>
        <w:rPr>
          <w:rFonts w:ascii="FreeMono" w:hAnsi="FreeMono" w:cs="FreeMono"/>
          <w:sz w:val="28"/>
          <w:szCs w:val="28"/>
          <w:lang w:val="en-US"/>
        </w:rPr>
      </w:pPr>
    </w:p>
    <w:p w:rsidR="00503373" w:rsidRPr="00F00BE7" w:rsidRDefault="00503373" w:rsidP="00503373">
      <w:pPr>
        <w:jc w:val="both"/>
        <w:rPr>
          <w:rFonts w:ascii="Arial" w:hAnsi="Arial" w:cs="Arial"/>
          <w:sz w:val="28"/>
          <w:szCs w:val="28"/>
          <w:lang w:val="en-US"/>
        </w:rPr>
      </w:pPr>
      <w:r w:rsidRPr="00F00BE7">
        <w:rPr>
          <w:rFonts w:ascii="Arial" w:hAnsi="Arial" w:cs="Arial"/>
          <w:sz w:val="28"/>
          <w:szCs w:val="28"/>
          <w:lang w:val="en-US"/>
        </w:rPr>
        <w:t>GPIO_WritePin(GPIO, pin, state)</w:t>
      </w:r>
    </w:p>
    <w:p w:rsidR="00F00BE7" w:rsidRDefault="00F00BE7" w:rsidP="00503373">
      <w:pPr>
        <w:jc w:val="both"/>
        <w:rPr>
          <w:sz w:val="28"/>
          <w:szCs w:val="28"/>
          <w:lang w:val="en-US"/>
        </w:rPr>
      </w:pPr>
    </w:p>
    <w:p w:rsidR="00503373" w:rsidRPr="00503373" w:rsidRDefault="00503373" w:rsidP="00F00BE7">
      <w:pPr>
        <w:ind w:firstLine="708"/>
        <w:jc w:val="both"/>
        <w:rPr>
          <w:sz w:val="28"/>
          <w:szCs w:val="28"/>
        </w:rPr>
      </w:pPr>
      <w:r w:rsidRPr="00503373">
        <w:rPr>
          <w:sz w:val="28"/>
          <w:szCs w:val="28"/>
        </w:rPr>
        <w:t xml:space="preserve">Макрос устанавливает сигнал на конкретной линии. Для того, чтобы его использование имело смысл, линия должна быть установлена в режим </w:t>
      </w:r>
      <w:r w:rsidRPr="00F00BE7">
        <w:rPr>
          <w:rFonts w:ascii="Arial" w:hAnsi="Arial" w:cs="Arial"/>
          <w:sz w:val="28"/>
          <w:szCs w:val="28"/>
        </w:rPr>
        <w:t>OUTPUT</w:t>
      </w:r>
      <w:r w:rsidRPr="00503373">
        <w:rPr>
          <w:sz w:val="28"/>
          <w:szCs w:val="28"/>
        </w:rPr>
        <w:t xml:space="preserve"> (</w:t>
      </w:r>
      <w:r w:rsidRPr="00F00BE7">
        <w:rPr>
          <w:rFonts w:ascii="Arial" w:hAnsi="Arial" w:cs="Arial"/>
          <w:sz w:val="28"/>
          <w:szCs w:val="28"/>
        </w:rPr>
        <w:t>GPIO_MODE_OUTPUT</w:t>
      </w:r>
      <w:r w:rsidRPr="00503373">
        <w:rPr>
          <w:sz w:val="28"/>
          <w:szCs w:val="28"/>
        </w:rPr>
        <w:t>).</w:t>
      </w:r>
    </w:p>
    <w:p w:rsidR="00503373" w:rsidRPr="00503373" w:rsidRDefault="00503373" w:rsidP="00503373">
      <w:pPr>
        <w:jc w:val="both"/>
        <w:rPr>
          <w:sz w:val="28"/>
          <w:szCs w:val="28"/>
        </w:rPr>
      </w:pPr>
    </w:p>
    <w:p w:rsidR="00503373" w:rsidRPr="00503373" w:rsidRDefault="00503373" w:rsidP="00F00BE7">
      <w:pPr>
        <w:ind w:firstLine="708"/>
        <w:jc w:val="both"/>
        <w:rPr>
          <w:sz w:val="28"/>
          <w:szCs w:val="28"/>
        </w:rPr>
      </w:pPr>
      <w:r w:rsidRPr="00503373">
        <w:rPr>
          <w:sz w:val="28"/>
          <w:szCs w:val="28"/>
        </w:rPr>
        <w:t>Параметры: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1242"/>
        <w:gridCol w:w="8044"/>
      </w:tblGrid>
      <w:tr w:rsidR="00F00BE7" w:rsidRPr="0060459D" w:rsidTr="007D4A0E">
        <w:trPr>
          <w:cantSplit/>
        </w:trPr>
        <w:tc>
          <w:tcPr>
            <w:tcW w:w="1242" w:type="dxa"/>
          </w:tcPr>
          <w:p w:rsidR="00F00BE7" w:rsidRPr="00CF4EA0" w:rsidRDefault="00F00BE7" w:rsidP="009E35E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F4EA0">
              <w:rPr>
                <w:rFonts w:ascii="Arial" w:hAnsi="Arial" w:cs="Arial"/>
                <w:sz w:val="28"/>
                <w:szCs w:val="28"/>
                <w:lang w:val="en-US"/>
              </w:rPr>
              <w:t>GPIO</w:t>
            </w:r>
          </w:p>
        </w:tc>
        <w:tc>
          <w:tcPr>
            <w:tcW w:w="8044" w:type="dxa"/>
          </w:tcPr>
          <w:p w:rsidR="00F00BE7" w:rsidRDefault="00F00BE7" w:rsidP="009E35EA">
            <w:pPr>
              <w:jc w:val="both"/>
              <w:rPr>
                <w:sz w:val="28"/>
                <w:szCs w:val="28"/>
              </w:rPr>
            </w:pPr>
            <w:r w:rsidRPr="00503373">
              <w:rPr>
                <w:sz w:val="28"/>
                <w:szCs w:val="28"/>
              </w:rPr>
              <w:t xml:space="preserve">указание на контроллер, для линии которого требуется установить режим. Для 6 контроллеров в файле </w:t>
            </w:r>
            <w:r w:rsidRPr="001B59D8">
              <w:rPr>
                <w:b/>
                <w:sz w:val="28"/>
                <w:szCs w:val="28"/>
              </w:rPr>
              <w:t>arch/</w:t>
            </w:r>
            <w:r w:rsidR="00E82E13" w:rsidRPr="001B59D8">
              <w:rPr>
                <w:b/>
                <w:sz w:val="28"/>
                <w:szCs w:val="28"/>
              </w:rPr>
              <w:t>kmk</w:t>
            </w:r>
            <w:r w:rsidRPr="001B59D8">
              <w:rPr>
                <w:b/>
                <w:sz w:val="28"/>
                <w:szCs w:val="28"/>
              </w:rPr>
              <w:t>/uke.h</w:t>
            </w:r>
            <w:r w:rsidRPr="00503373">
              <w:rPr>
                <w:sz w:val="28"/>
                <w:szCs w:val="28"/>
              </w:rPr>
              <w:t xml:space="preserve"> предусмотрены обозначения:</w:t>
            </w:r>
          </w:p>
          <w:tbl>
            <w:tblPr>
              <w:tblStyle w:val="aff5"/>
              <w:tblW w:w="0" w:type="auto"/>
              <w:tblLook w:val="04A0" w:firstRow="1" w:lastRow="0" w:firstColumn="1" w:lastColumn="0" w:noHBand="0" w:noVBand="1"/>
            </w:tblPr>
            <w:tblGrid>
              <w:gridCol w:w="7813"/>
            </w:tblGrid>
            <w:tr w:rsidR="00F00BE7" w:rsidRPr="0060459D" w:rsidTr="009E35EA">
              <w:tc>
                <w:tcPr>
                  <w:tcW w:w="7813" w:type="dxa"/>
                  <w:shd w:val="clear" w:color="auto" w:fill="F2F2F2" w:themeFill="background1" w:themeFillShade="F2"/>
                </w:tcPr>
                <w:p w:rsidR="00F00BE7" w:rsidRPr="00E82E13" w:rsidRDefault="00F00BE7" w:rsidP="009E35EA">
                  <w:pPr>
                    <w:spacing w:before="120" w:after="120"/>
                    <w:jc w:val="both"/>
                    <w:rPr>
                      <w:rFonts w:ascii="Courier" w:hAnsi="Courier"/>
                      <w:sz w:val="28"/>
                      <w:szCs w:val="28"/>
                      <w:lang w:val="en-US"/>
                    </w:rPr>
                  </w:pPr>
                  <w:r w:rsidRPr="00E82E13">
                    <w:rPr>
                      <w:rFonts w:ascii="Courier" w:hAnsi="Courier"/>
                      <w:sz w:val="28"/>
                      <w:szCs w:val="28"/>
                      <w:lang w:val="en-US"/>
                    </w:rPr>
                    <w:t>#define GPIOA</w:t>
                  </w:r>
                  <w:r w:rsidR="00E82E13" w:rsidRPr="00E82E13">
                    <w:rPr>
                      <w:rFonts w:ascii="Courier" w:hAnsi="Courier"/>
                      <w:sz w:val="28"/>
                      <w:szCs w:val="28"/>
                      <w:lang w:val="en-US"/>
                    </w:rPr>
                    <w:t>_BASE</w:t>
                  </w:r>
                </w:p>
                <w:p w:rsidR="00F00BE7" w:rsidRPr="00E82E13" w:rsidRDefault="00F00BE7" w:rsidP="009E35EA">
                  <w:pPr>
                    <w:spacing w:before="120" w:after="120"/>
                    <w:jc w:val="both"/>
                    <w:rPr>
                      <w:rFonts w:ascii="Courier" w:hAnsi="Courier"/>
                      <w:sz w:val="28"/>
                      <w:szCs w:val="28"/>
                      <w:lang w:val="en-US"/>
                    </w:rPr>
                  </w:pPr>
                  <w:r w:rsidRPr="00E82E13">
                    <w:rPr>
                      <w:rFonts w:ascii="Courier" w:hAnsi="Courier"/>
                      <w:sz w:val="28"/>
                      <w:szCs w:val="28"/>
                      <w:lang w:val="en-US"/>
                    </w:rPr>
                    <w:t>. . .</w:t>
                  </w:r>
                </w:p>
                <w:p w:rsidR="00F00BE7" w:rsidRPr="00E82E13" w:rsidRDefault="00F00BE7" w:rsidP="009E35EA">
                  <w:pPr>
                    <w:spacing w:before="120" w:after="120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E82E13">
                    <w:rPr>
                      <w:rFonts w:ascii="Courier" w:hAnsi="Courier"/>
                      <w:sz w:val="28"/>
                      <w:szCs w:val="28"/>
                      <w:lang w:val="en-US"/>
                    </w:rPr>
                    <w:t>#define GPIOF</w:t>
                  </w:r>
                  <w:r w:rsidR="00E82E13" w:rsidRPr="00E82E13">
                    <w:rPr>
                      <w:rFonts w:ascii="Courier" w:hAnsi="Courier"/>
                      <w:sz w:val="28"/>
                      <w:szCs w:val="28"/>
                      <w:lang w:val="en-US"/>
                    </w:rPr>
                    <w:t>_BASE</w:t>
                  </w:r>
                </w:p>
              </w:tc>
            </w:tr>
          </w:tbl>
          <w:p w:rsidR="00F00BE7" w:rsidRPr="00E82E13" w:rsidRDefault="00F00BE7" w:rsidP="009E35EA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F00BE7" w:rsidTr="007D4A0E">
        <w:trPr>
          <w:cantSplit/>
        </w:trPr>
        <w:tc>
          <w:tcPr>
            <w:tcW w:w="1242" w:type="dxa"/>
          </w:tcPr>
          <w:p w:rsidR="00F00BE7" w:rsidRPr="00CF4EA0" w:rsidRDefault="00F00BE7" w:rsidP="009E35E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F4EA0">
              <w:rPr>
                <w:rFonts w:ascii="Arial" w:hAnsi="Arial" w:cs="Arial"/>
                <w:sz w:val="28"/>
                <w:szCs w:val="28"/>
              </w:rPr>
              <w:lastRenderedPageBreak/>
              <w:t>pin</w:t>
            </w:r>
          </w:p>
        </w:tc>
        <w:tc>
          <w:tcPr>
            <w:tcW w:w="8044" w:type="dxa"/>
          </w:tcPr>
          <w:p w:rsidR="00F00BE7" w:rsidRDefault="00F00BE7" w:rsidP="009E35EA">
            <w:pPr>
              <w:jc w:val="both"/>
              <w:rPr>
                <w:sz w:val="28"/>
                <w:szCs w:val="28"/>
              </w:rPr>
            </w:pPr>
            <w:r w:rsidRPr="00503373">
              <w:rPr>
                <w:sz w:val="28"/>
                <w:szCs w:val="28"/>
              </w:rPr>
              <w:t>номер линии, целое число от 0 до 7</w:t>
            </w:r>
          </w:p>
        </w:tc>
      </w:tr>
      <w:tr w:rsidR="00F00BE7" w:rsidTr="007D4A0E">
        <w:trPr>
          <w:cantSplit/>
        </w:trPr>
        <w:tc>
          <w:tcPr>
            <w:tcW w:w="1242" w:type="dxa"/>
          </w:tcPr>
          <w:p w:rsidR="00F00BE7" w:rsidRPr="00F00BE7" w:rsidRDefault="00F00BE7" w:rsidP="009E35E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00BE7">
              <w:rPr>
                <w:rFonts w:ascii="Arial" w:hAnsi="Arial" w:cs="Arial"/>
                <w:sz w:val="28"/>
                <w:szCs w:val="28"/>
              </w:rPr>
              <w:t>state</w:t>
            </w:r>
          </w:p>
        </w:tc>
        <w:tc>
          <w:tcPr>
            <w:tcW w:w="8044" w:type="dxa"/>
          </w:tcPr>
          <w:p w:rsidR="00F00BE7" w:rsidRDefault="00F00BE7" w:rsidP="009E35EA">
            <w:pPr>
              <w:rPr>
                <w:sz w:val="28"/>
                <w:szCs w:val="28"/>
              </w:rPr>
            </w:pPr>
            <w:r w:rsidRPr="00503373">
              <w:rPr>
                <w:sz w:val="28"/>
                <w:szCs w:val="28"/>
              </w:rPr>
              <w:t>требуемый уровень: 0 или 1 (любое ненулевое значение интерпретируется как 1)</w:t>
            </w:r>
          </w:p>
        </w:tc>
      </w:tr>
    </w:tbl>
    <w:p w:rsidR="00F00BE7" w:rsidRPr="00503373" w:rsidRDefault="00F00BE7" w:rsidP="00F00BE7">
      <w:pPr>
        <w:ind w:firstLine="708"/>
        <w:jc w:val="both"/>
        <w:rPr>
          <w:sz w:val="28"/>
          <w:szCs w:val="28"/>
        </w:rPr>
      </w:pPr>
    </w:p>
    <w:p w:rsidR="00503373" w:rsidRPr="0060459D" w:rsidRDefault="001E213C" w:rsidP="005033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0459D">
        <w:rPr>
          <w:sz w:val="28"/>
          <w:szCs w:val="28"/>
        </w:rPr>
        <w:t>6.</w:t>
      </w:r>
      <w:r w:rsidR="001F748E" w:rsidRPr="0060459D">
        <w:rPr>
          <w:sz w:val="28"/>
          <w:szCs w:val="28"/>
        </w:rPr>
        <w:t>3</w:t>
      </w:r>
      <w:r w:rsidRPr="0060459D">
        <w:rPr>
          <w:sz w:val="28"/>
          <w:szCs w:val="28"/>
        </w:rPr>
        <w:t xml:space="preserve">.3 </w:t>
      </w:r>
      <w:r w:rsidRPr="001E213C">
        <w:rPr>
          <w:rFonts w:ascii="Arial" w:hAnsi="Arial" w:cs="Arial"/>
          <w:b/>
          <w:sz w:val="28"/>
          <w:szCs w:val="28"/>
          <w:lang w:val="en-US"/>
        </w:rPr>
        <w:t>GPIO</w:t>
      </w:r>
      <w:r w:rsidRPr="0060459D">
        <w:rPr>
          <w:rFonts w:ascii="Arial" w:hAnsi="Arial" w:cs="Arial"/>
          <w:b/>
          <w:sz w:val="28"/>
          <w:szCs w:val="28"/>
        </w:rPr>
        <w:t>_</w:t>
      </w:r>
      <w:r w:rsidRPr="001E213C">
        <w:rPr>
          <w:rFonts w:ascii="Arial" w:hAnsi="Arial" w:cs="Arial"/>
          <w:b/>
          <w:sz w:val="28"/>
          <w:szCs w:val="28"/>
          <w:lang w:val="en-US"/>
        </w:rPr>
        <w:t>ReadPin</w:t>
      </w:r>
    </w:p>
    <w:p w:rsidR="001E213C" w:rsidRPr="0060459D" w:rsidRDefault="001E213C" w:rsidP="00503373">
      <w:pPr>
        <w:jc w:val="both"/>
        <w:rPr>
          <w:rFonts w:ascii="FreeMono" w:hAnsi="FreeMono" w:cs="FreeMono"/>
          <w:sz w:val="28"/>
          <w:szCs w:val="28"/>
        </w:rPr>
      </w:pPr>
    </w:p>
    <w:p w:rsidR="00503373" w:rsidRPr="0060459D" w:rsidRDefault="00503373" w:rsidP="00503373">
      <w:pPr>
        <w:jc w:val="both"/>
        <w:rPr>
          <w:rFonts w:ascii="Arial" w:hAnsi="Arial" w:cs="Arial"/>
          <w:sz w:val="28"/>
          <w:szCs w:val="28"/>
        </w:rPr>
      </w:pPr>
      <w:r w:rsidRPr="001E213C">
        <w:rPr>
          <w:rFonts w:ascii="Arial" w:hAnsi="Arial" w:cs="Arial"/>
          <w:sz w:val="28"/>
          <w:szCs w:val="28"/>
          <w:lang w:val="en-US"/>
        </w:rPr>
        <w:t>GPIO</w:t>
      </w:r>
      <w:r w:rsidRPr="0060459D">
        <w:rPr>
          <w:rFonts w:ascii="Arial" w:hAnsi="Arial" w:cs="Arial"/>
          <w:sz w:val="28"/>
          <w:szCs w:val="28"/>
        </w:rPr>
        <w:t>_</w:t>
      </w:r>
      <w:r w:rsidRPr="001E213C">
        <w:rPr>
          <w:rFonts w:ascii="Arial" w:hAnsi="Arial" w:cs="Arial"/>
          <w:sz w:val="28"/>
          <w:szCs w:val="28"/>
          <w:lang w:val="en-US"/>
        </w:rPr>
        <w:t>ReadPin</w:t>
      </w:r>
      <w:r w:rsidRPr="0060459D">
        <w:rPr>
          <w:rFonts w:ascii="Arial" w:hAnsi="Arial" w:cs="Arial"/>
          <w:sz w:val="28"/>
          <w:szCs w:val="28"/>
        </w:rPr>
        <w:t>(</w:t>
      </w:r>
      <w:r w:rsidRPr="001E213C">
        <w:rPr>
          <w:rFonts w:ascii="Arial" w:hAnsi="Arial" w:cs="Arial"/>
          <w:sz w:val="28"/>
          <w:szCs w:val="28"/>
          <w:lang w:val="en-US"/>
        </w:rPr>
        <w:t>GPIO</w:t>
      </w:r>
      <w:r w:rsidRPr="0060459D">
        <w:rPr>
          <w:rFonts w:ascii="Arial" w:hAnsi="Arial" w:cs="Arial"/>
          <w:sz w:val="28"/>
          <w:szCs w:val="28"/>
        </w:rPr>
        <w:t xml:space="preserve">, </w:t>
      </w:r>
      <w:r w:rsidRPr="001E213C">
        <w:rPr>
          <w:rFonts w:ascii="Arial" w:hAnsi="Arial" w:cs="Arial"/>
          <w:sz w:val="28"/>
          <w:szCs w:val="28"/>
          <w:lang w:val="en-US"/>
        </w:rPr>
        <w:t>pin</w:t>
      </w:r>
      <w:r w:rsidRPr="0060459D">
        <w:rPr>
          <w:rFonts w:ascii="Arial" w:hAnsi="Arial" w:cs="Arial"/>
          <w:sz w:val="28"/>
          <w:szCs w:val="28"/>
        </w:rPr>
        <w:t xml:space="preserve">) </w:t>
      </w:r>
    </w:p>
    <w:p w:rsidR="001E213C" w:rsidRPr="0060459D" w:rsidRDefault="001E213C" w:rsidP="00503373">
      <w:pPr>
        <w:jc w:val="both"/>
        <w:rPr>
          <w:sz w:val="28"/>
          <w:szCs w:val="28"/>
        </w:rPr>
      </w:pPr>
    </w:p>
    <w:p w:rsidR="00503373" w:rsidRPr="00503373" w:rsidRDefault="00503373" w:rsidP="001E213C">
      <w:pPr>
        <w:ind w:firstLine="708"/>
        <w:jc w:val="both"/>
        <w:rPr>
          <w:sz w:val="28"/>
          <w:szCs w:val="28"/>
        </w:rPr>
      </w:pPr>
      <w:r w:rsidRPr="00503373">
        <w:rPr>
          <w:sz w:val="28"/>
          <w:szCs w:val="28"/>
        </w:rPr>
        <w:t xml:space="preserve">Макрос позволяет получить состояние (уровень сигнала) конкретной линии. Как правило, используется для линий с режимом </w:t>
      </w:r>
      <w:r w:rsidRPr="006F2061">
        <w:rPr>
          <w:rFonts w:ascii="Arial" w:hAnsi="Arial" w:cs="Arial"/>
          <w:sz w:val="28"/>
          <w:szCs w:val="28"/>
        </w:rPr>
        <w:t>GPIO_MODE_INPUT</w:t>
      </w:r>
      <w:r w:rsidRPr="00503373">
        <w:rPr>
          <w:sz w:val="28"/>
          <w:szCs w:val="28"/>
        </w:rPr>
        <w:t xml:space="preserve"> и </w:t>
      </w:r>
      <w:r w:rsidRPr="006F2061">
        <w:rPr>
          <w:rFonts w:ascii="Arial" w:hAnsi="Arial" w:cs="Arial"/>
          <w:sz w:val="28"/>
          <w:szCs w:val="28"/>
        </w:rPr>
        <w:t>GPIO_MODE_INPUT_PULLUP</w:t>
      </w:r>
      <w:r w:rsidRPr="00503373">
        <w:rPr>
          <w:sz w:val="28"/>
          <w:szCs w:val="28"/>
        </w:rPr>
        <w:t xml:space="preserve"> (входная линия с подтяжкой к высокому уровню).</w:t>
      </w:r>
    </w:p>
    <w:p w:rsidR="00503373" w:rsidRPr="00503373" w:rsidRDefault="00503373" w:rsidP="00503373">
      <w:pPr>
        <w:jc w:val="both"/>
        <w:rPr>
          <w:sz w:val="28"/>
          <w:szCs w:val="28"/>
        </w:rPr>
      </w:pPr>
    </w:p>
    <w:p w:rsidR="00503373" w:rsidRDefault="00503373" w:rsidP="006F2061">
      <w:pPr>
        <w:ind w:firstLine="708"/>
        <w:jc w:val="both"/>
        <w:rPr>
          <w:sz w:val="28"/>
          <w:szCs w:val="28"/>
        </w:rPr>
      </w:pPr>
      <w:r w:rsidRPr="00503373">
        <w:rPr>
          <w:sz w:val="28"/>
          <w:szCs w:val="28"/>
        </w:rPr>
        <w:t>Параметры: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1242"/>
        <w:gridCol w:w="8044"/>
      </w:tblGrid>
      <w:tr w:rsidR="006F2061" w:rsidRPr="0060459D" w:rsidTr="007D4A0E">
        <w:trPr>
          <w:cantSplit/>
        </w:trPr>
        <w:tc>
          <w:tcPr>
            <w:tcW w:w="1242" w:type="dxa"/>
          </w:tcPr>
          <w:p w:rsidR="006F2061" w:rsidRPr="00CF4EA0" w:rsidRDefault="006F2061" w:rsidP="009E35E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F4EA0">
              <w:rPr>
                <w:rFonts w:ascii="Arial" w:hAnsi="Arial" w:cs="Arial"/>
                <w:sz w:val="28"/>
                <w:szCs w:val="28"/>
                <w:lang w:val="en-US"/>
              </w:rPr>
              <w:t>GPIO</w:t>
            </w:r>
          </w:p>
        </w:tc>
        <w:tc>
          <w:tcPr>
            <w:tcW w:w="8044" w:type="dxa"/>
          </w:tcPr>
          <w:p w:rsidR="006F2061" w:rsidRDefault="006F2061" w:rsidP="009E35EA">
            <w:pPr>
              <w:jc w:val="both"/>
              <w:rPr>
                <w:sz w:val="28"/>
                <w:szCs w:val="28"/>
              </w:rPr>
            </w:pPr>
            <w:r w:rsidRPr="00503373">
              <w:rPr>
                <w:sz w:val="28"/>
                <w:szCs w:val="28"/>
              </w:rPr>
              <w:t xml:space="preserve">указание на контроллер, для линии которого требуется установить режим. Для 6 контроллеров в файле </w:t>
            </w:r>
            <w:r w:rsidRPr="001B59D8">
              <w:rPr>
                <w:b/>
                <w:sz w:val="28"/>
                <w:szCs w:val="28"/>
              </w:rPr>
              <w:t>arch/</w:t>
            </w:r>
            <w:r w:rsidR="00E82E13" w:rsidRPr="001B59D8">
              <w:rPr>
                <w:b/>
                <w:sz w:val="28"/>
                <w:szCs w:val="28"/>
              </w:rPr>
              <w:t>kmk</w:t>
            </w:r>
            <w:r w:rsidRPr="001B59D8">
              <w:rPr>
                <w:b/>
                <w:sz w:val="28"/>
                <w:szCs w:val="28"/>
              </w:rPr>
              <w:t>/uke.h</w:t>
            </w:r>
            <w:r w:rsidRPr="00503373">
              <w:rPr>
                <w:sz w:val="28"/>
                <w:szCs w:val="28"/>
              </w:rPr>
              <w:t xml:space="preserve"> предусмотрены обозначения:</w:t>
            </w:r>
          </w:p>
          <w:tbl>
            <w:tblPr>
              <w:tblStyle w:val="aff5"/>
              <w:tblW w:w="0" w:type="auto"/>
              <w:tblLook w:val="04A0" w:firstRow="1" w:lastRow="0" w:firstColumn="1" w:lastColumn="0" w:noHBand="0" w:noVBand="1"/>
            </w:tblPr>
            <w:tblGrid>
              <w:gridCol w:w="7813"/>
            </w:tblGrid>
            <w:tr w:rsidR="006F2061" w:rsidRPr="0060459D" w:rsidTr="009E35EA">
              <w:tc>
                <w:tcPr>
                  <w:tcW w:w="7813" w:type="dxa"/>
                  <w:shd w:val="clear" w:color="auto" w:fill="F2F2F2" w:themeFill="background1" w:themeFillShade="F2"/>
                </w:tcPr>
                <w:p w:rsidR="006F2061" w:rsidRPr="00E82E13" w:rsidRDefault="006F2061" w:rsidP="009E35EA">
                  <w:pPr>
                    <w:spacing w:before="120" w:after="120"/>
                    <w:jc w:val="both"/>
                    <w:rPr>
                      <w:rFonts w:ascii="Courier" w:hAnsi="Courier"/>
                      <w:sz w:val="28"/>
                      <w:szCs w:val="28"/>
                      <w:lang w:val="en-US"/>
                    </w:rPr>
                  </w:pPr>
                  <w:r w:rsidRPr="00E82E13">
                    <w:rPr>
                      <w:rFonts w:ascii="Courier" w:hAnsi="Courier"/>
                      <w:sz w:val="28"/>
                      <w:szCs w:val="28"/>
                      <w:lang w:val="en-US"/>
                    </w:rPr>
                    <w:t>#define GPIOA</w:t>
                  </w:r>
                  <w:r w:rsidR="00E82E13" w:rsidRPr="00E82E13">
                    <w:rPr>
                      <w:rFonts w:ascii="Courier" w:hAnsi="Courier"/>
                      <w:sz w:val="28"/>
                      <w:szCs w:val="28"/>
                      <w:lang w:val="en-US"/>
                    </w:rPr>
                    <w:t>_BASE</w:t>
                  </w:r>
                </w:p>
                <w:p w:rsidR="006F2061" w:rsidRPr="00E82E13" w:rsidRDefault="006F2061" w:rsidP="009E35EA">
                  <w:pPr>
                    <w:spacing w:before="120" w:after="120"/>
                    <w:jc w:val="both"/>
                    <w:rPr>
                      <w:rFonts w:ascii="Courier" w:hAnsi="Courier"/>
                      <w:sz w:val="28"/>
                      <w:szCs w:val="28"/>
                      <w:lang w:val="en-US"/>
                    </w:rPr>
                  </w:pPr>
                  <w:r w:rsidRPr="00E82E13">
                    <w:rPr>
                      <w:rFonts w:ascii="Courier" w:hAnsi="Courier"/>
                      <w:sz w:val="28"/>
                      <w:szCs w:val="28"/>
                      <w:lang w:val="en-US"/>
                    </w:rPr>
                    <w:t>. . .</w:t>
                  </w:r>
                </w:p>
                <w:p w:rsidR="006F2061" w:rsidRPr="00E82E13" w:rsidRDefault="006F2061" w:rsidP="009E35EA">
                  <w:pPr>
                    <w:spacing w:before="120" w:after="120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E82E13">
                    <w:rPr>
                      <w:rFonts w:ascii="Courier" w:hAnsi="Courier"/>
                      <w:sz w:val="28"/>
                      <w:szCs w:val="28"/>
                      <w:lang w:val="en-US"/>
                    </w:rPr>
                    <w:t>#define GPIOF</w:t>
                  </w:r>
                  <w:r w:rsidR="00E82E13" w:rsidRPr="00E82E13">
                    <w:rPr>
                      <w:rFonts w:ascii="Courier" w:hAnsi="Courier"/>
                      <w:sz w:val="28"/>
                      <w:szCs w:val="28"/>
                      <w:lang w:val="en-US"/>
                    </w:rPr>
                    <w:t>_BASE</w:t>
                  </w:r>
                </w:p>
              </w:tc>
            </w:tr>
          </w:tbl>
          <w:p w:rsidR="006F2061" w:rsidRPr="00E82E13" w:rsidRDefault="006F2061" w:rsidP="009E35EA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6F2061" w:rsidTr="007D4A0E">
        <w:trPr>
          <w:cantSplit/>
        </w:trPr>
        <w:tc>
          <w:tcPr>
            <w:tcW w:w="1242" w:type="dxa"/>
          </w:tcPr>
          <w:p w:rsidR="006F2061" w:rsidRPr="00CF4EA0" w:rsidRDefault="006F2061" w:rsidP="009E35E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F4EA0">
              <w:rPr>
                <w:rFonts w:ascii="Arial" w:hAnsi="Arial" w:cs="Arial"/>
                <w:sz w:val="28"/>
                <w:szCs w:val="28"/>
              </w:rPr>
              <w:t>pin</w:t>
            </w:r>
          </w:p>
        </w:tc>
        <w:tc>
          <w:tcPr>
            <w:tcW w:w="8044" w:type="dxa"/>
          </w:tcPr>
          <w:p w:rsidR="006F2061" w:rsidRDefault="006F2061" w:rsidP="009E35EA">
            <w:pPr>
              <w:jc w:val="both"/>
              <w:rPr>
                <w:sz w:val="28"/>
                <w:szCs w:val="28"/>
              </w:rPr>
            </w:pPr>
            <w:r w:rsidRPr="00503373">
              <w:rPr>
                <w:sz w:val="28"/>
                <w:szCs w:val="28"/>
              </w:rPr>
              <w:t>номер линии, целое число от 0 до 7</w:t>
            </w:r>
          </w:p>
        </w:tc>
      </w:tr>
    </w:tbl>
    <w:p w:rsidR="006F2061" w:rsidRPr="00503373" w:rsidRDefault="006F2061" w:rsidP="006F2061">
      <w:pPr>
        <w:jc w:val="both"/>
        <w:rPr>
          <w:sz w:val="28"/>
          <w:szCs w:val="28"/>
        </w:rPr>
      </w:pPr>
    </w:p>
    <w:p w:rsidR="00503373" w:rsidRDefault="00503373" w:rsidP="006F2061">
      <w:pPr>
        <w:ind w:firstLine="708"/>
        <w:jc w:val="both"/>
        <w:rPr>
          <w:sz w:val="28"/>
          <w:szCs w:val="28"/>
        </w:rPr>
      </w:pPr>
      <w:r w:rsidRPr="00503373">
        <w:rPr>
          <w:sz w:val="28"/>
          <w:szCs w:val="28"/>
        </w:rPr>
        <w:t>Макрос возвращает значение 0 или 1, например</w:t>
      </w:r>
    </w:p>
    <w:p w:rsidR="006F2061" w:rsidRDefault="006F2061" w:rsidP="00503373">
      <w:pPr>
        <w:jc w:val="both"/>
        <w:rPr>
          <w:sz w:val="28"/>
          <w:szCs w:val="28"/>
        </w:rPr>
      </w:pP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286"/>
      </w:tblGrid>
      <w:tr w:rsidR="006F2061" w:rsidRPr="0060459D" w:rsidTr="007D4A0E">
        <w:trPr>
          <w:cantSplit/>
        </w:trPr>
        <w:tc>
          <w:tcPr>
            <w:tcW w:w="9286" w:type="dxa"/>
            <w:shd w:val="clear" w:color="auto" w:fill="F2F2F2" w:themeFill="background1" w:themeFillShade="F2"/>
          </w:tcPr>
          <w:p w:rsidR="006F2061" w:rsidRPr="006F2061" w:rsidRDefault="006F2061" w:rsidP="006F2061">
            <w:pPr>
              <w:jc w:val="both"/>
              <w:rPr>
                <w:rFonts w:ascii="FreeMono" w:hAnsi="FreeMono" w:cs="FreeMono"/>
                <w:lang w:val="en-US"/>
              </w:rPr>
            </w:pPr>
            <w:r w:rsidRPr="006F2061">
              <w:rPr>
                <w:rFonts w:ascii="FreeMono" w:hAnsi="FreeMono" w:cs="FreeMono"/>
                <w:lang w:val="en-US"/>
              </w:rPr>
              <w:t xml:space="preserve">unsigned char ucState = </w:t>
            </w:r>
          </w:p>
          <w:p w:rsidR="006F2061" w:rsidRPr="00CE61CD" w:rsidRDefault="006F2061" w:rsidP="006F2061">
            <w:pPr>
              <w:ind w:left="709"/>
              <w:jc w:val="both"/>
              <w:rPr>
                <w:lang w:val="en-US"/>
              </w:rPr>
            </w:pPr>
            <w:r w:rsidRPr="006F2061">
              <w:rPr>
                <w:rFonts w:ascii="FreeMono" w:hAnsi="FreeMono" w:cs="FreeMono"/>
                <w:lang w:val="en-US"/>
              </w:rPr>
              <w:t>GPIO_ReadPin(GPIOA</w:t>
            </w:r>
            <w:r w:rsidR="00E82E13" w:rsidRPr="00E82E13">
              <w:rPr>
                <w:rFonts w:ascii="FreeMono" w:hAnsi="FreeMono" w:cs="FreeMono"/>
                <w:lang w:val="en-US"/>
              </w:rPr>
              <w:t>_BASE</w:t>
            </w:r>
            <w:r w:rsidR="00E82E13">
              <w:rPr>
                <w:rFonts w:ascii="FreeMono" w:hAnsi="FreeMono" w:cs="FreeMono"/>
                <w:lang w:val="en-US"/>
              </w:rPr>
              <w:t>, 2); //</w:t>
            </w:r>
            <w:r w:rsidRPr="006F2061">
              <w:rPr>
                <w:rFonts w:ascii="FreeMono" w:hAnsi="FreeMono" w:cs="FreeMono"/>
              </w:rPr>
              <w:t>значение</w:t>
            </w:r>
            <w:r w:rsidRPr="006F2061">
              <w:rPr>
                <w:rFonts w:ascii="FreeMono" w:hAnsi="FreeMono" w:cs="FreeMono"/>
                <w:lang w:val="en-US"/>
              </w:rPr>
              <w:t xml:space="preserve"> PA2 (GPIOA, </w:t>
            </w:r>
            <w:r w:rsidRPr="006F2061">
              <w:rPr>
                <w:rFonts w:ascii="FreeMono" w:hAnsi="FreeMono" w:cs="FreeMono"/>
              </w:rPr>
              <w:t>пин</w:t>
            </w:r>
            <w:r w:rsidRPr="006F2061">
              <w:rPr>
                <w:rFonts w:ascii="FreeMono" w:hAnsi="FreeMono" w:cs="FreeMono"/>
                <w:lang w:val="en-US"/>
              </w:rPr>
              <w:t xml:space="preserve"> 2)</w:t>
            </w:r>
          </w:p>
        </w:tc>
      </w:tr>
    </w:tbl>
    <w:p w:rsidR="006F2061" w:rsidRPr="00CE61CD" w:rsidRDefault="006F2061" w:rsidP="00503373">
      <w:pPr>
        <w:jc w:val="both"/>
        <w:rPr>
          <w:sz w:val="28"/>
          <w:szCs w:val="28"/>
          <w:lang w:val="en-US"/>
        </w:rPr>
      </w:pPr>
    </w:p>
    <w:p w:rsidR="00503373" w:rsidRPr="00503373" w:rsidRDefault="00503373" w:rsidP="00503373">
      <w:pPr>
        <w:jc w:val="both"/>
        <w:rPr>
          <w:sz w:val="28"/>
          <w:szCs w:val="28"/>
          <w:lang w:val="en-US"/>
        </w:rPr>
      </w:pPr>
    </w:p>
    <w:p w:rsidR="00503373" w:rsidRPr="00503373" w:rsidRDefault="00503373" w:rsidP="006F2061">
      <w:pPr>
        <w:ind w:firstLine="708"/>
        <w:jc w:val="both"/>
        <w:rPr>
          <w:sz w:val="28"/>
          <w:szCs w:val="28"/>
        </w:rPr>
      </w:pPr>
      <w:r w:rsidRPr="00503373">
        <w:rPr>
          <w:sz w:val="28"/>
          <w:szCs w:val="28"/>
        </w:rPr>
        <w:t>Программным обеспечением не предусматривается создание абстракций GPIO, а рекомендуется написание функций в домене предметной области, например:</w:t>
      </w:r>
    </w:p>
    <w:p w:rsidR="00503373" w:rsidRDefault="00503373" w:rsidP="00503373">
      <w:pPr>
        <w:jc w:val="both"/>
        <w:rPr>
          <w:sz w:val="28"/>
          <w:szCs w:val="28"/>
        </w:rPr>
      </w:pP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286"/>
      </w:tblGrid>
      <w:tr w:rsidR="006F2061" w:rsidRPr="001F6514" w:rsidTr="007D4A0E">
        <w:trPr>
          <w:cantSplit/>
        </w:trPr>
        <w:tc>
          <w:tcPr>
            <w:tcW w:w="9286" w:type="dxa"/>
          </w:tcPr>
          <w:p w:rsidR="006F2061" w:rsidRDefault="006F2061" w:rsidP="006F2061">
            <w:pPr>
              <w:jc w:val="both"/>
              <w:rPr>
                <w:sz w:val="28"/>
                <w:szCs w:val="28"/>
              </w:rPr>
            </w:pPr>
            <w:r w:rsidRPr="00503373">
              <w:rPr>
                <w:sz w:val="28"/>
                <w:szCs w:val="28"/>
              </w:rPr>
              <w:lastRenderedPageBreak/>
              <w:t>Функция, включающая или выключающая индикацию сбоя (предполагается, что на плате к пину PF7 подключен светодиод, зажигающийся высоким уровнем):</w:t>
            </w:r>
          </w:p>
          <w:p w:rsidR="006F2061" w:rsidRDefault="006F2061" w:rsidP="006F2061">
            <w:pPr>
              <w:jc w:val="both"/>
              <w:rPr>
                <w:sz w:val="28"/>
                <w:szCs w:val="28"/>
              </w:rPr>
            </w:pPr>
          </w:p>
          <w:tbl>
            <w:tblPr>
              <w:tblStyle w:val="aff5"/>
              <w:tblW w:w="0" w:type="auto"/>
              <w:tblLook w:val="04A0" w:firstRow="1" w:lastRow="0" w:firstColumn="1" w:lastColumn="0" w:noHBand="0" w:noVBand="1"/>
            </w:tblPr>
            <w:tblGrid>
              <w:gridCol w:w="9055"/>
            </w:tblGrid>
            <w:tr w:rsidR="006F2061" w:rsidTr="006F2061">
              <w:tc>
                <w:tcPr>
                  <w:tcW w:w="9055" w:type="dxa"/>
                  <w:shd w:val="clear" w:color="auto" w:fill="F2F2F2" w:themeFill="background1" w:themeFillShade="F2"/>
                </w:tcPr>
                <w:p w:rsidR="006F2061" w:rsidRPr="00503373" w:rsidRDefault="006F2061" w:rsidP="006F2061">
                  <w:pPr>
                    <w:jc w:val="both"/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</w:pPr>
                  <w:r w:rsidRPr="00503373"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  <w:t>void led_failure(unsigned char bOn)</w:t>
                  </w:r>
                </w:p>
                <w:p w:rsidR="006F2061" w:rsidRPr="007626C8" w:rsidRDefault="006F2061" w:rsidP="006F2061">
                  <w:pPr>
                    <w:jc w:val="both"/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</w:pPr>
                  <w:r w:rsidRPr="007626C8"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  <w:t>{</w:t>
                  </w:r>
                </w:p>
                <w:p w:rsidR="006F2061" w:rsidRPr="00E82E13" w:rsidRDefault="006F2061" w:rsidP="006F2061">
                  <w:pPr>
                    <w:jc w:val="both"/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</w:pPr>
                  <w:r w:rsidRPr="00E82E13"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  <w:t xml:space="preserve">    </w:t>
                  </w:r>
                  <w:r w:rsidRPr="00503373"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  <w:t>GPIO</w:t>
                  </w:r>
                  <w:r w:rsidRPr="00E82E13"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  <w:t>_</w:t>
                  </w:r>
                  <w:r w:rsidRPr="00503373"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  <w:t>WritePin</w:t>
                  </w:r>
                  <w:r w:rsidRPr="00E82E13"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  <w:t>(</w:t>
                  </w:r>
                  <w:r w:rsidRPr="00503373"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  <w:t>GPIOF</w:t>
                  </w:r>
                  <w:r w:rsidR="00E82E13" w:rsidRPr="00E82E13"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  <w:t>_BASE</w:t>
                  </w:r>
                  <w:r w:rsidRPr="00E82E13"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  <w:t xml:space="preserve">, 7, </w:t>
                  </w:r>
                  <w:r w:rsidRPr="00503373"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  <w:t>bOn</w:t>
                  </w:r>
                  <w:r w:rsidRPr="00E82E13"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  <w:t>);</w:t>
                  </w:r>
                </w:p>
                <w:p w:rsidR="006F2061" w:rsidRDefault="006F2061" w:rsidP="006F2061">
                  <w:pPr>
                    <w:jc w:val="both"/>
                    <w:rPr>
                      <w:sz w:val="28"/>
                      <w:szCs w:val="28"/>
                    </w:rPr>
                  </w:pPr>
                  <w:r w:rsidRPr="00503373">
                    <w:rPr>
                      <w:rFonts w:ascii="FreeMono" w:hAnsi="FreeMono" w:cs="FreeMono"/>
                      <w:sz w:val="28"/>
                      <w:szCs w:val="28"/>
                    </w:rPr>
                    <w:t>}</w:t>
                  </w:r>
                </w:p>
              </w:tc>
            </w:tr>
          </w:tbl>
          <w:p w:rsidR="006F2061" w:rsidRPr="00503373" w:rsidRDefault="006F2061" w:rsidP="006F2061">
            <w:pPr>
              <w:jc w:val="both"/>
              <w:rPr>
                <w:sz w:val="28"/>
                <w:szCs w:val="28"/>
              </w:rPr>
            </w:pPr>
          </w:p>
          <w:p w:rsidR="006F2061" w:rsidRDefault="006F2061" w:rsidP="006F2061">
            <w:pPr>
              <w:jc w:val="both"/>
              <w:rPr>
                <w:sz w:val="28"/>
                <w:szCs w:val="28"/>
              </w:rPr>
            </w:pPr>
            <w:r w:rsidRPr="00503373">
              <w:rPr>
                <w:sz w:val="28"/>
                <w:szCs w:val="28"/>
              </w:rPr>
              <w:t>Функция чтения состояния (нажатия) кнопки, предполагается, что на плате кнопка подключена к пину PD6 и нажатие на кнопку создает высокий уровень на пине:</w:t>
            </w:r>
          </w:p>
          <w:p w:rsidR="006F2061" w:rsidRDefault="006F2061" w:rsidP="006F2061">
            <w:pPr>
              <w:jc w:val="both"/>
              <w:rPr>
                <w:sz w:val="28"/>
                <w:szCs w:val="28"/>
              </w:rPr>
            </w:pPr>
          </w:p>
          <w:tbl>
            <w:tblPr>
              <w:tblStyle w:val="aff5"/>
              <w:tblW w:w="0" w:type="auto"/>
              <w:tblLook w:val="04A0" w:firstRow="1" w:lastRow="0" w:firstColumn="1" w:lastColumn="0" w:noHBand="0" w:noVBand="1"/>
            </w:tblPr>
            <w:tblGrid>
              <w:gridCol w:w="9055"/>
            </w:tblGrid>
            <w:tr w:rsidR="006F2061" w:rsidRPr="001F6514" w:rsidTr="006F2061">
              <w:tc>
                <w:tcPr>
                  <w:tcW w:w="9055" w:type="dxa"/>
                  <w:shd w:val="clear" w:color="auto" w:fill="F2F2F2" w:themeFill="background1" w:themeFillShade="F2"/>
                </w:tcPr>
                <w:p w:rsidR="006F2061" w:rsidRPr="00503373" w:rsidRDefault="006F2061" w:rsidP="006F2061">
                  <w:pPr>
                    <w:jc w:val="both"/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</w:pPr>
                  <w:r w:rsidRPr="00503373"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  <w:t>unsigned char button_state(void)</w:t>
                  </w:r>
                </w:p>
                <w:p w:rsidR="006F2061" w:rsidRPr="00503373" w:rsidRDefault="006F2061" w:rsidP="006F2061">
                  <w:pPr>
                    <w:jc w:val="both"/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</w:pPr>
                  <w:r w:rsidRPr="00503373"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  <w:t>{</w:t>
                  </w:r>
                </w:p>
                <w:p w:rsidR="006F2061" w:rsidRPr="00503373" w:rsidRDefault="006F2061" w:rsidP="006F2061">
                  <w:pPr>
                    <w:jc w:val="both"/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</w:pPr>
                  <w:r w:rsidRPr="00503373"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  <w:t xml:space="preserve">    return GPIO_ReadPin(GPIOD</w:t>
                  </w:r>
                  <w:r w:rsidR="00E82E13" w:rsidRPr="001F6514"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  <w:t>_BASE</w:t>
                  </w:r>
                  <w:r w:rsidRPr="00503373"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  <w:t>, 6);</w:t>
                  </w:r>
                </w:p>
                <w:p w:rsidR="006F2061" w:rsidRPr="001F6514" w:rsidRDefault="006F2061" w:rsidP="006F2061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503373"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  <w:t>}</w:t>
                  </w:r>
                </w:p>
              </w:tc>
            </w:tr>
          </w:tbl>
          <w:p w:rsidR="006F2061" w:rsidRPr="001F6514" w:rsidRDefault="006F2061" w:rsidP="00503373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6F2061" w:rsidRPr="001F6514" w:rsidRDefault="006F2061" w:rsidP="00503373">
      <w:pPr>
        <w:jc w:val="both"/>
        <w:rPr>
          <w:sz w:val="28"/>
          <w:szCs w:val="28"/>
          <w:lang w:val="en-US"/>
        </w:rPr>
      </w:pPr>
    </w:p>
    <w:p w:rsidR="00C125B9" w:rsidRDefault="00C125B9" w:rsidP="00C125B9">
      <w:pPr>
        <w:pStyle w:val="2"/>
        <w:numPr>
          <w:ilvl w:val="0"/>
          <w:numId w:val="0"/>
        </w:numPr>
        <w:ind w:left="708"/>
        <w:jc w:val="left"/>
      </w:pPr>
      <w:bookmarkStart w:id="20" w:name="_Toc120700657"/>
      <w:r>
        <w:t>6.</w:t>
      </w:r>
      <w:r w:rsidR="001F748E">
        <w:t>4</w:t>
      </w:r>
      <w:r>
        <w:t xml:space="preserve"> Функции инициализации аппаратуры</w:t>
      </w:r>
      <w:bookmarkEnd w:id="20"/>
    </w:p>
    <w:p w:rsidR="00813055" w:rsidRDefault="00813055" w:rsidP="00813055"/>
    <w:p w:rsidR="00813055" w:rsidRDefault="00813055" w:rsidP="007D4A0E">
      <w:pPr>
        <w:ind w:firstLine="708"/>
        <w:jc w:val="both"/>
        <w:rPr>
          <w:rFonts w:ascii="Arial" w:hAnsi="Arial" w:cs="Arial"/>
          <w:sz w:val="28"/>
          <w:szCs w:val="28"/>
          <w:lang w:val="en-US"/>
        </w:rPr>
      </w:pPr>
      <w:r w:rsidRPr="007D4A0E">
        <w:rPr>
          <w:sz w:val="28"/>
          <w:szCs w:val="28"/>
        </w:rPr>
        <w:t>6.</w:t>
      </w:r>
      <w:r w:rsidR="001F748E">
        <w:rPr>
          <w:sz w:val="28"/>
          <w:szCs w:val="28"/>
        </w:rPr>
        <w:t>4</w:t>
      </w:r>
      <w:r w:rsidRPr="007D4A0E">
        <w:rPr>
          <w:sz w:val="28"/>
          <w:szCs w:val="28"/>
        </w:rPr>
        <w:t xml:space="preserve">.1 </w:t>
      </w:r>
      <w:r w:rsidRPr="007D4A0E">
        <w:rPr>
          <w:rFonts w:ascii="Arial" w:hAnsi="Arial" w:cs="Arial"/>
          <w:sz w:val="28"/>
          <w:szCs w:val="28"/>
          <w:lang w:val="en-US"/>
        </w:rPr>
        <w:t>kmk_i2c_init</w:t>
      </w:r>
    </w:p>
    <w:p w:rsidR="001B59D8" w:rsidRDefault="001B59D8" w:rsidP="007D4A0E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7D4A0E" w:rsidRDefault="00813055" w:rsidP="007D4A0E">
      <w:pPr>
        <w:jc w:val="both"/>
        <w:rPr>
          <w:rFonts w:ascii="Arial" w:hAnsi="Arial" w:cs="Arial"/>
          <w:sz w:val="28"/>
          <w:szCs w:val="28"/>
          <w:lang w:val="en-US"/>
        </w:rPr>
      </w:pPr>
      <w:r w:rsidRPr="007D4A0E">
        <w:rPr>
          <w:rFonts w:ascii="Arial" w:hAnsi="Arial" w:cs="Arial"/>
          <w:sz w:val="28"/>
          <w:szCs w:val="28"/>
          <w:lang w:val="en-US"/>
        </w:rPr>
        <w:t xml:space="preserve">void kmk_i2c_init(unsigned char ucNum, </w:t>
      </w:r>
    </w:p>
    <w:p w:rsidR="007D4A0E" w:rsidRDefault="007D4A0E" w:rsidP="007D4A0E">
      <w:pPr>
        <w:jc w:val="both"/>
        <w:rPr>
          <w:rFonts w:ascii="Arial" w:hAnsi="Arial" w:cs="Arial"/>
          <w:sz w:val="28"/>
          <w:szCs w:val="28"/>
          <w:lang w:val="en-US"/>
        </w:rPr>
      </w:pPr>
      <w:r w:rsidRPr="007D4A0E">
        <w:rPr>
          <w:rFonts w:ascii="Arial" w:hAnsi="Arial" w:cs="Arial"/>
          <w:sz w:val="28"/>
          <w:szCs w:val="28"/>
          <w:lang w:val="en-US"/>
        </w:rPr>
        <w:t xml:space="preserve">                             </w:t>
      </w:r>
      <w:r w:rsidR="00813055" w:rsidRPr="007D4A0E">
        <w:rPr>
          <w:rFonts w:ascii="Arial" w:hAnsi="Arial" w:cs="Arial"/>
          <w:sz w:val="28"/>
          <w:szCs w:val="28"/>
          <w:lang w:val="en-US"/>
        </w:rPr>
        <w:t xml:space="preserve">void *pI2CBase, </w:t>
      </w:r>
    </w:p>
    <w:p w:rsidR="00813055" w:rsidRPr="00CE61CD" w:rsidRDefault="007D4A0E" w:rsidP="007D4A0E">
      <w:pPr>
        <w:jc w:val="both"/>
        <w:rPr>
          <w:rFonts w:ascii="Arial" w:hAnsi="Arial" w:cs="Arial"/>
          <w:sz w:val="28"/>
          <w:szCs w:val="28"/>
          <w:lang w:val="en-US"/>
        </w:rPr>
      </w:pPr>
      <w:r w:rsidRPr="00CE61CD">
        <w:rPr>
          <w:rFonts w:ascii="Arial" w:hAnsi="Arial" w:cs="Arial"/>
          <w:sz w:val="28"/>
          <w:szCs w:val="28"/>
          <w:lang w:val="en-US"/>
        </w:rPr>
        <w:t xml:space="preserve">                             </w:t>
      </w:r>
      <w:r w:rsidR="00813055" w:rsidRPr="007D4A0E">
        <w:rPr>
          <w:rFonts w:ascii="Arial" w:hAnsi="Arial" w:cs="Arial"/>
          <w:sz w:val="28"/>
          <w:szCs w:val="28"/>
          <w:lang w:val="en-US"/>
        </w:rPr>
        <w:t>unsigned</w:t>
      </w:r>
      <w:r w:rsidR="00813055" w:rsidRPr="00CE61CD">
        <w:rPr>
          <w:rFonts w:ascii="Arial" w:hAnsi="Arial" w:cs="Arial"/>
          <w:sz w:val="28"/>
          <w:szCs w:val="28"/>
          <w:lang w:val="en-US"/>
        </w:rPr>
        <w:t xml:space="preserve"> </w:t>
      </w:r>
      <w:r w:rsidR="00813055" w:rsidRPr="007D4A0E">
        <w:rPr>
          <w:rFonts w:ascii="Arial" w:hAnsi="Arial" w:cs="Arial"/>
          <w:sz w:val="28"/>
          <w:szCs w:val="28"/>
          <w:lang w:val="en-US"/>
        </w:rPr>
        <w:t>long</w:t>
      </w:r>
      <w:r w:rsidR="00813055" w:rsidRPr="00CE61CD">
        <w:rPr>
          <w:rFonts w:ascii="Arial" w:hAnsi="Arial" w:cs="Arial"/>
          <w:sz w:val="28"/>
          <w:szCs w:val="28"/>
          <w:lang w:val="en-US"/>
        </w:rPr>
        <w:t xml:space="preserve"> </w:t>
      </w:r>
      <w:r w:rsidR="00813055" w:rsidRPr="007D4A0E">
        <w:rPr>
          <w:rFonts w:ascii="Arial" w:hAnsi="Arial" w:cs="Arial"/>
          <w:sz w:val="28"/>
          <w:szCs w:val="28"/>
          <w:lang w:val="en-US"/>
        </w:rPr>
        <w:t>ulFreq</w:t>
      </w:r>
      <w:r w:rsidR="00813055" w:rsidRPr="00CE61CD">
        <w:rPr>
          <w:rFonts w:ascii="Arial" w:hAnsi="Arial" w:cs="Arial"/>
          <w:sz w:val="28"/>
          <w:szCs w:val="28"/>
          <w:lang w:val="en-US"/>
        </w:rPr>
        <w:t>);</w:t>
      </w:r>
    </w:p>
    <w:p w:rsidR="007D4A0E" w:rsidRPr="00CE61CD" w:rsidRDefault="007D4A0E" w:rsidP="007D4A0E">
      <w:pPr>
        <w:jc w:val="both"/>
        <w:rPr>
          <w:rFonts w:ascii="FreeMono" w:hAnsi="FreeMono" w:cs="FreeMono"/>
          <w:sz w:val="28"/>
          <w:szCs w:val="28"/>
          <w:lang w:val="en-US"/>
        </w:rPr>
      </w:pPr>
    </w:p>
    <w:p w:rsidR="00813055" w:rsidRPr="007D4A0E" w:rsidRDefault="00813055" w:rsidP="007D4A0E">
      <w:pPr>
        <w:ind w:firstLine="708"/>
        <w:jc w:val="both"/>
        <w:rPr>
          <w:sz w:val="28"/>
          <w:szCs w:val="28"/>
        </w:rPr>
      </w:pPr>
      <w:r w:rsidRPr="007D4A0E">
        <w:rPr>
          <w:sz w:val="28"/>
          <w:szCs w:val="28"/>
        </w:rPr>
        <w:t xml:space="preserve">Функция инициализации интерфейса </w:t>
      </w:r>
      <w:r w:rsidR="007D4A0E">
        <w:rPr>
          <w:sz w:val="28"/>
          <w:szCs w:val="28"/>
          <w:lang w:val="en-US"/>
        </w:rPr>
        <w:t>I</w:t>
      </w:r>
      <w:r w:rsidR="007D4A0E" w:rsidRPr="007D4A0E">
        <w:rPr>
          <w:sz w:val="28"/>
          <w:szCs w:val="28"/>
        </w:rPr>
        <w:t>2</w:t>
      </w:r>
      <w:r w:rsidR="007D4A0E">
        <w:rPr>
          <w:sz w:val="28"/>
          <w:szCs w:val="28"/>
          <w:lang w:val="en-US"/>
        </w:rPr>
        <w:t>C</w:t>
      </w:r>
      <w:r w:rsidRPr="007D4A0E">
        <w:rPr>
          <w:sz w:val="28"/>
          <w:szCs w:val="28"/>
        </w:rPr>
        <w:t>.</w:t>
      </w:r>
    </w:p>
    <w:p w:rsidR="00813055" w:rsidRPr="007D4A0E" w:rsidRDefault="00813055" w:rsidP="007D4A0E">
      <w:pPr>
        <w:ind w:firstLine="708"/>
        <w:jc w:val="both"/>
        <w:rPr>
          <w:sz w:val="28"/>
          <w:szCs w:val="28"/>
        </w:rPr>
      </w:pPr>
      <w:r w:rsidRPr="007D4A0E">
        <w:rPr>
          <w:sz w:val="28"/>
          <w:szCs w:val="28"/>
        </w:rPr>
        <w:t xml:space="preserve">Функция выполняется однократно и производит инициализацию контроллера </w:t>
      </w:r>
      <w:r w:rsidR="007D4A0E">
        <w:rPr>
          <w:sz w:val="28"/>
          <w:szCs w:val="28"/>
          <w:lang w:val="en-US"/>
        </w:rPr>
        <w:t>I</w:t>
      </w:r>
      <w:r w:rsidR="007D4A0E" w:rsidRPr="007D4A0E">
        <w:rPr>
          <w:sz w:val="28"/>
          <w:szCs w:val="28"/>
        </w:rPr>
        <w:t>2</w:t>
      </w:r>
      <w:r w:rsidR="007D4A0E">
        <w:rPr>
          <w:sz w:val="28"/>
          <w:szCs w:val="28"/>
          <w:lang w:val="en-US"/>
        </w:rPr>
        <w:t>C</w:t>
      </w:r>
      <w:r w:rsidRPr="007D4A0E">
        <w:rPr>
          <w:sz w:val="28"/>
          <w:szCs w:val="28"/>
        </w:rPr>
        <w:t xml:space="preserve"> микроконтроллера Комдив-МК, а также инициализирует область памяти для хранения управляющей структуры. Как правило, вызов функции производится из файла </w:t>
      </w:r>
      <w:r w:rsidRPr="001B59D8">
        <w:rPr>
          <w:b/>
          <w:sz w:val="28"/>
          <w:szCs w:val="28"/>
        </w:rPr>
        <w:t>main.c/board.c</w:t>
      </w:r>
    </w:p>
    <w:p w:rsidR="00813055" w:rsidRPr="007D4A0E" w:rsidRDefault="00813055" w:rsidP="007D4A0E">
      <w:pPr>
        <w:jc w:val="both"/>
        <w:rPr>
          <w:sz w:val="28"/>
          <w:szCs w:val="28"/>
        </w:rPr>
      </w:pPr>
    </w:p>
    <w:p w:rsidR="00813055" w:rsidRDefault="00813055" w:rsidP="007D4A0E">
      <w:pPr>
        <w:ind w:firstLine="708"/>
        <w:jc w:val="both"/>
        <w:rPr>
          <w:sz w:val="28"/>
          <w:szCs w:val="28"/>
        </w:rPr>
      </w:pPr>
      <w:r w:rsidRPr="007D4A0E">
        <w:rPr>
          <w:sz w:val="28"/>
          <w:szCs w:val="28"/>
        </w:rPr>
        <w:t>Параметры: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1526"/>
        <w:gridCol w:w="7760"/>
      </w:tblGrid>
      <w:tr w:rsidR="007D4A0E" w:rsidTr="007D4A0E">
        <w:trPr>
          <w:cantSplit/>
        </w:trPr>
        <w:tc>
          <w:tcPr>
            <w:tcW w:w="1526" w:type="dxa"/>
          </w:tcPr>
          <w:p w:rsidR="007D4A0E" w:rsidRPr="007D4A0E" w:rsidRDefault="007D4A0E" w:rsidP="007D4A0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4A0E">
              <w:rPr>
                <w:rFonts w:ascii="Arial" w:hAnsi="Arial" w:cs="Arial"/>
                <w:sz w:val="28"/>
                <w:szCs w:val="28"/>
              </w:rPr>
              <w:t>uсNum</w:t>
            </w:r>
          </w:p>
        </w:tc>
        <w:tc>
          <w:tcPr>
            <w:tcW w:w="7760" w:type="dxa"/>
          </w:tcPr>
          <w:p w:rsidR="007D4A0E" w:rsidRDefault="007D4A0E" w:rsidP="007D4A0E">
            <w:pPr>
              <w:jc w:val="both"/>
              <w:rPr>
                <w:sz w:val="28"/>
                <w:szCs w:val="28"/>
              </w:rPr>
            </w:pPr>
            <w:r w:rsidRPr="007D4A0E">
              <w:rPr>
                <w:sz w:val="28"/>
                <w:szCs w:val="28"/>
              </w:rPr>
              <w:t xml:space="preserve">номер </w:t>
            </w:r>
            <w:r>
              <w:rPr>
                <w:rFonts w:cs="Calibri"/>
                <w:kern w:val="1"/>
                <w:sz w:val="28"/>
                <w:szCs w:val="28"/>
              </w:rPr>
              <w:t>шины; м</w:t>
            </w:r>
            <w:r w:rsidRPr="007D4A0E">
              <w:rPr>
                <w:rFonts w:cs="Calibri"/>
                <w:kern w:val="1"/>
                <w:sz w:val="28"/>
                <w:szCs w:val="28"/>
              </w:rPr>
              <w:t>ожет быть равен 0, если для микроконтроллера нумерация шин осуществляется с 0 (например, есть I2C0).</w:t>
            </w:r>
          </w:p>
        </w:tc>
      </w:tr>
      <w:tr w:rsidR="007D4A0E" w:rsidTr="007D4A0E">
        <w:trPr>
          <w:cantSplit/>
        </w:trPr>
        <w:tc>
          <w:tcPr>
            <w:tcW w:w="1526" w:type="dxa"/>
          </w:tcPr>
          <w:p w:rsidR="007D4A0E" w:rsidRPr="007D4A0E" w:rsidRDefault="007D4A0E" w:rsidP="007D4A0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4A0E">
              <w:rPr>
                <w:rFonts w:ascii="Arial" w:hAnsi="Arial" w:cs="Arial"/>
                <w:sz w:val="28"/>
                <w:szCs w:val="28"/>
              </w:rPr>
              <w:t>pI2CBase</w:t>
            </w:r>
          </w:p>
        </w:tc>
        <w:tc>
          <w:tcPr>
            <w:tcW w:w="7760" w:type="dxa"/>
          </w:tcPr>
          <w:p w:rsidR="00C1665D" w:rsidRDefault="007D4A0E" w:rsidP="007D4A0E">
            <w:pPr>
              <w:jc w:val="both"/>
              <w:rPr>
                <w:sz w:val="28"/>
                <w:szCs w:val="28"/>
              </w:rPr>
            </w:pPr>
            <w:r w:rsidRPr="007D4A0E">
              <w:rPr>
                <w:sz w:val="28"/>
                <w:szCs w:val="28"/>
              </w:rPr>
              <w:t>адрес контроллера (определения I2C0</w:t>
            </w:r>
            <w:r w:rsidR="001F6514">
              <w:rPr>
                <w:sz w:val="28"/>
                <w:szCs w:val="28"/>
              </w:rPr>
              <w:t>_BASE</w:t>
            </w:r>
            <w:r w:rsidRPr="007D4A0E">
              <w:rPr>
                <w:sz w:val="28"/>
                <w:szCs w:val="28"/>
              </w:rPr>
              <w:t>, I2C1</w:t>
            </w:r>
            <w:r w:rsidR="001F6514">
              <w:rPr>
                <w:sz w:val="28"/>
                <w:szCs w:val="28"/>
              </w:rPr>
              <w:t>_BASE</w:t>
            </w:r>
            <w:r w:rsidRPr="007D4A0E">
              <w:rPr>
                <w:sz w:val="28"/>
                <w:szCs w:val="28"/>
              </w:rPr>
              <w:t xml:space="preserve"> и т.д. находятся в файле </w:t>
            </w:r>
            <w:r w:rsidR="001F6514" w:rsidRPr="001B59D8">
              <w:rPr>
                <w:b/>
                <w:sz w:val="28"/>
                <w:szCs w:val="28"/>
              </w:rPr>
              <w:t>arch/kmk</w:t>
            </w:r>
            <w:r w:rsidRPr="001B59D8">
              <w:rPr>
                <w:b/>
                <w:sz w:val="28"/>
                <w:szCs w:val="28"/>
              </w:rPr>
              <w:t>/uke.h</w:t>
            </w:r>
            <w:r w:rsidRPr="007D4A0E">
              <w:rPr>
                <w:sz w:val="28"/>
                <w:szCs w:val="28"/>
              </w:rPr>
              <w:t>)</w:t>
            </w:r>
          </w:p>
        </w:tc>
      </w:tr>
      <w:tr w:rsidR="007D4A0E" w:rsidTr="007D4A0E">
        <w:trPr>
          <w:cantSplit/>
        </w:trPr>
        <w:tc>
          <w:tcPr>
            <w:tcW w:w="1526" w:type="dxa"/>
          </w:tcPr>
          <w:p w:rsidR="007D4A0E" w:rsidRPr="007D4A0E" w:rsidRDefault="007D4A0E" w:rsidP="007D4A0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4A0E">
              <w:rPr>
                <w:rFonts w:ascii="Arial" w:hAnsi="Arial" w:cs="Arial"/>
                <w:sz w:val="28"/>
                <w:szCs w:val="28"/>
              </w:rPr>
              <w:t>ulFreq</w:t>
            </w:r>
          </w:p>
        </w:tc>
        <w:tc>
          <w:tcPr>
            <w:tcW w:w="7760" w:type="dxa"/>
          </w:tcPr>
          <w:p w:rsidR="007D4A0E" w:rsidRDefault="007D4A0E" w:rsidP="007D4A0E">
            <w:pPr>
              <w:jc w:val="both"/>
              <w:rPr>
                <w:sz w:val="28"/>
                <w:szCs w:val="28"/>
              </w:rPr>
            </w:pPr>
            <w:r w:rsidRPr="007D4A0E">
              <w:rPr>
                <w:sz w:val="28"/>
                <w:szCs w:val="28"/>
              </w:rPr>
              <w:t>частота; стандартом предусмотрены 100000, 400000, при этом контроллер I2C Комдив-МК позволяет работать на большем спектре частот</w:t>
            </w:r>
          </w:p>
        </w:tc>
      </w:tr>
    </w:tbl>
    <w:p w:rsidR="007D4A0E" w:rsidRPr="007D4A0E" w:rsidRDefault="007D4A0E" w:rsidP="007D4A0E">
      <w:pPr>
        <w:jc w:val="both"/>
        <w:rPr>
          <w:sz w:val="28"/>
          <w:szCs w:val="28"/>
        </w:rPr>
      </w:pPr>
    </w:p>
    <w:p w:rsidR="00813055" w:rsidRPr="007D4A0E" w:rsidRDefault="00813055" w:rsidP="007D4A0E">
      <w:pPr>
        <w:ind w:firstLine="708"/>
        <w:jc w:val="both"/>
        <w:rPr>
          <w:sz w:val="28"/>
          <w:szCs w:val="28"/>
        </w:rPr>
      </w:pPr>
      <w:r w:rsidRPr="007D4A0E">
        <w:rPr>
          <w:sz w:val="28"/>
          <w:szCs w:val="28"/>
        </w:rPr>
        <w:lastRenderedPageBreak/>
        <w:t xml:space="preserve">Функция </w:t>
      </w:r>
      <w:r w:rsidRPr="007D4A0E">
        <w:rPr>
          <w:rFonts w:ascii="Arial" w:hAnsi="Arial" w:cs="Arial"/>
          <w:sz w:val="28"/>
          <w:szCs w:val="28"/>
        </w:rPr>
        <w:t>kmk_i2c_init</w:t>
      </w:r>
      <w:r w:rsidRPr="007D4A0E">
        <w:rPr>
          <w:sz w:val="28"/>
          <w:szCs w:val="28"/>
        </w:rPr>
        <w:t xml:space="preserve"> НЕ осуществляет настройку линий GPIO, что необходимо предварительно делать, если шина I2C подключается к мультиплексированным пинам. </w:t>
      </w:r>
    </w:p>
    <w:p w:rsidR="00813055" w:rsidRPr="007D4A0E" w:rsidRDefault="00813055" w:rsidP="007D4A0E">
      <w:pPr>
        <w:jc w:val="both"/>
        <w:rPr>
          <w:sz w:val="28"/>
          <w:szCs w:val="28"/>
        </w:rPr>
      </w:pPr>
    </w:p>
    <w:p w:rsidR="00813055" w:rsidRDefault="00813055" w:rsidP="007D4A0E">
      <w:pPr>
        <w:jc w:val="both"/>
        <w:rPr>
          <w:sz w:val="28"/>
          <w:szCs w:val="28"/>
          <w:lang w:val="en-US"/>
        </w:rPr>
      </w:pPr>
      <w:r w:rsidRPr="007D4A0E">
        <w:rPr>
          <w:sz w:val="28"/>
          <w:szCs w:val="28"/>
        </w:rPr>
        <w:t>Пример</w:t>
      </w:r>
      <w:r w:rsidRPr="007D4A0E">
        <w:rPr>
          <w:sz w:val="28"/>
          <w:szCs w:val="28"/>
          <w:lang w:val="en-US"/>
        </w:rPr>
        <w:t>: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286"/>
      </w:tblGrid>
      <w:tr w:rsidR="007D4A0E" w:rsidRPr="0060459D" w:rsidTr="007D4A0E">
        <w:tc>
          <w:tcPr>
            <w:tcW w:w="9286" w:type="dxa"/>
            <w:shd w:val="clear" w:color="auto" w:fill="F2F2F2" w:themeFill="background1" w:themeFillShade="F2"/>
          </w:tcPr>
          <w:p w:rsidR="007D4A0E" w:rsidRPr="007D4A0E" w:rsidRDefault="007D4A0E" w:rsidP="007D4A0E">
            <w:pPr>
              <w:jc w:val="both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7D4A0E">
              <w:rPr>
                <w:rFonts w:ascii="FreeMono" w:hAnsi="FreeMono" w:cs="FreeMono"/>
                <w:sz w:val="28"/>
                <w:szCs w:val="28"/>
                <w:lang w:val="en-US"/>
              </w:rPr>
              <w:t>GPIO_SetPinMode(GPIOC</w:t>
            </w:r>
            <w:r w:rsidR="001F6514" w:rsidRPr="001F6514">
              <w:rPr>
                <w:rFonts w:ascii="FreeMono" w:hAnsi="FreeMono" w:cs="FreeMono"/>
                <w:sz w:val="28"/>
                <w:szCs w:val="28"/>
                <w:lang w:val="en-US"/>
              </w:rPr>
              <w:t>_BASE</w:t>
            </w:r>
            <w:r w:rsidRPr="007D4A0E">
              <w:rPr>
                <w:rFonts w:ascii="FreeMono" w:hAnsi="FreeMono" w:cs="FreeMono"/>
                <w:sz w:val="28"/>
                <w:szCs w:val="28"/>
                <w:lang w:val="en-US"/>
              </w:rPr>
              <w:t>, 0, GPIO_MODE_ALT1);</w:t>
            </w:r>
          </w:p>
          <w:p w:rsidR="007D4A0E" w:rsidRPr="007D4A0E" w:rsidRDefault="007D4A0E" w:rsidP="007D4A0E">
            <w:pPr>
              <w:jc w:val="both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7D4A0E">
              <w:rPr>
                <w:rFonts w:ascii="FreeMono" w:hAnsi="FreeMono" w:cs="FreeMono"/>
                <w:sz w:val="28"/>
                <w:szCs w:val="28"/>
                <w:lang w:val="en-US"/>
              </w:rPr>
              <w:t>GPIO_SetPinMode(GPIOC</w:t>
            </w:r>
            <w:r w:rsidR="001F6514" w:rsidRPr="001F6514">
              <w:rPr>
                <w:rFonts w:ascii="FreeMono" w:hAnsi="FreeMono" w:cs="FreeMono"/>
                <w:sz w:val="28"/>
                <w:szCs w:val="28"/>
                <w:lang w:val="en-US"/>
              </w:rPr>
              <w:t>_BASE</w:t>
            </w:r>
            <w:r w:rsidRPr="007D4A0E">
              <w:rPr>
                <w:rFonts w:ascii="FreeMono" w:hAnsi="FreeMono" w:cs="FreeMono"/>
                <w:sz w:val="28"/>
                <w:szCs w:val="28"/>
                <w:lang w:val="en-US"/>
              </w:rPr>
              <w:t>, 1, GPIO_MODE_ALT1);</w:t>
            </w:r>
          </w:p>
          <w:p w:rsidR="007D4A0E" w:rsidRDefault="007D4A0E" w:rsidP="007D4A0E">
            <w:pPr>
              <w:jc w:val="both"/>
              <w:rPr>
                <w:sz w:val="28"/>
                <w:szCs w:val="28"/>
                <w:lang w:val="en-US"/>
              </w:rPr>
            </w:pPr>
            <w:r w:rsidRPr="007D4A0E">
              <w:rPr>
                <w:rFonts w:ascii="FreeMono" w:hAnsi="FreeMono" w:cs="FreeMono"/>
                <w:sz w:val="28"/>
                <w:szCs w:val="28"/>
                <w:lang w:val="en-US"/>
              </w:rPr>
              <w:t>kmk</w:t>
            </w:r>
            <w:r w:rsidRPr="001F6514">
              <w:rPr>
                <w:rFonts w:ascii="FreeMono" w:hAnsi="FreeMono" w:cs="FreeMono"/>
                <w:sz w:val="28"/>
                <w:szCs w:val="28"/>
                <w:lang w:val="en-US"/>
              </w:rPr>
              <w:t>_</w:t>
            </w:r>
            <w:r w:rsidRPr="007D4A0E">
              <w:rPr>
                <w:rFonts w:ascii="FreeMono" w:hAnsi="FreeMono" w:cs="FreeMono"/>
                <w:sz w:val="28"/>
                <w:szCs w:val="28"/>
                <w:lang w:val="en-US"/>
              </w:rPr>
              <w:t>i</w:t>
            </w:r>
            <w:r w:rsidRPr="001F6514">
              <w:rPr>
                <w:rFonts w:ascii="FreeMono" w:hAnsi="FreeMono" w:cs="FreeMono"/>
                <w:sz w:val="28"/>
                <w:szCs w:val="28"/>
                <w:lang w:val="en-US"/>
              </w:rPr>
              <w:t>2</w:t>
            </w:r>
            <w:r w:rsidRPr="007D4A0E">
              <w:rPr>
                <w:rFonts w:ascii="FreeMono" w:hAnsi="FreeMono" w:cs="FreeMono"/>
                <w:sz w:val="28"/>
                <w:szCs w:val="28"/>
                <w:lang w:val="en-US"/>
              </w:rPr>
              <w:t>c</w:t>
            </w:r>
            <w:r w:rsidRPr="001F6514">
              <w:rPr>
                <w:rFonts w:ascii="FreeMono" w:hAnsi="FreeMono" w:cs="FreeMono"/>
                <w:sz w:val="28"/>
                <w:szCs w:val="28"/>
                <w:lang w:val="en-US"/>
              </w:rPr>
              <w:t>_</w:t>
            </w:r>
            <w:r w:rsidRPr="007D4A0E">
              <w:rPr>
                <w:rFonts w:ascii="FreeMono" w:hAnsi="FreeMono" w:cs="FreeMono"/>
                <w:sz w:val="28"/>
                <w:szCs w:val="28"/>
                <w:lang w:val="en-US"/>
              </w:rPr>
              <w:t>init</w:t>
            </w:r>
            <w:r w:rsidRPr="001F6514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(1, </w:t>
            </w:r>
            <w:r w:rsidR="004B186B" w:rsidRPr="004B186B">
              <w:rPr>
                <w:rFonts w:ascii="FreeMono" w:hAnsi="FreeMono" w:cs="FreeMono"/>
                <w:sz w:val="28"/>
                <w:szCs w:val="28"/>
                <w:lang w:val="en-US"/>
              </w:rPr>
              <w:t>KMK_ADDR(</w:t>
            </w:r>
            <w:r w:rsidRPr="007D4A0E">
              <w:rPr>
                <w:rFonts w:ascii="FreeMono" w:hAnsi="FreeMono" w:cs="FreeMono"/>
                <w:sz w:val="28"/>
                <w:szCs w:val="28"/>
                <w:lang w:val="en-US"/>
              </w:rPr>
              <w:t>I</w:t>
            </w:r>
            <w:r w:rsidRPr="001F6514">
              <w:rPr>
                <w:rFonts w:ascii="FreeMono" w:hAnsi="FreeMono" w:cs="FreeMono"/>
                <w:sz w:val="28"/>
                <w:szCs w:val="28"/>
                <w:lang w:val="en-US"/>
              </w:rPr>
              <w:t>2</w:t>
            </w:r>
            <w:r w:rsidRPr="007D4A0E">
              <w:rPr>
                <w:rFonts w:ascii="FreeMono" w:hAnsi="FreeMono" w:cs="FreeMono"/>
                <w:sz w:val="28"/>
                <w:szCs w:val="28"/>
                <w:lang w:val="en-US"/>
              </w:rPr>
              <w:t>C</w:t>
            </w:r>
            <w:r w:rsidRPr="001F6514">
              <w:rPr>
                <w:rFonts w:ascii="FreeMono" w:hAnsi="FreeMono" w:cs="FreeMono"/>
                <w:sz w:val="28"/>
                <w:szCs w:val="28"/>
                <w:lang w:val="en-US"/>
              </w:rPr>
              <w:t>1</w:t>
            </w:r>
            <w:r w:rsidR="001F6514" w:rsidRPr="001F6514">
              <w:rPr>
                <w:rFonts w:ascii="FreeMono" w:hAnsi="FreeMono" w:cs="FreeMono"/>
                <w:sz w:val="28"/>
                <w:szCs w:val="28"/>
                <w:lang w:val="en-US"/>
              </w:rPr>
              <w:t>_BASE</w:t>
            </w:r>
            <w:r w:rsidR="004B186B" w:rsidRPr="004B186B">
              <w:rPr>
                <w:rFonts w:ascii="FreeMono" w:hAnsi="FreeMono" w:cs="FreeMono"/>
                <w:sz w:val="28"/>
                <w:szCs w:val="28"/>
                <w:lang w:val="en-US"/>
              </w:rPr>
              <w:t>)</w:t>
            </w:r>
            <w:r w:rsidRPr="001F6514">
              <w:rPr>
                <w:rFonts w:ascii="FreeMono" w:hAnsi="FreeMono" w:cs="FreeMono"/>
                <w:sz w:val="28"/>
                <w:szCs w:val="28"/>
                <w:lang w:val="en-US"/>
              </w:rPr>
              <w:t>, 400000);</w:t>
            </w:r>
          </w:p>
        </w:tc>
      </w:tr>
    </w:tbl>
    <w:p w:rsidR="007D4A0E" w:rsidRPr="007D4A0E" w:rsidRDefault="007D4A0E" w:rsidP="007D4A0E">
      <w:pPr>
        <w:jc w:val="both"/>
        <w:rPr>
          <w:sz w:val="28"/>
          <w:szCs w:val="28"/>
          <w:lang w:val="en-US"/>
        </w:rPr>
      </w:pPr>
    </w:p>
    <w:p w:rsidR="00813055" w:rsidRDefault="00813055" w:rsidP="007D4A0E">
      <w:pPr>
        <w:ind w:firstLine="708"/>
        <w:jc w:val="both"/>
        <w:rPr>
          <w:sz w:val="28"/>
          <w:szCs w:val="28"/>
        </w:rPr>
      </w:pPr>
      <w:r w:rsidRPr="007D4A0E">
        <w:rPr>
          <w:sz w:val="28"/>
          <w:szCs w:val="28"/>
        </w:rPr>
        <w:t xml:space="preserve">После выполнения </w:t>
      </w:r>
      <w:r w:rsidRPr="007D4A0E">
        <w:rPr>
          <w:rFonts w:ascii="Arial" w:hAnsi="Arial" w:cs="Arial"/>
          <w:sz w:val="28"/>
          <w:szCs w:val="28"/>
        </w:rPr>
        <w:t>kmk_i2c_init()</w:t>
      </w:r>
      <w:r w:rsidRPr="007D4A0E">
        <w:rPr>
          <w:sz w:val="28"/>
          <w:szCs w:val="28"/>
        </w:rPr>
        <w:t xml:space="preserve"> появляется возможность использования функции </w:t>
      </w:r>
      <w:r w:rsidRPr="007D4A0E">
        <w:rPr>
          <w:rFonts w:ascii="Arial" w:hAnsi="Arial" w:cs="Arial"/>
          <w:sz w:val="28"/>
          <w:szCs w:val="28"/>
        </w:rPr>
        <w:t>i2c_get()</w:t>
      </w:r>
      <w:r w:rsidRPr="007D4A0E">
        <w:rPr>
          <w:sz w:val="28"/>
          <w:szCs w:val="28"/>
        </w:rPr>
        <w:t xml:space="preserve"> для проинициализи</w:t>
      </w:r>
      <w:r w:rsidR="007D4A0E">
        <w:rPr>
          <w:sz w:val="28"/>
          <w:szCs w:val="28"/>
        </w:rPr>
        <w:t>рованной шины; для примера выше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286"/>
      </w:tblGrid>
      <w:tr w:rsidR="007D4A0E" w:rsidTr="007D4A0E">
        <w:tc>
          <w:tcPr>
            <w:tcW w:w="9286" w:type="dxa"/>
            <w:shd w:val="clear" w:color="auto" w:fill="F2F2F2" w:themeFill="background1" w:themeFillShade="F2"/>
          </w:tcPr>
          <w:p w:rsidR="007D4A0E" w:rsidRDefault="007D4A0E" w:rsidP="007D4A0E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7D4A0E">
              <w:rPr>
                <w:rFonts w:ascii="FreeMono" w:hAnsi="FreeMono" w:cs="FreeMono"/>
                <w:sz w:val="28"/>
                <w:szCs w:val="28"/>
                <w:lang w:val="en-US"/>
              </w:rPr>
              <w:t>void</w:t>
            </w:r>
            <w:r w:rsidRPr="007D4A0E">
              <w:rPr>
                <w:rFonts w:ascii="FreeMono" w:hAnsi="FreeMono" w:cs="FreeMono"/>
                <w:sz w:val="28"/>
                <w:szCs w:val="28"/>
              </w:rPr>
              <w:t xml:space="preserve"> *</w:t>
            </w:r>
            <w:r w:rsidRPr="007D4A0E">
              <w:rPr>
                <w:rFonts w:ascii="FreeMono" w:hAnsi="FreeMono" w:cs="FreeMono"/>
                <w:sz w:val="28"/>
                <w:szCs w:val="28"/>
                <w:lang w:val="en-US"/>
              </w:rPr>
              <w:t>pI</w:t>
            </w:r>
            <w:r w:rsidRPr="007D4A0E">
              <w:rPr>
                <w:rFonts w:ascii="FreeMono" w:hAnsi="FreeMono" w:cs="FreeMono"/>
                <w:sz w:val="28"/>
                <w:szCs w:val="28"/>
              </w:rPr>
              <w:t>2</w:t>
            </w:r>
            <w:r w:rsidRPr="007D4A0E">
              <w:rPr>
                <w:rFonts w:ascii="FreeMono" w:hAnsi="FreeMono" w:cs="FreeMono"/>
                <w:sz w:val="28"/>
                <w:szCs w:val="28"/>
                <w:lang w:val="en-US"/>
              </w:rPr>
              <w:t>C</w:t>
            </w:r>
            <w:r w:rsidRPr="007D4A0E">
              <w:rPr>
                <w:rFonts w:ascii="FreeMono" w:hAnsi="FreeMono" w:cs="FreeMono"/>
                <w:sz w:val="28"/>
                <w:szCs w:val="28"/>
              </w:rPr>
              <w:t xml:space="preserve">1 = </w:t>
            </w:r>
            <w:r w:rsidRPr="007D4A0E">
              <w:rPr>
                <w:rFonts w:ascii="FreeMono" w:hAnsi="FreeMono" w:cs="FreeMono"/>
                <w:sz w:val="28"/>
                <w:szCs w:val="28"/>
                <w:lang w:val="en-US"/>
              </w:rPr>
              <w:t>i</w:t>
            </w:r>
            <w:r w:rsidRPr="007D4A0E">
              <w:rPr>
                <w:rFonts w:ascii="FreeMono" w:hAnsi="FreeMono" w:cs="FreeMono"/>
                <w:sz w:val="28"/>
                <w:szCs w:val="28"/>
              </w:rPr>
              <w:t>2</w:t>
            </w:r>
            <w:r w:rsidRPr="007D4A0E">
              <w:rPr>
                <w:rFonts w:ascii="FreeMono" w:hAnsi="FreeMono" w:cs="FreeMono"/>
                <w:sz w:val="28"/>
                <w:szCs w:val="28"/>
                <w:lang w:val="en-US"/>
              </w:rPr>
              <w:t>c</w:t>
            </w:r>
            <w:r w:rsidRPr="007D4A0E">
              <w:rPr>
                <w:rFonts w:ascii="FreeMono" w:hAnsi="FreeMono" w:cs="FreeMono"/>
                <w:sz w:val="28"/>
                <w:szCs w:val="28"/>
              </w:rPr>
              <w:t>_</w:t>
            </w:r>
            <w:r w:rsidRPr="007D4A0E">
              <w:rPr>
                <w:rFonts w:ascii="FreeMono" w:hAnsi="FreeMono" w:cs="FreeMono"/>
                <w:sz w:val="28"/>
                <w:szCs w:val="28"/>
                <w:lang w:val="en-US"/>
              </w:rPr>
              <w:t>get</w:t>
            </w:r>
            <w:r w:rsidRPr="007D4A0E">
              <w:rPr>
                <w:rFonts w:ascii="FreeMono" w:hAnsi="FreeMono" w:cs="FreeMono"/>
                <w:sz w:val="28"/>
                <w:szCs w:val="28"/>
              </w:rPr>
              <w:t>(1);</w:t>
            </w:r>
          </w:p>
        </w:tc>
      </w:tr>
    </w:tbl>
    <w:p w:rsidR="00813055" w:rsidRPr="007D4A0E" w:rsidRDefault="00813055" w:rsidP="007D4A0E">
      <w:pPr>
        <w:jc w:val="both"/>
        <w:rPr>
          <w:sz w:val="28"/>
          <w:szCs w:val="28"/>
        </w:rPr>
      </w:pPr>
    </w:p>
    <w:p w:rsidR="00813055" w:rsidRPr="007D4A0E" w:rsidRDefault="00813055" w:rsidP="007D4A0E">
      <w:pPr>
        <w:ind w:firstLine="708"/>
        <w:jc w:val="both"/>
        <w:rPr>
          <w:sz w:val="28"/>
          <w:szCs w:val="28"/>
        </w:rPr>
      </w:pPr>
      <w:r w:rsidRPr="007D4A0E">
        <w:rPr>
          <w:sz w:val="28"/>
          <w:szCs w:val="28"/>
        </w:rPr>
        <w:t>Область памяти, указатель на которую будет возвращаться (</w:t>
      </w:r>
      <w:r w:rsidRPr="007D4A0E">
        <w:rPr>
          <w:rFonts w:ascii="Arial" w:hAnsi="Arial" w:cs="Arial"/>
          <w:sz w:val="28"/>
          <w:szCs w:val="28"/>
        </w:rPr>
        <w:t>pI2C1</w:t>
      </w:r>
      <w:r w:rsidRPr="007D4A0E">
        <w:rPr>
          <w:sz w:val="28"/>
          <w:szCs w:val="28"/>
        </w:rPr>
        <w:t xml:space="preserve">), статически выделяется и инициализируется функцией </w:t>
      </w:r>
      <w:r w:rsidRPr="007D4A0E">
        <w:rPr>
          <w:rFonts w:ascii="Arial" w:hAnsi="Arial" w:cs="Arial"/>
          <w:sz w:val="28"/>
          <w:szCs w:val="28"/>
        </w:rPr>
        <w:t>kmk_i2c_init</w:t>
      </w:r>
      <w:r w:rsidRPr="007D4A0E">
        <w:rPr>
          <w:sz w:val="28"/>
          <w:szCs w:val="28"/>
        </w:rPr>
        <w:t>.</w:t>
      </w:r>
    </w:p>
    <w:p w:rsidR="00813055" w:rsidRDefault="00813055" w:rsidP="007D4A0E">
      <w:pPr>
        <w:jc w:val="both"/>
        <w:rPr>
          <w:sz w:val="28"/>
          <w:szCs w:val="28"/>
        </w:rPr>
      </w:pPr>
    </w:p>
    <w:p w:rsidR="00F26175" w:rsidRPr="00F26175" w:rsidRDefault="00F26175" w:rsidP="00F26175">
      <w:pPr>
        <w:jc w:val="both"/>
        <w:rPr>
          <w:b/>
          <w:sz w:val="28"/>
          <w:szCs w:val="28"/>
          <w:lang w:val="en-US"/>
        </w:rPr>
      </w:pPr>
      <w:r w:rsidRPr="00F26175">
        <w:rPr>
          <w:sz w:val="28"/>
          <w:szCs w:val="28"/>
        </w:rPr>
        <w:tab/>
      </w:r>
      <w:r w:rsidRPr="00F26175">
        <w:rPr>
          <w:sz w:val="28"/>
          <w:szCs w:val="28"/>
          <w:lang w:val="en-US"/>
        </w:rPr>
        <w:t>6.</w:t>
      </w:r>
      <w:r w:rsidR="001F748E" w:rsidRPr="006C44B1">
        <w:rPr>
          <w:sz w:val="28"/>
          <w:szCs w:val="28"/>
          <w:lang w:val="en-US"/>
        </w:rPr>
        <w:t>4</w:t>
      </w:r>
      <w:r w:rsidRPr="00F26175">
        <w:rPr>
          <w:sz w:val="28"/>
          <w:szCs w:val="28"/>
          <w:lang w:val="en-US"/>
        </w:rPr>
        <w:t xml:space="preserve">.2 </w:t>
      </w:r>
      <w:r w:rsidRPr="009E35EA">
        <w:rPr>
          <w:rFonts w:ascii="Arial" w:hAnsi="Arial" w:cs="Arial"/>
          <w:sz w:val="28"/>
          <w:szCs w:val="28"/>
          <w:lang w:val="en-US"/>
        </w:rPr>
        <w:t>kmk_spi_init</w:t>
      </w:r>
    </w:p>
    <w:p w:rsidR="009E35EA" w:rsidRDefault="009E35EA" w:rsidP="00F26175">
      <w:pPr>
        <w:ind w:left="709" w:hanging="709"/>
        <w:jc w:val="both"/>
        <w:rPr>
          <w:rFonts w:ascii="FreeMono" w:hAnsi="FreeMono" w:cs="FreeMono"/>
          <w:sz w:val="28"/>
          <w:szCs w:val="28"/>
          <w:lang w:val="en-US"/>
        </w:rPr>
      </w:pPr>
    </w:p>
    <w:p w:rsidR="009E35EA" w:rsidRDefault="00F26175" w:rsidP="009E35EA">
      <w:pPr>
        <w:ind w:left="709" w:hanging="709"/>
        <w:rPr>
          <w:rFonts w:ascii="Arial" w:hAnsi="Arial" w:cs="Arial"/>
          <w:sz w:val="28"/>
          <w:szCs w:val="28"/>
          <w:lang w:val="en-US"/>
        </w:rPr>
      </w:pPr>
      <w:r w:rsidRPr="009E35EA">
        <w:rPr>
          <w:rFonts w:ascii="Arial" w:hAnsi="Arial" w:cs="Arial"/>
          <w:sz w:val="28"/>
          <w:szCs w:val="28"/>
          <w:lang w:val="en-US"/>
        </w:rPr>
        <w:t xml:space="preserve">void kmk_spi_init(unsigned char ucNum, </w:t>
      </w:r>
    </w:p>
    <w:p w:rsidR="009E35EA" w:rsidRDefault="009E35EA" w:rsidP="009E35EA">
      <w:pPr>
        <w:ind w:left="709" w:hanging="709"/>
        <w:rPr>
          <w:rFonts w:ascii="Arial" w:hAnsi="Arial" w:cs="Arial"/>
          <w:sz w:val="28"/>
          <w:szCs w:val="28"/>
          <w:lang w:val="en-US"/>
        </w:rPr>
      </w:pPr>
      <w:r w:rsidRPr="009E35EA">
        <w:rPr>
          <w:rFonts w:ascii="Arial" w:hAnsi="Arial" w:cs="Arial"/>
          <w:sz w:val="28"/>
          <w:szCs w:val="28"/>
          <w:lang w:val="en-US"/>
        </w:rPr>
        <w:t xml:space="preserve">                             </w:t>
      </w:r>
      <w:r w:rsidR="00F26175" w:rsidRPr="009E35EA">
        <w:rPr>
          <w:rFonts w:ascii="Arial" w:hAnsi="Arial" w:cs="Arial"/>
          <w:sz w:val="28"/>
          <w:szCs w:val="28"/>
          <w:lang w:val="en-US"/>
        </w:rPr>
        <w:t>void *pSPIBase,</w:t>
      </w:r>
    </w:p>
    <w:p w:rsidR="009E35EA" w:rsidRDefault="009E35EA" w:rsidP="009E35EA">
      <w:pPr>
        <w:ind w:left="709" w:hanging="709"/>
        <w:rPr>
          <w:rFonts w:ascii="Arial" w:hAnsi="Arial" w:cs="Arial"/>
          <w:sz w:val="28"/>
          <w:szCs w:val="28"/>
          <w:lang w:val="en-US"/>
        </w:rPr>
      </w:pPr>
      <w:r w:rsidRPr="009E35EA">
        <w:rPr>
          <w:rFonts w:ascii="Arial" w:hAnsi="Arial" w:cs="Arial"/>
          <w:sz w:val="28"/>
          <w:szCs w:val="28"/>
          <w:lang w:val="en-US"/>
        </w:rPr>
        <w:t xml:space="preserve">                             </w:t>
      </w:r>
      <w:r w:rsidR="00F26175" w:rsidRPr="009E35EA">
        <w:rPr>
          <w:rFonts w:ascii="Arial" w:hAnsi="Arial" w:cs="Arial"/>
          <w:sz w:val="28"/>
          <w:szCs w:val="28"/>
          <w:lang w:val="en-US"/>
        </w:rPr>
        <w:t xml:space="preserve">unsigned char ucBaudrate, </w:t>
      </w:r>
    </w:p>
    <w:p w:rsidR="009E35EA" w:rsidRDefault="009E35EA" w:rsidP="009E35EA">
      <w:pPr>
        <w:ind w:left="709" w:hanging="709"/>
        <w:rPr>
          <w:rFonts w:ascii="Arial" w:hAnsi="Arial" w:cs="Arial"/>
          <w:sz w:val="28"/>
          <w:szCs w:val="28"/>
          <w:lang w:val="en-US"/>
        </w:rPr>
      </w:pPr>
      <w:r w:rsidRPr="009E35EA">
        <w:rPr>
          <w:rFonts w:ascii="Arial" w:hAnsi="Arial" w:cs="Arial"/>
          <w:sz w:val="28"/>
          <w:szCs w:val="28"/>
          <w:lang w:val="en-US"/>
        </w:rPr>
        <w:t xml:space="preserve">                             </w:t>
      </w:r>
      <w:r w:rsidR="00F26175" w:rsidRPr="009E35EA">
        <w:rPr>
          <w:rFonts w:ascii="Arial" w:hAnsi="Arial" w:cs="Arial"/>
          <w:sz w:val="28"/>
          <w:szCs w:val="28"/>
          <w:lang w:val="en-US"/>
        </w:rPr>
        <w:t>unsigned char ucFlags,</w:t>
      </w:r>
    </w:p>
    <w:p w:rsidR="009E35EA" w:rsidRDefault="009E35EA" w:rsidP="009E35EA">
      <w:pPr>
        <w:ind w:left="709" w:hanging="709"/>
        <w:rPr>
          <w:rFonts w:ascii="Arial" w:hAnsi="Arial" w:cs="Arial"/>
          <w:sz w:val="28"/>
          <w:szCs w:val="28"/>
          <w:lang w:val="en-US"/>
        </w:rPr>
      </w:pPr>
      <w:r w:rsidRPr="009E35EA">
        <w:rPr>
          <w:rFonts w:ascii="Arial" w:hAnsi="Arial" w:cs="Arial"/>
          <w:sz w:val="28"/>
          <w:szCs w:val="28"/>
          <w:lang w:val="en-US"/>
        </w:rPr>
        <w:t xml:space="preserve">                             </w:t>
      </w:r>
      <w:r w:rsidR="00F26175" w:rsidRPr="009E35EA">
        <w:rPr>
          <w:rFonts w:ascii="Arial" w:hAnsi="Arial" w:cs="Arial"/>
          <w:sz w:val="28"/>
          <w:szCs w:val="28"/>
          <w:lang w:val="en-US"/>
        </w:rPr>
        <w:t xml:space="preserve">unsigned char ucIRQ, </w:t>
      </w:r>
    </w:p>
    <w:p w:rsidR="009E35EA" w:rsidRDefault="009E35EA" w:rsidP="009E35EA">
      <w:pPr>
        <w:ind w:left="709" w:hanging="709"/>
        <w:rPr>
          <w:rFonts w:ascii="Arial" w:hAnsi="Arial" w:cs="Arial"/>
          <w:sz w:val="28"/>
          <w:szCs w:val="28"/>
          <w:lang w:val="en-US"/>
        </w:rPr>
      </w:pPr>
      <w:r w:rsidRPr="009E35EA">
        <w:rPr>
          <w:rFonts w:ascii="Arial" w:hAnsi="Arial" w:cs="Arial"/>
          <w:sz w:val="28"/>
          <w:szCs w:val="28"/>
          <w:lang w:val="en-US"/>
        </w:rPr>
        <w:t xml:space="preserve">                             </w:t>
      </w:r>
      <w:r w:rsidR="00F26175" w:rsidRPr="009E35EA">
        <w:rPr>
          <w:rFonts w:ascii="Arial" w:hAnsi="Arial" w:cs="Arial"/>
          <w:sz w:val="28"/>
          <w:szCs w:val="28"/>
          <w:lang w:val="en-US"/>
        </w:rPr>
        <w:t>unsigned char *pbDMABuf,</w:t>
      </w:r>
    </w:p>
    <w:p w:rsidR="009E35EA" w:rsidRDefault="009E35EA" w:rsidP="009E35EA">
      <w:pPr>
        <w:ind w:left="709" w:hanging="709"/>
        <w:rPr>
          <w:rFonts w:ascii="Arial" w:hAnsi="Arial" w:cs="Arial"/>
          <w:sz w:val="28"/>
          <w:szCs w:val="28"/>
          <w:lang w:val="en-US"/>
        </w:rPr>
      </w:pPr>
      <w:r w:rsidRPr="009E35EA">
        <w:rPr>
          <w:rFonts w:ascii="Arial" w:hAnsi="Arial" w:cs="Arial"/>
          <w:sz w:val="28"/>
          <w:szCs w:val="28"/>
          <w:lang w:val="en-US"/>
        </w:rPr>
        <w:t xml:space="preserve">                             </w:t>
      </w:r>
      <w:r w:rsidR="00F26175" w:rsidRPr="009E35EA">
        <w:rPr>
          <w:rFonts w:ascii="Arial" w:hAnsi="Arial" w:cs="Arial"/>
          <w:sz w:val="28"/>
          <w:szCs w:val="28"/>
          <w:lang w:val="en-US"/>
        </w:rPr>
        <w:t xml:space="preserve">unsigned short usDMABufSize, </w:t>
      </w:r>
    </w:p>
    <w:p w:rsidR="009E35EA" w:rsidRDefault="009E35EA" w:rsidP="009E35EA">
      <w:pPr>
        <w:ind w:left="709" w:hanging="709"/>
        <w:rPr>
          <w:rFonts w:ascii="Arial" w:hAnsi="Arial" w:cs="Arial"/>
          <w:sz w:val="28"/>
          <w:szCs w:val="28"/>
          <w:lang w:val="en-US"/>
        </w:rPr>
      </w:pPr>
      <w:r w:rsidRPr="009E35EA">
        <w:rPr>
          <w:rFonts w:ascii="Arial" w:hAnsi="Arial" w:cs="Arial"/>
          <w:sz w:val="28"/>
          <w:szCs w:val="28"/>
          <w:lang w:val="en-US"/>
        </w:rPr>
        <w:t xml:space="preserve">                             </w:t>
      </w:r>
      <w:r w:rsidR="00F26175" w:rsidRPr="009E35EA">
        <w:rPr>
          <w:rFonts w:ascii="Arial" w:hAnsi="Arial" w:cs="Arial"/>
          <w:sz w:val="28"/>
          <w:szCs w:val="28"/>
          <w:lang w:val="en-US"/>
        </w:rPr>
        <w:t xml:space="preserve">unsigned long ulDMABufHi, </w:t>
      </w:r>
    </w:p>
    <w:p w:rsidR="00F26175" w:rsidRPr="009E35EA" w:rsidRDefault="009E35EA" w:rsidP="009E35EA">
      <w:pPr>
        <w:ind w:left="709" w:hanging="709"/>
        <w:rPr>
          <w:rFonts w:ascii="Arial" w:hAnsi="Arial" w:cs="Arial"/>
          <w:sz w:val="28"/>
          <w:szCs w:val="28"/>
          <w:lang w:val="en-US"/>
        </w:rPr>
      </w:pPr>
      <w:r w:rsidRPr="009E35EA">
        <w:rPr>
          <w:rFonts w:ascii="Arial" w:hAnsi="Arial" w:cs="Arial"/>
          <w:sz w:val="28"/>
          <w:szCs w:val="28"/>
          <w:lang w:val="en-US"/>
        </w:rPr>
        <w:t xml:space="preserve">                             </w:t>
      </w:r>
      <w:r w:rsidR="00F26175" w:rsidRPr="009E35EA">
        <w:rPr>
          <w:rFonts w:ascii="Arial" w:hAnsi="Arial" w:cs="Arial"/>
          <w:sz w:val="28"/>
          <w:szCs w:val="28"/>
          <w:lang w:val="en-US"/>
        </w:rPr>
        <w:t>unsigned long ulDMABufLo);</w:t>
      </w:r>
    </w:p>
    <w:p w:rsidR="009E35EA" w:rsidRPr="00F26175" w:rsidRDefault="009E35EA" w:rsidP="00F26175">
      <w:pPr>
        <w:ind w:left="709" w:hanging="709"/>
        <w:jc w:val="both"/>
        <w:rPr>
          <w:rFonts w:ascii="FreeMono" w:hAnsi="FreeMono" w:cs="FreeMono"/>
          <w:sz w:val="28"/>
          <w:szCs w:val="28"/>
          <w:lang w:val="en-US"/>
        </w:rPr>
      </w:pPr>
    </w:p>
    <w:p w:rsidR="00F26175" w:rsidRPr="0092501C" w:rsidRDefault="00F26175" w:rsidP="009E35EA">
      <w:pPr>
        <w:ind w:firstLine="708"/>
        <w:jc w:val="both"/>
        <w:rPr>
          <w:sz w:val="28"/>
          <w:szCs w:val="28"/>
        </w:rPr>
      </w:pPr>
      <w:r w:rsidRPr="00F26175">
        <w:rPr>
          <w:sz w:val="28"/>
          <w:szCs w:val="28"/>
        </w:rPr>
        <w:t>Функция</w:t>
      </w:r>
      <w:r w:rsidRPr="0092501C">
        <w:rPr>
          <w:sz w:val="28"/>
          <w:szCs w:val="28"/>
        </w:rPr>
        <w:t xml:space="preserve"> </w:t>
      </w:r>
      <w:r w:rsidRPr="00F26175">
        <w:rPr>
          <w:sz w:val="28"/>
          <w:szCs w:val="28"/>
        </w:rPr>
        <w:t>инициализации</w:t>
      </w:r>
      <w:r w:rsidRPr="0092501C">
        <w:rPr>
          <w:sz w:val="28"/>
          <w:szCs w:val="28"/>
        </w:rPr>
        <w:t xml:space="preserve"> </w:t>
      </w:r>
      <w:r w:rsidRPr="00F26175">
        <w:rPr>
          <w:sz w:val="28"/>
          <w:szCs w:val="28"/>
        </w:rPr>
        <w:t>интерфейса</w:t>
      </w:r>
      <w:r w:rsidRPr="0092501C">
        <w:rPr>
          <w:sz w:val="28"/>
          <w:szCs w:val="28"/>
        </w:rPr>
        <w:t xml:space="preserve"> </w:t>
      </w:r>
      <w:r w:rsidRPr="009E35EA">
        <w:rPr>
          <w:sz w:val="28"/>
          <w:szCs w:val="28"/>
          <w:lang w:val="en-US"/>
        </w:rPr>
        <w:t>SPI</w:t>
      </w:r>
      <w:r w:rsidRPr="0092501C">
        <w:rPr>
          <w:sz w:val="28"/>
          <w:szCs w:val="28"/>
        </w:rPr>
        <w:t>.</w:t>
      </w:r>
    </w:p>
    <w:p w:rsidR="00F26175" w:rsidRPr="00F26175" w:rsidRDefault="00F26175" w:rsidP="009E35EA">
      <w:pPr>
        <w:ind w:firstLine="708"/>
        <w:jc w:val="both"/>
        <w:rPr>
          <w:sz w:val="28"/>
          <w:szCs w:val="28"/>
        </w:rPr>
      </w:pPr>
      <w:r w:rsidRPr="00F26175">
        <w:rPr>
          <w:sz w:val="28"/>
          <w:szCs w:val="28"/>
        </w:rPr>
        <w:t xml:space="preserve">Функция выполняется однократно и производит инициализацию контроллера SPI микроконтроллера Комдив-МК, а также инициализирует область памяти для хранения управляющей структуры. Как правило, вызов функции производится из файла </w:t>
      </w:r>
      <w:r w:rsidRPr="00DF468E">
        <w:rPr>
          <w:b/>
          <w:sz w:val="28"/>
          <w:szCs w:val="28"/>
        </w:rPr>
        <w:t>main.c/board.c</w:t>
      </w:r>
      <w:r w:rsidR="009E35EA">
        <w:rPr>
          <w:rFonts w:ascii="Arial" w:hAnsi="Arial" w:cs="Arial"/>
          <w:sz w:val="28"/>
          <w:szCs w:val="28"/>
        </w:rPr>
        <w:t>.</w:t>
      </w:r>
    </w:p>
    <w:p w:rsidR="00F26175" w:rsidRPr="00F26175" w:rsidRDefault="00F26175" w:rsidP="00F26175">
      <w:pPr>
        <w:jc w:val="both"/>
        <w:rPr>
          <w:sz w:val="28"/>
          <w:szCs w:val="28"/>
        </w:rPr>
      </w:pPr>
    </w:p>
    <w:p w:rsidR="00F26175" w:rsidRPr="00F26175" w:rsidRDefault="00F26175" w:rsidP="009E35EA">
      <w:pPr>
        <w:ind w:firstLine="708"/>
        <w:jc w:val="both"/>
        <w:rPr>
          <w:sz w:val="28"/>
          <w:szCs w:val="28"/>
        </w:rPr>
      </w:pPr>
      <w:r w:rsidRPr="00F26175">
        <w:rPr>
          <w:sz w:val="28"/>
          <w:szCs w:val="28"/>
        </w:rPr>
        <w:t xml:space="preserve">Контроллеры SPI микроконтроллера Комдив-МК имеют в составе собственную подсистему DMA, поэтому функция </w:t>
      </w:r>
      <w:r w:rsidRPr="009E35EA">
        <w:rPr>
          <w:rFonts w:ascii="Arial" w:hAnsi="Arial" w:cs="Arial"/>
          <w:sz w:val="28"/>
          <w:szCs w:val="28"/>
        </w:rPr>
        <w:t>kmk_spi_init</w:t>
      </w:r>
      <w:r w:rsidRPr="00F26175">
        <w:rPr>
          <w:sz w:val="28"/>
          <w:szCs w:val="28"/>
        </w:rPr>
        <w:t xml:space="preserve"> содержит большой набор параметров, необходимых в том числе и для инициализации этой подсистемы.</w:t>
      </w:r>
    </w:p>
    <w:p w:rsidR="00F26175" w:rsidRDefault="00F26175" w:rsidP="00F26175">
      <w:pPr>
        <w:jc w:val="both"/>
        <w:rPr>
          <w:sz w:val="28"/>
          <w:szCs w:val="28"/>
        </w:rPr>
      </w:pPr>
    </w:p>
    <w:p w:rsidR="002A28F9" w:rsidRDefault="002A28F9" w:rsidP="00F26175">
      <w:pPr>
        <w:jc w:val="both"/>
        <w:rPr>
          <w:sz w:val="28"/>
          <w:szCs w:val="28"/>
        </w:rPr>
      </w:pPr>
    </w:p>
    <w:p w:rsidR="002A28F9" w:rsidRPr="00F26175" w:rsidRDefault="002A28F9" w:rsidP="00F26175">
      <w:pPr>
        <w:jc w:val="both"/>
        <w:rPr>
          <w:sz w:val="28"/>
          <w:szCs w:val="28"/>
        </w:rPr>
      </w:pPr>
    </w:p>
    <w:p w:rsidR="00F26175" w:rsidRDefault="00F26175" w:rsidP="00F26175">
      <w:pPr>
        <w:jc w:val="both"/>
        <w:rPr>
          <w:sz w:val="28"/>
          <w:szCs w:val="28"/>
        </w:rPr>
      </w:pPr>
      <w:r w:rsidRPr="00F26175">
        <w:rPr>
          <w:sz w:val="28"/>
          <w:szCs w:val="28"/>
        </w:rPr>
        <w:lastRenderedPageBreak/>
        <w:t>Параметры: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2099"/>
        <w:gridCol w:w="7187"/>
      </w:tblGrid>
      <w:tr w:rsidR="009E35EA" w:rsidTr="009E35EA">
        <w:trPr>
          <w:cantSplit/>
        </w:trPr>
        <w:tc>
          <w:tcPr>
            <w:tcW w:w="1526" w:type="dxa"/>
          </w:tcPr>
          <w:p w:rsidR="009E35EA" w:rsidRPr="009E35EA" w:rsidRDefault="009E35EA" w:rsidP="00F2617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35EA">
              <w:rPr>
                <w:rFonts w:ascii="Arial" w:hAnsi="Arial" w:cs="Arial"/>
                <w:sz w:val="28"/>
                <w:szCs w:val="28"/>
              </w:rPr>
              <w:t>uсNum</w:t>
            </w:r>
          </w:p>
        </w:tc>
        <w:tc>
          <w:tcPr>
            <w:tcW w:w="7760" w:type="dxa"/>
          </w:tcPr>
          <w:p w:rsidR="009E35EA" w:rsidRDefault="009E35EA" w:rsidP="009E35EA">
            <w:pPr>
              <w:rPr>
                <w:sz w:val="28"/>
                <w:szCs w:val="28"/>
              </w:rPr>
            </w:pPr>
            <w:r w:rsidRPr="00F26175">
              <w:rPr>
                <w:sz w:val="28"/>
                <w:szCs w:val="28"/>
              </w:rPr>
              <w:t xml:space="preserve">номер </w:t>
            </w:r>
            <w:r w:rsidRPr="00F26175">
              <w:rPr>
                <w:rFonts w:cs="Calibri"/>
                <w:kern w:val="1"/>
                <w:sz w:val="28"/>
                <w:szCs w:val="28"/>
              </w:rPr>
              <w:t>шины</w:t>
            </w:r>
            <w:r>
              <w:rPr>
                <w:rFonts w:cs="Calibri"/>
                <w:kern w:val="1"/>
                <w:sz w:val="28"/>
                <w:szCs w:val="28"/>
              </w:rPr>
              <w:t>;</w:t>
            </w:r>
            <w:r w:rsidRPr="00F26175">
              <w:rPr>
                <w:rFonts w:cs="Calibri"/>
                <w:kern w:val="1"/>
                <w:sz w:val="28"/>
                <w:szCs w:val="28"/>
              </w:rPr>
              <w:t xml:space="preserve"> </w:t>
            </w:r>
            <w:r>
              <w:rPr>
                <w:rFonts w:cs="Calibri"/>
                <w:kern w:val="1"/>
                <w:sz w:val="28"/>
                <w:szCs w:val="28"/>
              </w:rPr>
              <w:t>м</w:t>
            </w:r>
            <w:r w:rsidRPr="00F26175">
              <w:rPr>
                <w:rFonts w:cs="Calibri"/>
                <w:kern w:val="1"/>
                <w:sz w:val="28"/>
                <w:szCs w:val="28"/>
              </w:rPr>
              <w:t>ожет быть равен 0, если для микроконтроллера нумерация шин осуществляется с 0 (например, есть SPI</w:t>
            </w:r>
            <w:r>
              <w:rPr>
                <w:rFonts w:cs="Calibri"/>
                <w:kern w:val="1"/>
                <w:sz w:val="28"/>
                <w:szCs w:val="28"/>
              </w:rPr>
              <w:t>0)</w:t>
            </w:r>
          </w:p>
        </w:tc>
      </w:tr>
      <w:tr w:rsidR="009E35EA" w:rsidTr="009E35EA">
        <w:trPr>
          <w:cantSplit/>
        </w:trPr>
        <w:tc>
          <w:tcPr>
            <w:tcW w:w="1526" w:type="dxa"/>
          </w:tcPr>
          <w:p w:rsidR="009E35EA" w:rsidRPr="009E35EA" w:rsidRDefault="009E35EA" w:rsidP="00F2617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35EA">
              <w:rPr>
                <w:rFonts w:ascii="Arial" w:hAnsi="Arial" w:cs="Arial"/>
                <w:sz w:val="28"/>
                <w:szCs w:val="28"/>
              </w:rPr>
              <w:t>pSPIBase</w:t>
            </w:r>
          </w:p>
        </w:tc>
        <w:tc>
          <w:tcPr>
            <w:tcW w:w="7760" w:type="dxa"/>
          </w:tcPr>
          <w:p w:rsidR="00C1665D" w:rsidRDefault="009E35EA" w:rsidP="001F6514">
            <w:pPr>
              <w:rPr>
                <w:sz w:val="28"/>
                <w:szCs w:val="28"/>
              </w:rPr>
            </w:pPr>
            <w:r w:rsidRPr="00F26175">
              <w:rPr>
                <w:sz w:val="28"/>
                <w:szCs w:val="28"/>
              </w:rPr>
              <w:t>адрес контроллера (определения SPI0</w:t>
            </w:r>
            <w:r w:rsidR="001F6514">
              <w:rPr>
                <w:sz w:val="28"/>
                <w:szCs w:val="28"/>
              </w:rPr>
              <w:t>_BASE</w:t>
            </w:r>
            <w:r w:rsidRPr="00F26175">
              <w:rPr>
                <w:sz w:val="28"/>
                <w:szCs w:val="28"/>
              </w:rPr>
              <w:t>, SPI1</w:t>
            </w:r>
            <w:r w:rsidR="001F6514">
              <w:rPr>
                <w:sz w:val="28"/>
                <w:szCs w:val="28"/>
              </w:rPr>
              <w:t>_BASE</w:t>
            </w:r>
            <w:r w:rsidRPr="00F26175">
              <w:rPr>
                <w:sz w:val="28"/>
                <w:szCs w:val="28"/>
              </w:rPr>
              <w:t xml:space="preserve"> и т.д. находятся в файле </w:t>
            </w:r>
            <w:r w:rsidRPr="002A28F9">
              <w:rPr>
                <w:b/>
                <w:sz w:val="28"/>
                <w:szCs w:val="28"/>
              </w:rPr>
              <w:t>arch/</w:t>
            </w:r>
            <w:r w:rsidR="001F6514" w:rsidRPr="002A28F9">
              <w:rPr>
                <w:b/>
                <w:sz w:val="28"/>
                <w:szCs w:val="28"/>
              </w:rPr>
              <w:t>kmk</w:t>
            </w:r>
            <w:r w:rsidRPr="002A28F9">
              <w:rPr>
                <w:b/>
                <w:sz w:val="28"/>
                <w:szCs w:val="28"/>
              </w:rPr>
              <w:t>/uke.h</w:t>
            </w:r>
            <w:r w:rsidRPr="00F26175">
              <w:rPr>
                <w:sz w:val="28"/>
                <w:szCs w:val="28"/>
              </w:rPr>
              <w:t>)</w:t>
            </w:r>
          </w:p>
        </w:tc>
      </w:tr>
      <w:tr w:rsidR="009E35EA" w:rsidTr="009E35EA">
        <w:trPr>
          <w:cantSplit/>
        </w:trPr>
        <w:tc>
          <w:tcPr>
            <w:tcW w:w="1526" w:type="dxa"/>
          </w:tcPr>
          <w:p w:rsidR="009E35EA" w:rsidRPr="009E35EA" w:rsidRDefault="009E35EA" w:rsidP="00F2617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35EA">
              <w:rPr>
                <w:rFonts w:ascii="Arial" w:hAnsi="Arial" w:cs="Arial"/>
                <w:sz w:val="28"/>
                <w:szCs w:val="28"/>
                <w:lang w:val="en-US"/>
              </w:rPr>
              <w:t>ucBaudrate</w:t>
            </w:r>
          </w:p>
        </w:tc>
        <w:tc>
          <w:tcPr>
            <w:tcW w:w="7760" w:type="dxa"/>
          </w:tcPr>
          <w:p w:rsidR="009E35EA" w:rsidRDefault="009E35EA" w:rsidP="009E35EA">
            <w:pPr>
              <w:rPr>
                <w:sz w:val="28"/>
                <w:szCs w:val="28"/>
              </w:rPr>
            </w:pPr>
            <w:r w:rsidRPr="00F26175">
              <w:rPr>
                <w:sz w:val="28"/>
                <w:szCs w:val="28"/>
              </w:rPr>
              <w:t>значение, позволяющее задать частоту сигнала CLK SPI. Подробнее см. ниже.</w:t>
            </w:r>
          </w:p>
        </w:tc>
      </w:tr>
      <w:tr w:rsidR="009E35EA" w:rsidTr="009E35EA">
        <w:trPr>
          <w:cantSplit/>
        </w:trPr>
        <w:tc>
          <w:tcPr>
            <w:tcW w:w="1526" w:type="dxa"/>
          </w:tcPr>
          <w:p w:rsidR="009E35EA" w:rsidRPr="009E35EA" w:rsidRDefault="009E35EA" w:rsidP="00F2617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35EA">
              <w:rPr>
                <w:rFonts w:ascii="Arial" w:hAnsi="Arial" w:cs="Arial"/>
                <w:sz w:val="28"/>
                <w:szCs w:val="28"/>
                <w:lang w:val="en-US"/>
              </w:rPr>
              <w:t>ucFlags</w:t>
            </w:r>
          </w:p>
        </w:tc>
        <w:tc>
          <w:tcPr>
            <w:tcW w:w="7760" w:type="dxa"/>
          </w:tcPr>
          <w:p w:rsidR="009E35EA" w:rsidRDefault="009E35EA" w:rsidP="009E35EA">
            <w:pPr>
              <w:jc w:val="both"/>
              <w:rPr>
                <w:sz w:val="28"/>
                <w:szCs w:val="28"/>
              </w:rPr>
            </w:pPr>
            <w:r w:rsidRPr="00F26175">
              <w:rPr>
                <w:sz w:val="28"/>
                <w:szCs w:val="28"/>
              </w:rPr>
              <w:t>флаги, поддерживаются следующие:</w:t>
            </w:r>
          </w:p>
          <w:p w:rsidR="009E35EA" w:rsidRDefault="009E35EA" w:rsidP="009E35EA">
            <w:pPr>
              <w:jc w:val="both"/>
              <w:rPr>
                <w:sz w:val="28"/>
                <w:szCs w:val="28"/>
              </w:rPr>
            </w:pPr>
          </w:p>
          <w:tbl>
            <w:tblPr>
              <w:tblStyle w:val="aff5"/>
              <w:tblW w:w="0" w:type="auto"/>
              <w:tblLook w:val="04A0" w:firstRow="1" w:lastRow="0" w:firstColumn="1" w:lastColumn="0" w:noHBand="0" w:noVBand="1"/>
            </w:tblPr>
            <w:tblGrid>
              <w:gridCol w:w="6961"/>
            </w:tblGrid>
            <w:tr w:rsidR="009E35EA" w:rsidRPr="0060459D" w:rsidTr="009E35EA">
              <w:tc>
                <w:tcPr>
                  <w:tcW w:w="7529" w:type="dxa"/>
                  <w:shd w:val="clear" w:color="auto" w:fill="F2F2F2" w:themeFill="background1" w:themeFillShade="F2"/>
                </w:tcPr>
                <w:p w:rsidR="009E35EA" w:rsidRPr="009E35EA" w:rsidRDefault="009E35EA" w:rsidP="009E35EA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9E35EA">
                    <w:rPr>
                      <w:sz w:val="28"/>
                      <w:szCs w:val="28"/>
                      <w:lang w:val="en-US"/>
                    </w:rPr>
                    <w:t>#</w:t>
                  </w:r>
                  <w:r w:rsidRPr="00F26175">
                    <w:rPr>
                      <w:sz w:val="28"/>
                      <w:szCs w:val="28"/>
                      <w:lang w:val="en-US"/>
                    </w:rPr>
                    <w:t>define</w:t>
                  </w:r>
                  <w:r w:rsidRPr="009E35EA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="001F6514" w:rsidRPr="001F6514">
                    <w:rPr>
                      <w:sz w:val="28"/>
                      <w:szCs w:val="28"/>
                      <w:lang w:val="en-US"/>
                    </w:rPr>
                    <w:t>KMK_</w:t>
                  </w:r>
                  <w:r w:rsidRPr="00F26175">
                    <w:rPr>
                      <w:sz w:val="28"/>
                      <w:szCs w:val="28"/>
                      <w:lang w:val="en-US"/>
                    </w:rPr>
                    <w:t>SPI</w:t>
                  </w:r>
                  <w:r w:rsidRPr="009E35EA">
                    <w:rPr>
                      <w:sz w:val="28"/>
                      <w:szCs w:val="28"/>
                      <w:lang w:val="en-US"/>
                    </w:rPr>
                    <w:t>_</w:t>
                  </w:r>
                  <w:r w:rsidRPr="00F26175">
                    <w:rPr>
                      <w:sz w:val="28"/>
                      <w:szCs w:val="28"/>
                      <w:lang w:val="en-US"/>
                    </w:rPr>
                    <w:t>FLAG</w:t>
                  </w:r>
                  <w:r w:rsidRPr="009E35EA">
                    <w:rPr>
                      <w:sz w:val="28"/>
                      <w:szCs w:val="28"/>
                      <w:lang w:val="en-US"/>
                    </w:rPr>
                    <w:t>_</w:t>
                  </w:r>
                  <w:r w:rsidRPr="00F26175">
                    <w:rPr>
                      <w:sz w:val="28"/>
                      <w:szCs w:val="28"/>
                      <w:lang w:val="en-US"/>
                    </w:rPr>
                    <w:t>USE</w:t>
                  </w:r>
                  <w:r w:rsidRPr="009E35EA">
                    <w:rPr>
                      <w:sz w:val="28"/>
                      <w:szCs w:val="28"/>
                      <w:lang w:val="en-US"/>
                    </w:rPr>
                    <w:t>_</w:t>
                  </w:r>
                  <w:r w:rsidRPr="00F26175">
                    <w:rPr>
                      <w:sz w:val="28"/>
                      <w:szCs w:val="28"/>
                      <w:lang w:val="en-US"/>
                    </w:rPr>
                    <w:t>IRQ</w:t>
                  </w:r>
                  <w:r w:rsidRPr="009E35EA">
                    <w:rPr>
                      <w:sz w:val="28"/>
                      <w:szCs w:val="28"/>
                      <w:lang w:val="en-US"/>
                    </w:rPr>
                    <w:t xml:space="preserve">     1</w:t>
                  </w:r>
                </w:p>
              </w:tc>
            </w:tr>
          </w:tbl>
          <w:p w:rsidR="009E35EA" w:rsidRPr="009E35EA" w:rsidRDefault="009E35EA" w:rsidP="009E35EA">
            <w:pPr>
              <w:jc w:val="both"/>
              <w:rPr>
                <w:sz w:val="28"/>
                <w:szCs w:val="28"/>
                <w:lang w:val="en-US"/>
              </w:rPr>
            </w:pPr>
          </w:p>
          <w:p w:rsidR="009E35EA" w:rsidRDefault="009E35EA" w:rsidP="009E35EA">
            <w:pPr>
              <w:rPr>
                <w:sz w:val="28"/>
                <w:szCs w:val="28"/>
              </w:rPr>
            </w:pPr>
            <w:r w:rsidRPr="00F26175">
              <w:rPr>
                <w:sz w:val="28"/>
                <w:szCs w:val="28"/>
              </w:rPr>
              <w:t xml:space="preserve">Если не указан, контроллер SPI не будет использовать прерывания (см. схемы работы функции </w:t>
            </w:r>
            <w:r w:rsidRPr="009E35EA">
              <w:rPr>
                <w:rFonts w:ascii="Arial" w:hAnsi="Arial" w:cs="Arial"/>
                <w:sz w:val="28"/>
                <w:szCs w:val="28"/>
              </w:rPr>
              <w:t>spi_io_ready()</w:t>
            </w:r>
            <w:r w:rsidRPr="00F26175">
              <w:rPr>
                <w:sz w:val="28"/>
                <w:szCs w:val="28"/>
              </w:rPr>
              <w:t>)</w:t>
            </w:r>
          </w:p>
        </w:tc>
      </w:tr>
      <w:tr w:rsidR="009E35EA" w:rsidTr="009E35EA">
        <w:trPr>
          <w:cantSplit/>
        </w:trPr>
        <w:tc>
          <w:tcPr>
            <w:tcW w:w="1526" w:type="dxa"/>
          </w:tcPr>
          <w:p w:rsidR="009E35EA" w:rsidRPr="009E35EA" w:rsidRDefault="009E35EA" w:rsidP="00F2617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35EA">
              <w:rPr>
                <w:rFonts w:ascii="Arial" w:hAnsi="Arial" w:cs="Arial"/>
                <w:sz w:val="28"/>
                <w:szCs w:val="28"/>
                <w:lang w:val="en-US"/>
              </w:rPr>
              <w:t>ucIRQ</w:t>
            </w:r>
          </w:p>
        </w:tc>
        <w:tc>
          <w:tcPr>
            <w:tcW w:w="7760" w:type="dxa"/>
          </w:tcPr>
          <w:p w:rsidR="009E35EA" w:rsidRDefault="009E35EA" w:rsidP="001F6514">
            <w:pPr>
              <w:rPr>
                <w:sz w:val="28"/>
                <w:szCs w:val="28"/>
              </w:rPr>
            </w:pPr>
            <w:r w:rsidRPr="00F26175">
              <w:rPr>
                <w:sz w:val="28"/>
                <w:szCs w:val="28"/>
              </w:rPr>
              <w:t xml:space="preserve">номер линии IRQ (в случае, если используются прерывания); номера линий IRQ всех контроллеров определяются в файле </w:t>
            </w:r>
            <w:r w:rsidRPr="002A28F9">
              <w:rPr>
                <w:b/>
                <w:sz w:val="28"/>
                <w:szCs w:val="28"/>
              </w:rPr>
              <w:t>arch/</w:t>
            </w:r>
            <w:r w:rsidR="001F6514" w:rsidRPr="002A28F9">
              <w:rPr>
                <w:b/>
                <w:sz w:val="28"/>
                <w:szCs w:val="28"/>
              </w:rPr>
              <w:t>kmk</w:t>
            </w:r>
            <w:r w:rsidRPr="002A28F9">
              <w:rPr>
                <w:b/>
                <w:sz w:val="28"/>
                <w:szCs w:val="28"/>
              </w:rPr>
              <w:t>/uke.h</w:t>
            </w:r>
          </w:p>
        </w:tc>
      </w:tr>
      <w:tr w:rsidR="009E35EA" w:rsidTr="009E35EA">
        <w:trPr>
          <w:cantSplit/>
        </w:trPr>
        <w:tc>
          <w:tcPr>
            <w:tcW w:w="1526" w:type="dxa"/>
          </w:tcPr>
          <w:p w:rsidR="009E35EA" w:rsidRPr="009E35EA" w:rsidRDefault="009E35EA" w:rsidP="00F2617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35EA">
              <w:rPr>
                <w:rFonts w:ascii="Arial" w:hAnsi="Arial" w:cs="Arial"/>
                <w:sz w:val="28"/>
                <w:szCs w:val="28"/>
                <w:lang w:val="en-US"/>
              </w:rPr>
              <w:t>pbDMABuf</w:t>
            </w:r>
          </w:p>
        </w:tc>
        <w:tc>
          <w:tcPr>
            <w:tcW w:w="7760" w:type="dxa"/>
          </w:tcPr>
          <w:p w:rsidR="009E35EA" w:rsidRDefault="009E35EA" w:rsidP="009E35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виртуальный </w:t>
            </w:r>
            <w:r w:rsidRPr="00F26175">
              <w:rPr>
                <w:sz w:val="28"/>
                <w:szCs w:val="28"/>
              </w:rPr>
              <w:t xml:space="preserve">адрес буфера DMA в </w:t>
            </w:r>
            <w:r>
              <w:rPr>
                <w:sz w:val="28"/>
                <w:szCs w:val="28"/>
              </w:rPr>
              <w:t xml:space="preserve">некешируемом </w:t>
            </w:r>
            <w:r w:rsidRPr="00F26175">
              <w:rPr>
                <w:sz w:val="28"/>
                <w:szCs w:val="28"/>
              </w:rPr>
              <w:t xml:space="preserve">адресном пространстве микроконтроллера </w:t>
            </w:r>
          </w:p>
        </w:tc>
      </w:tr>
      <w:tr w:rsidR="009E35EA" w:rsidTr="009E35EA">
        <w:trPr>
          <w:cantSplit/>
        </w:trPr>
        <w:tc>
          <w:tcPr>
            <w:tcW w:w="1526" w:type="dxa"/>
          </w:tcPr>
          <w:p w:rsidR="009E35EA" w:rsidRPr="009E35EA" w:rsidRDefault="009E35EA" w:rsidP="00F2617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35EA">
              <w:rPr>
                <w:rFonts w:ascii="Arial" w:hAnsi="Arial" w:cs="Arial"/>
                <w:sz w:val="28"/>
                <w:szCs w:val="28"/>
                <w:lang w:val="en-US"/>
              </w:rPr>
              <w:t>usDMABufSize</w:t>
            </w:r>
          </w:p>
        </w:tc>
        <w:tc>
          <w:tcPr>
            <w:tcW w:w="7760" w:type="dxa"/>
          </w:tcPr>
          <w:p w:rsidR="009E35EA" w:rsidRDefault="009E35EA" w:rsidP="009E35EA">
            <w:pPr>
              <w:rPr>
                <w:sz w:val="28"/>
                <w:szCs w:val="28"/>
              </w:rPr>
            </w:pPr>
            <w:r w:rsidRPr="00F26175">
              <w:rPr>
                <w:sz w:val="28"/>
                <w:szCs w:val="28"/>
              </w:rPr>
              <w:t>размер буфера DMA</w:t>
            </w:r>
            <w:r>
              <w:rPr>
                <w:sz w:val="28"/>
                <w:szCs w:val="28"/>
              </w:rPr>
              <w:t xml:space="preserve"> в байтах</w:t>
            </w:r>
          </w:p>
        </w:tc>
      </w:tr>
      <w:tr w:rsidR="009E35EA" w:rsidTr="009E35EA">
        <w:trPr>
          <w:cantSplit/>
        </w:trPr>
        <w:tc>
          <w:tcPr>
            <w:tcW w:w="1526" w:type="dxa"/>
          </w:tcPr>
          <w:p w:rsidR="009E35EA" w:rsidRPr="009E35EA" w:rsidRDefault="009E35EA" w:rsidP="00F2617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35EA">
              <w:rPr>
                <w:rFonts w:ascii="Arial" w:hAnsi="Arial" w:cs="Arial"/>
                <w:sz w:val="28"/>
                <w:szCs w:val="28"/>
                <w:lang w:val="en-US"/>
              </w:rPr>
              <w:t>ulDMABufHi</w:t>
            </w:r>
          </w:p>
        </w:tc>
        <w:tc>
          <w:tcPr>
            <w:tcW w:w="7760" w:type="dxa"/>
          </w:tcPr>
          <w:p w:rsidR="009E35EA" w:rsidRDefault="009E35EA" w:rsidP="009E35EA">
            <w:pPr>
              <w:rPr>
                <w:sz w:val="28"/>
                <w:szCs w:val="28"/>
              </w:rPr>
            </w:pPr>
            <w:r w:rsidRPr="00F26175">
              <w:rPr>
                <w:sz w:val="28"/>
                <w:szCs w:val="28"/>
              </w:rPr>
              <w:t xml:space="preserve">старшая часть физического адреса буфера DMA (для 32-битного </w:t>
            </w:r>
            <w:r>
              <w:rPr>
                <w:sz w:val="28"/>
                <w:szCs w:val="28"/>
              </w:rPr>
              <w:t xml:space="preserve">режима </w:t>
            </w:r>
            <w:r w:rsidRPr="00F26175">
              <w:rPr>
                <w:sz w:val="28"/>
                <w:szCs w:val="28"/>
              </w:rPr>
              <w:t>Комдив-МК равен 0)</w:t>
            </w:r>
          </w:p>
        </w:tc>
      </w:tr>
      <w:tr w:rsidR="009E35EA" w:rsidTr="009E35EA">
        <w:trPr>
          <w:cantSplit/>
        </w:trPr>
        <w:tc>
          <w:tcPr>
            <w:tcW w:w="1526" w:type="dxa"/>
          </w:tcPr>
          <w:p w:rsidR="009E35EA" w:rsidRPr="009E35EA" w:rsidRDefault="009E35EA" w:rsidP="00F2617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35EA">
              <w:rPr>
                <w:rFonts w:ascii="Arial" w:hAnsi="Arial" w:cs="Arial"/>
                <w:sz w:val="28"/>
                <w:szCs w:val="28"/>
                <w:lang w:val="en-US"/>
              </w:rPr>
              <w:t>ulDMABufLo</w:t>
            </w:r>
          </w:p>
        </w:tc>
        <w:tc>
          <w:tcPr>
            <w:tcW w:w="7760" w:type="dxa"/>
          </w:tcPr>
          <w:p w:rsidR="009E35EA" w:rsidRDefault="009E35EA" w:rsidP="009E35EA">
            <w:pPr>
              <w:rPr>
                <w:sz w:val="28"/>
                <w:szCs w:val="28"/>
              </w:rPr>
            </w:pPr>
            <w:r w:rsidRPr="00F26175">
              <w:rPr>
                <w:sz w:val="28"/>
                <w:szCs w:val="28"/>
              </w:rPr>
              <w:t xml:space="preserve">старшая часть физического адреса буфера DMA (контроллер DMA обращается к памяти иначе, чем ядро MIPS, поэтому данный адрес отличается от </w:t>
            </w:r>
            <w:r w:rsidRPr="002A28F9">
              <w:rPr>
                <w:rFonts w:ascii="Arial" w:hAnsi="Arial" w:cs="Arial"/>
                <w:sz w:val="28"/>
                <w:szCs w:val="28"/>
              </w:rPr>
              <w:t>pbDMABuf</w:t>
            </w:r>
            <w:r w:rsidRPr="00F26175">
              <w:rPr>
                <w:sz w:val="28"/>
                <w:szCs w:val="28"/>
              </w:rPr>
              <w:t>, см. ниже)</w:t>
            </w:r>
          </w:p>
        </w:tc>
      </w:tr>
    </w:tbl>
    <w:p w:rsidR="009E35EA" w:rsidRPr="00F26175" w:rsidRDefault="009E35EA" w:rsidP="00F26175">
      <w:pPr>
        <w:jc w:val="both"/>
        <w:rPr>
          <w:sz w:val="28"/>
          <w:szCs w:val="28"/>
        </w:rPr>
      </w:pPr>
    </w:p>
    <w:p w:rsidR="00F26175" w:rsidRDefault="00F26175" w:rsidP="009E35EA">
      <w:pPr>
        <w:ind w:firstLine="708"/>
        <w:jc w:val="both"/>
        <w:rPr>
          <w:sz w:val="28"/>
          <w:szCs w:val="28"/>
        </w:rPr>
      </w:pPr>
      <w:r w:rsidRPr="00F26175">
        <w:rPr>
          <w:sz w:val="28"/>
          <w:szCs w:val="28"/>
        </w:rPr>
        <w:t>Для задания частоты CLK SPI задается делитель, рассчитываемый по специальной формуле и позволяющий получить необходимую (или близкую к ней) частоту из частоты тактирования шин самого микроконтроллера. Это значение можно вычислить заранее, либо вызвать функцию</w:t>
      </w:r>
      <w:r w:rsidR="00AA05DA">
        <w:rPr>
          <w:sz w:val="28"/>
          <w:szCs w:val="28"/>
        </w:rPr>
        <w:t xml:space="preserve"> </w:t>
      </w:r>
      <w:r w:rsidR="00AA05DA" w:rsidRPr="00AA05DA">
        <w:rPr>
          <w:rFonts w:ascii="Arial" w:hAnsi="Arial" w:cs="Arial"/>
          <w:sz w:val="28"/>
          <w:szCs w:val="28"/>
          <w:lang w:val="en-US"/>
        </w:rPr>
        <w:t>kmk</w:t>
      </w:r>
      <w:r w:rsidR="00AA05DA" w:rsidRPr="00AA05DA">
        <w:rPr>
          <w:rFonts w:ascii="Arial" w:hAnsi="Arial" w:cs="Arial"/>
          <w:sz w:val="28"/>
          <w:szCs w:val="28"/>
        </w:rPr>
        <w:t>_</w:t>
      </w:r>
      <w:r w:rsidR="00AA05DA" w:rsidRPr="00AA05DA">
        <w:rPr>
          <w:rFonts w:ascii="Arial" w:hAnsi="Arial" w:cs="Arial"/>
          <w:sz w:val="28"/>
          <w:szCs w:val="28"/>
          <w:lang w:val="en-US"/>
        </w:rPr>
        <w:t>spi</w:t>
      </w:r>
      <w:r w:rsidR="00AA05DA" w:rsidRPr="00AA05DA">
        <w:rPr>
          <w:rFonts w:ascii="Arial" w:hAnsi="Arial" w:cs="Arial"/>
          <w:sz w:val="28"/>
          <w:szCs w:val="28"/>
        </w:rPr>
        <w:t>_</w:t>
      </w:r>
      <w:r w:rsidR="00AA05DA" w:rsidRPr="00AA05DA">
        <w:rPr>
          <w:rFonts w:ascii="Arial" w:hAnsi="Arial" w:cs="Arial"/>
          <w:sz w:val="28"/>
          <w:szCs w:val="28"/>
          <w:lang w:val="en-US"/>
        </w:rPr>
        <w:t>calc</w:t>
      </w:r>
      <w:r w:rsidR="00AA05DA" w:rsidRPr="00AA05DA">
        <w:rPr>
          <w:rFonts w:ascii="Arial" w:hAnsi="Arial" w:cs="Arial"/>
          <w:sz w:val="28"/>
          <w:szCs w:val="28"/>
        </w:rPr>
        <w:t>_</w:t>
      </w:r>
      <w:r w:rsidR="00AA05DA" w:rsidRPr="00AA05DA">
        <w:rPr>
          <w:rFonts w:ascii="Arial" w:hAnsi="Arial" w:cs="Arial"/>
          <w:sz w:val="28"/>
          <w:szCs w:val="28"/>
          <w:lang w:val="en-US"/>
        </w:rPr>
        <w:t>baudrate</w:t>
      </w:r>
    </w:p>
    <w:p w:rsidR="009E35EA" w:rsidRDefault="009E35EA" w:rsidP="009E35EA">
      <w:pPr>
        <w:ind w:firstLine="708"/>
        <w:jc w:val="both"/>
        <w:rPr>
          <w:sz w:val="28"/>
          <w:szCs w:val="28"/>
        </w:rPr>
      </w:pP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286"/>
      </w:tblGrid>
      <w:tr w:rsidR="009E35EA" w:rsidRPr="0060459D" w:rsidTr="00AA05DA">
        <w:trPr>
          <w:cantSplit/>
        </w:trPr>
        <w:tc>
          <w:tcPr>
            <w:tcW w:w="9286" w:type="dxa"/>
            <w:shd w:val="clear" w:color="auto" w:fill="F2F2F2" w:themeFill="background1" w:themeFillShade="F2"/>
          </w:tcPr>
          <w:p w:rsidR="009E35EA" w:rsidRPr="009E35EA" w:rsidRDefault="009E35EA" w:rsidP="00AA05DA">
            <w:pPr>
              <w:ind w:left="709" w:hanging="709"/>
              <w:rPr>
                <w:sz w:val="28"/>
                <w:szCs w:val="28"/>
                <w:lang w:val="en-US"/>
              </w:rPr>
            </w:pPr>
            <w:r w:rsidRPr="00F26175">
              <w:rPr>
                <w:rFonts w:ascii="FreeMono" w:hAnsi="FreeMono" w:cs="FreeMono"/>
                <w:sz w:val="28"/>
                <w:szCs w:val="28"/>
                <w:lang w:val="en-US"/>
              </w:rPr>
              <w:t>unsigned</w:t>
            </w:r>
            <w:r w:rsidRPr="009E35EA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</w:t>
            </w:r>
            <w:r w:rsidRPr="00F26175">
              <w:rPr>
                <w:rFonts w:ascii="FreeMono" w:hAnsi="FreeMono" w:cs="FreeMono"/>
                <w:sz w:val="28"/>
                <w:szCs w:val="28"/>
                <w:lang w:val="en-US"/>
              </w:rPr>
              <w:t>char</w:t>
            </w:r>
            <w:r w:rsidRPr="009E35EA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</w:t>
            </w:r>
            <w:r w:rsidRPr="00AA05DA">
              <w:rPr>
                <w:rFonts w:ascii="FreeMono" w:hAnsi="FreeMono" w:cs="FreeMono"/>
                <w:sz w:val="28"/>
                <w:szCs w:val="28"/>
                <w:lang w:val="en-US"/>
              </w:rPr>
              <w:t>kmk_spi_calc_baudrate</w:t>
            </w:r>
            <w:r w:rsidRPr="009E35EA">
              <w:rPr>
                <w:rFonts w:ascii="FreeMono" w:hAnsi="FreeMono" w:cs="FreeMono"/>
                <w:sz w:val="28"/>
                <w:szCs w:val="28"/>
                <w:lang w:val="en-US"/>
              </w:rPr>
              <w:t>(</w:t>
            </w:r>
            <w:r w:rsidRPr="00F26175">
              <w:rPr>
                <w:rFonts w:ascii="FreeMono" w:hAnsi="FreeMono" w:cs="FreeMono"/>
                <w:sz w:val="28"/>
                <w:szCs w:val="28"/>
                <w:lang w:val="en-US"/>
              </w:rPr>
              <w:t>unsigned</w:t>
            </w:r>
            <w:r w:rsidRPr="009E35EA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</w:t>
            </w:r>
            <w:r w:rsidRPr="00F26175">
              <w:rPr>
                <w:rFonts w:ascii="FreeMono" w:hAnsi="FreeMono" w:cs="FreeMono"/>
                <w:sz w:val="28"/>
                <w:szCs w:val="28"/>
                <w:lang w:val="en-US"/>
              </w:rPr>
              <w:t>long</w:t>
            </w:r>
            <w:r w:rsidRPr="009E35EA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</w:t>
            </w:r>
            <w:r w:rsidRPr="00F26175">
              <w:rPr>
                <w:rFonts w:ascii="FreeMono" w:hAnsi="FreeMono" w:cs="FreeMono"/>
                <w:sz w:val="28"/>
                <w:szCs w:val="28"/>
                <w:lang w:val="en-US"/>
              </w:rPr>
              <w:t>ulAXIBusFreq</w:t>
            </w:r>
            <w:r w:rsidRPr="009E35EA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, </w:t>
            </w:r>
            <w:r w:rsidRPr="00F26175">
              <w:rPr>
                <w:rFonts w:ascii="FreeMono" w:hAnsi="FreeMono" w:cs="FreeMono"/>
                <w:sz w:val="28"/>
                <w:szCs w:val="28"/>
                <w:lang w:val="en-US"/>
              </w:rPr>
              <w:t>unsigned</w:t>
            </w:r>
            <w:r w:rsidRPr="009E35EA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</w:t>
            </w:r>
            <w:r w:rsidRPr="00F26175">
              <w:rPr>
                <w:rFonts w:ascii="FreeMono" w:hAnsi="FreeMono" w:cs="FreeMono"/>
                <w:sz w:val="28"/>
                <w:szCs w:val="28"/>
                <w:lang w:val="en-US"/>
              </w:rPr>
              <w:t>long</w:t>
            </w:r>
            <w:r w:rsidRPr="009E35EA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</w:t>
            </w:r>
            <w:r w:rsidRPr="00F26175">
              <w:rPr>
                <w:rFonts w:ascii="FreeMono" w:hAnsi="FreeMono" w:cs="FreeMono"/>
                <w:sz w:val="28"/>
                <w:szCs w:val="28"/>
                <w:lang w:val="en-US"/>
              </w:rPr>
              <w:t>ulReqSPIFreq</w:t>
            </w:r>
            <w:r w:rsidRPr="009E35EA">
              <w:rPr>
                <w:rFonts w:ascii="FreeMono" w:hAnsi="FreeMono" w:cs="FreeMono"/>
                <w:sz w:val="28"/>
                <w:szCs w:val="28"/>
                <w:lang w:val="en-US"/>
              </w:rPr>
              <w:t>);</w:t>
            </w:r>
          </w:p>
        </w:tc>
      </w:tr>
    </w:tbl>
    <w:p w:rsidR="009E35EA" w:rsidRPr="009E35EA" w:rsidRDefault="009E35EA" w:rsidP="009E35EA">
      <w:pPr>
        <w:ind w:firstLine="708"/>
        <w:jc w:val="both"/>
        <w:rPr>
          <w:sz w:val="28"/>
          <w:szCs w:val="28"/>
          <w:lang w:val="en-US"/>
        </w:rPr>
      </w:pPr>
    </w:p>
    <w:p w:rsidR="00F26175" w:rsidRPr="00F26175" w:rsidRDefault="00AA05DA" w:rsidP="00F26175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26175" w:rsidRPr="00F26175">
        <w:rPr>
          <w:sz w:val="28"/>
          <w:szCs w:val="28"/>
        </w:rPr>
        <w:t xml:space="preserve"> параметрами</w:t>
      </w:r>
    </w:p>
    <w:p w:rsidR="00F26175" w:rsidRPr="00F26175" w:rsidRDefault="00F26175" w:rsidP="00F26175">
      <w:pPr>
        <w:jc w:val="both"/>
        <w:rPr>
          <w:rFonts w:cs="FreeMono"/>
          <w:sz w:val="28"/>
          <w:szCs w:val="28"/>
        </w:rPr>
      </w:pPr>
      <w:r w:rsidRPr="00AA05DA">
        <w:rPr>
          <w:rFonts w:ascii="Arial" w:hAnsi="Arial" w:cs="Arial"/>
          <w:sz w:val="28"/>
          <w:szCs w:val="28"/>
          <w:lang w:val="en-US"/>
        </w:rPr>
        <w:t>ulAXIBusFreq</w:t>
      </w:r>
      <w:r w:rsidRPr="00F26175">
        <w:rPr>
          <w:rFonts w:cs="FreeMono"/>
          <w:sz w:val="28"/>
          <w:szCs w:val="28"/>
        </w:rPr>
        <w:t xml:space="preserve"> – частота шины микроконтроллера (например, 150000000)</w:t>
      </w:r>
    </w:p>
    <w:p w:rsidR="00F26175" w:rsidRPr="00F26175" w:rsidRDefault="00F26175" w:rsidP="00F26175">
      <w:pPr>
        <w:jc w:val="both"/>
        <w:rPr>
          <w:sz w:val="28"/>
          <w:szCs w:val="28"/>
        </w:rPr>
      </w:pPr>
      <w:r w:rsidRPr="00AA05DA">
        <w:rPr>
          <w:rFonts w:ascii="Arial" w:hAnsi="Arial" w:cs="Arial"/>
          <w:sz w:val="28"/>
          <w:szCs w:val="28"/>
          <w:lang w:val="en-US"/>
        </w:rPr>
        <w:t>ulReqSPIFreq</w:t>
      </w:r>
      <w:r w:rsidRPr="00F26175">
        <w:rPr>
          <w:rFonts w:cs="FreeMono"/>
          <w:sz w:val="28"/>
          <w:szCs w:val="28"/>
        </w:rPr>
        <w:t xml:space="preserve"> – требующаяся частота CLK SPI</w:t>
      </w:r>
    </w:p>
    <w:p w:rsidR="00F26175" w:rsidRDefault="00F26175" w:rsidP="00F26175">
      <w:pPr>
        <w:jc w:val="both"/>
        <w:rPr>
          <w:sz w:val="28"/>
          <w:szCs w:val="28"/>
        </w:rPr>
      </w:pPr>
    </w:p>
    <w:p w:rsidR="002A28F9" w:rsidRDefault="002A28F9" w:rsidP="00F26175">
      <w:pPr>
        <w:jc w:val="both"/>
        <w:rPr>
          <w:sz w:val="28"/>
          <w:szCs w:val="28"/>
        </w:rPr>
      </w:pPr>
    </w:p>
    <w:p w:rsidR="002A28F9" w:rsidRPr="00F26175" w:rsidRDefault="002A28F9" w:rsidP="00F26175">
      <w:pPr>
        <w:jc w:val="both"/>
        <w:rPr>
          <w:sz w:val="28"/>
          <w:szCs w:val="28"/>
        </w:rPr>
      </w:pPr>
    </w:p>
    <w:p w:rsidR="00F26175" w:rsidRDefault="00F26175" w:rsidP="00AA05DA">
      <w:pPr>
        <w:ind w:firstLine="708"/>
        <w:jc w:val="both"/>
        <w:rPr>
          <w:sz w:val="28"/>
          <w:szCs w:val="28"/>
        </w:rPr>
      </w:pPr>
      <w:r w:rsidRPr="00F26175">
        <w:rPr>
          <w:sz w:val="28"/>
          <w:szCs w:val="28"/>
        </w:rPr>
        <w:lastRenderedPageBreak/>
        <w:t>Например</w:t>
      </w:r>
      <w:r w:rsidR="00AA05DA">
        <w:rPr>
          <w:sz w:val="28"/>
          <w:szCs w:val="28"/>
        </w:rPr>
        <w:t>: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286"/>
      </w:tblGrid>
      <w:tr w:rsidR="00AA05DA" w:rsidRPr="0060459D" w:rsidTr="00AA05DA">
        <w:trPr>
          <w:cantSplit/>
        </w:trPr>
        <w:tc>
          <w:tcPr>
            <w:tcW w:w="9286" w:type="dxa"/>
            <w:shd w:val="clear" w:color="auto" w:fill="F2F2F2" w:themeFill="background1" w:themeFillShade="F2"/>
          </w:tcPr>
          <w:p w:rsidR="00AA05DA" w:rsidRPr="00AA05DA" w:rsidRDefault="00AA05DA" w:rsidP="00AA05DA">
            <w:pPr>
              <w:spacing w:before="120" w:after="120"/>
              <w:rPr>
                <w:rFonts w:ascii="FreeMono" w:hAnsi="FreeMono" w:cs="FreeMono"/>
                <w:sz w:val="26"/>
                <w:szCs w:val="26"/>
                <w:lang w:val="en-US"/>
              </w:rPr>
            </w:pPr>
            <w:r w:rsidRPr="00AA05DA">
              <w:rPr>
                <w:rFonts w:ascii="FreeMono" w:hAnsi="FreeMono" w:cs="FreeMono"/>
                <w:sz w:val="26"/>
                <w:szCs w:val="26"/>
                <w:lang w:val="en-US"/>
              </w:rPr>
              <w:t>ucSPIBaudrate = kmk_spi_calc_baudrate(150000000, 5500000);</w:t>
            </w:r>
          </w:p>
        </w:tc>
      </w:tr>
    </w:tbl>
    <w:p w:rsidR="00AA05DA" w:rsidRPr="00AA05DA" w:rsidRDefault="00AA05DA" w:rsidP="00AA05DA">
      <w:pPr>
        <w:jc w:val="both"/>
        <w:rPr>
          <w:sz w:val="28"/>
          <w:szCs w:val="28"/>
          <w:lang w:val="en-US"/>
        </w:rPr>
      </w:pPr>
    </w:p>
    <w:p w:rsidR="00F26175" w:rsidRPr="00F26175" w:rsidRDefault="00F26175" w:rsidP="00AA05DA">
      <w:pPr>
        <w:ind w:firstLine="708"/>
        <w:jc w:val="both"/>
        <w:rPr>
          <w:sz w:val="28"/>
          <w:szCs w:val="28"/>
        </w:rPr>
      </w:pPr>
      <w:r w:rsidRPr="00F26175">
        <w:rPr>
          <w:sz w:val="28"/>
          <w:szCs w:val="28"/>
        </w:rPr>
        <w:t xml:space="preserve">При этом необходимо иметь в виду, что расчет делителя осуществляется алгоритмом приближения в цикле и занимает время, поэтому </w:t>
      </w:r>
      <w:r w:rsidR="00AA05DA">
        <w:rPr>
          <w:sz w:val="28"/>
          <w:szCs w:val="28"/>
        </w:rPr>
        <w:t xml:space="preserve">следует </w:t>
      </w:r>
      <w:r w:rsidRPr="00F26175">
        <w:rPr>
          <w:sz w:val="28"/>
          <w:szCs w:val="28"/>
        </w:rPr>
        <w:t xml:space="preserve">рассчитать его однократно заранее и затем передавать уже </w:t>
      </w:r>
      <w:r w:rsidR="00AA05DA">
        <w:rPr>
          <w:sz w:val="28"/>
          <w:szCs w:val="28"/>
        </w:rPr>
        <w:t>готовым</w:t>
      </w:r>
      <w:r w:rsidRPr="00F26175">
        <w:rPr>
          <w:sz w:val="28"/>
          <w:szCs w:val="28"/>
        </w:rPr>
        <w:t>.</w:t>
      </w:r>
    </w:p>
    <w:p w:rsidR="00F26175" w:rsidRPr="00F26175" w:rsidRDefault="00F26175" w:rsidP="00F26175">
      <w:pPr>
        <w:jc w:val="both"/>
        <w:rPr>
          <w:sz w:val="28"/>
          <w:szCs w:val="28"/>
        </w:rPr>
      </w:pPr>
    </w:p>
    <w:p w:rsidR="00F26175" w:rsidRPr="00F26175" w:rsidRDefault="00F26175" w:rsidP="00AA05DA">
      <w:pPr>
        <w:ind w:firstLine="708"/>
        <w:jc w:val="both"/>
        <w:rPr>
          <w:sz w:val="28"/>
          <w:szCs w:val="28"/>
        </w:rPr>
      </w:pPr>
      <w:r w:rsidRPr="00F26175">
        <w:rPr>
          <w:sz w:val="28"/>
          <w:szCs w:val="28"/>
        </w:rPr>
        <w:t>Работа по SPI для Комдив-МК реализована следующим образом:</w:t>
      </w:r>
    </w:p>
    <w:p w:rsidR="00F26175" w:rsidRPr="00F26175" w:rsidRDefault="00F26175" w:rsidP="00AA05DA">
      <w:pPr>
        <w:ind w:firstLine="708"/>
        <w:jc w:val="both"/>
        <w:rPr>
          <w:sz w:val="28"/>
          <w:szCs w:val="28"/>
        </w:rPr>
      </w:pPr>
      <w:r w:rsidRPr="00F26175">
        <w:rPr>
          <w:sz w:val="28"/>
          <w:szCs w:val="28"/>
        </w:rPr>
        <w:t>- буфер передачи (если есть) целиком или частично копируется в буфер DMA (размер буфера DMA выбирается исходя из протокола обмена с реальными устройствами, нет необходимости делать его большим даже если может идти обмен большими блоками данных)</w:t>
      </w:r>
    </w:p>
    <w:p w:rsidR="00F26175" w:rsidRPr="00F26175" w:rsidRDefault="00F26175" w:rsidP="00AA05DA">
      <w:pPr>
        <w:ind w:firstLine="708"/>
        <w:jc w:val="both"/>
        <w:rPr>
          <w:sz w:val="28"/>
          <w:szCs w:val="28"/>
        </w:rPr>
      </w:pPr>
      <w:r w:rsidRPr="00F26175">
        <w:rPr>
          <w:sz w:val="28"/>
          <w:szCs w:val="28"/>
        </w:rPr>
        <w:t>- запускается процесс DMA, в контексте которого данные из буфера выдвигаются на шину SPI, а принятые данные копируются в буфер, замещая там отправленные данные;</w:t>
      </w:r>
    </w:p>
    <w:p w:rsidR="00F26175" w:rsidRPr="00F26175" w:rsidRDefault="00F26175" w:rsidP="00AA05DA">
      <w:pPr>
        <w:ind w:firstLine="708"/>
        <w:jc w:val="both"/>
        <w:rPr>
          <w:sz w:val="28"/>
          <w:szCs w:val="28"/>
        </w:rPr>
      </w:pPr>
      <w:r w:rsidRPr="00F26175">
        <w:rPr>
          <w:sz w:val="28"/>
          <w:szCs w:val="28"/>
        </w:rPr>
        <w:t>- когда все данные из буфера отправлены (и в случае, если обмен предполагает обработку принятых данных), данные из буфера DMA копируются в буфер-приемник</w:t>
      </w:r>
    </w:p>
    <w:p w:rsidR="00F26175" w:rsidRPr="00F26175" w:rsidRDefault="00F26175" w:rsidP="00AA05DA">
      <w:pPr>
        <w:ind w:firstLine="708"/>
        <w:jc w:val="both"/>
        <w:rPr>
          <w:sz w:val="28"/>
          <w:szCs w:val="28"/>
        </w:rPr>
      </w:pPr>
      <w:r w:rsidRPr="00F26175">
        <w:rPr>
          <w:sz w:val="28"/>
          <w:szCs w:val="28"/>
        </w:rPr>
        <w:t xml:space="preserve">- процесс повторяется до тех пор, пока не будет передано и принято изначально требуемое количество байт (размер буфера DMA – это размер «порции» данных, обрабатываемых за один процесс DMA); при этом при использовании прерываний подготовка и старт следующей порции будет выполнен из контекста обработчика прерывания, что сократит простой шины до очередного вызова </w:t>
      </w:r>
      <w:r w:rsidR="00AA05DA">
        <w:rPr>
          <w:sz w:val="28"/>
          <w:szCs w:val="28"/>
        </w:rPr>
        <w:t xml:space="preserve">функции </w:t>
      </w:r>
      <w:r w:rsidRPr="00AA05DA">
        <w:rPr>
          <w:rFonts w:ascii="Arial" w:hAnsi="Arial" w:cs="Arial"/>
          <w:sz w:val="28"/>
          <w:szCs w:val="28"/>
        </w:rPr>
        <w:t>spi_io_ready()</w:t>
      </w:r>
    </w:p>
    <w:p w:rsidR="00F26175" w:rsidRPr="00F26175" w:rsidRDefault="00F26175" w:rsidP="00F26175">
      <w:pPr>
        <w:jc w:val="both"/>
        <w:rPr>
          <w:sz w:val="28"/>
          <w:szCs w:val="28"/>
        </w:rPr>
      </w:pPr>
    </w:p>
    <w:p w:rsidR="00F26175" w:rsidRPr="00F26175" w:rsidRDefault="00F26175" w:rsidP="00AA05DA">
      <w:pPr>
        <w:ind w:firstLine="708"/>
        <w:jc w:val="both"/>
        <w:rPr>
          <w:sz w:val="28"/>
          <w:szCs w:val="28"/>
        </w:rPr>
      </w:pPr>
      <w:r w:rsidRPr="00F26175">
        <w:rPr>
          <w:sz w:val="28"/>
          <w:szCs w:val="28"/>
        </w:rPr>
        <w:t xml:space="preserve">Функция </w:t>
      </w:r>
      <w:r w:rsidRPr="00AA05DA">
        <w:rPr>
          <w:rFonts w:ascii="Arial" w:hAnsi="Arial" w:cs="Arial"/>
          <w:sz w:val="28"/>
          <w:szCs w:val="28"/>
        </w:rPr>
        <w:t>kmk_spi_init</w:t>
      </w:r>
      <w:r w:rsidRPr="00F26175">
        <w:rPr>
          <w:sz w:val="28"/>
          <w:szCs w:val="28"/>
        </w:rPr>
        <w:t xml:space="preserve"> НЕ осуществляет настройку линий GPIO, что необходимо предварительно делать, если шина SPI подключается к мультиплексированным пинам. </w:t>
      </w:r>
    </w:p>
    <w:p w:rsidR="00F26175" w:rsidRPr="00F26175" w:rsidRDefault="00F26175" w:rsidP="00F26175">
      <w:pPr>
        <w:jc w:val="both"/>
        <w:rPr>
          <w:sz w:val="28"/>
          <w:szCs w:val="28"/>
        </w:rPr>
      </w:pPr>
    </w:p>
    <w:p w:rsidR="00F26175" w:rsidRPr="00F26175" w:rsidRDefault="00F26175" w:rsidP="00AA05DA">
      <w:pPr>
        <w:ind w:firstLine="708"/>
        <w:jc w:val="both"/>
        <w:rPr>
          <w:sz w:val="28"/>
          <w:szCs w:val="28"/>
        </w:rPr>
      </w:pPr>
      <w:r w:rsidRPr="00F26175">
        <w:rPr>
          <w:sz w:val="28"/>
          <w:szCs w:val="28"/>
        </w:rPr>
        <w:t xml:space="preserve">Пример инициализации </w:t>
      </w:r>
      <w:r w:rsidRPr="00F26175">
        <w:rPr>
          <w:sz w:val="28"/>
          <w:szCs w:val="28"/>
          <w:lang w:val="en-US"/>
        </w:rPr>
        <w:t>SPI</w:t>
      </w:r>
      <w:r w:rsidRPr="00F26175">
        <w:rPr>
          <w:sz w:val="28"/>
          <w:szCs w:val="28"/>
        </w:rPr>
        <w:t xml:space="preserve"> (шина SPI1)</w:t>
      </w:r>
    </w:p>
    <w:p w:rsidR="00F26175" w:rsidRDefault="00F26175" w:rsidP="00F26175">
      <w:pPr>
        <w:jc w:val="both"/>
        <w:rPr>
          <w:sz w:val="28"/>
          <w:szCs w:val="28"/>
        </w:rPr>
      </w:pP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286"/>
      </w:tblGrid>
      <w:tr w:rsidR="00AA05DA" w:rsidRPr="0060459D" w:rsidTr="002A28F9">
        <w:tc>
          <w:tcPr>
            <w:tcW w:w="9286" w:type="dxa"/>
            <w:shd w:val="clear" w:color="auto" w:fill="F2F2F2" w:themeFill="background1" w:themeFillShade="F2"/>
          </w:tcPr>
          <w:p w:rsidR="00AA05DA" w:rsidRPr="00AA05DA" w:rsidRDefault="00AA05DA" w:rsidP="00AA05DA">
            <w:pPr>
              <w:spacing w:before="120"/>
              <w:rPr>
                <w:rFonts w:ascii="FreeMono" w:hAnsi="FreeMono" w:cs="FreeMono"/>
                <w:sz w:val="26"/>
                <w:szCs w:val="26"/>
                <w:lang w:val="en-US"/>
              </w:rPr>
            </w:pPr>
            <w:r w:rsidRPr="00AA05DA">
              <w:rPr>
                <w:rFonts w:ascii="FreeMono" w:hAnsi="FreeMono" w:cs="FreeMono"/>
                <w:sz w:val="26"/>
                <w:szCs w:val="26"/>
                <w:lang w:val="en-US"/>
              </w:rPr>
              <w:t>#define SPI_DMA_BUFFER_SIZE  16</w:t>
            </w:r>
          </w:p>
          <w:p w:rsidR="00AA05DA" w:rsidRPr="00AA05DA" w:rsidRDefault="00AA05DA" w:rsidP="00AA05DA">
            <w:pPr>
              <w:rPr>
                <w:rFonts w:ascii="FreeMono" w:hAnsi="FreeMono" w:cs="FreeMono"/>
                <w:sz w:val="26"/>
                <w:szCs w:val="26"/>
                <w:lang w:val="en-US"/>
              </w:rPr>
            </w:pPr>
          </w:p>
          <w:p w:rsidR="00AA05DA" w:rsidRPr="00AA05DA" w:rsidRDefault="00AA05DA" w:rsidP="00AA05DA">
            <w:pPr>
              <w:rPr>
                <w:rFonts w:ascii="FreeMono" w:hAnsi="FreeMono" w:cs="FreeMono"/>
                <w:sz w:val="26"/>
                <w:szCs w:val="26"/>
                <w:lang w:val="en-US"/>
              </w:rPr>
            </w:pPr>
            <w:r w:rsidRPr="00AA05DA">
              <w:rPr>
                <w:rFonts w:ascii="FreeMono" w:hAnsi="FreeMono" w:cs="FreeMono"/>
                <w:sz w:val="26"/>
                <w:szCs w:val="26"/>
                <w:lang w:val="en-US"/>
              </w:rPr>
              <w:t>unsigned char *pbBuf, ucFlags, ucSPIBaudrate;</w:t>
            </w:r>
          </w:p>
          <w:p w:rsidR="00AA05DA" w:rsidRPr="00AA05DA" w:rsidRDefault="00AA05DA" w:rsidP="00AA05DA">
            <w:pPr>
              <w:rPr>
                <w:rFonts w:ascii="FreeMono" w:hAnsi="FreeMono" w:cs="FreeMono"/>
                <w:sz w:val="26"/>
                <w:szCs w:val="26"/>
                <w:lang w:val="en-US"/>
              </w:rPr>
            </w:pPr>
            <w:r w:rsidRPr="00AA05DA">
              <w:rPr>
                <w:rFonts w:ascii="FreeMono" w:hAnsi="FreeMono" w:cs="FreeMono"/>
                <w:sz w:val="26"/>
                <w:szCs w:val="26"/>
                <w:lang w:val="en-US"/>
              </w:rPr>
              <w:t>unsigned long ulDMAHi = 0, ulDMALo;</w:t>
            </w:r>
          </w:p>
          <w:p w:rsidR="00AA05DA" w:rsidRPr="00AA05DA" w:rsidRDefault="00AA05DA" w:rsidP="00AA05DA">
            <w:pPr>
              <w:rPr>
                <w:rFonts w:ascii="FreeMono" w:hAnsi="FreeMono" w:cs="FreeMono"/>
                <w:sz w:val="26"/>
                <w:szCs w:val="26"/>
                <w:lang w:val="en-US"/>
              </w:rPr>
            </w:pPr>
          </w:p>
          <w:p w:rsidR="00AA05DA" w:rsidRPr="00AA05DA" w:rsidRDefault="00AA05DA" w:rsidP="00AA05DA">
            <w:pPr>
              <w:rPr>
                <w:rFonts w:ascii="FreeMono" w:hAnsi="FreeMono" w:cs="FreeMono"/>
                <w:sz w:val="26"/>
                <w:szCs w:val="26"/>
                <w:lang w:val="en-US"/>
              </w:rPr>
            </w:pPr>
            <w:r w:rsidRPr="00AA05DA">
              <w:rPr>
                <w:rFonts w:ascii="FreeMono" w:hAnsi="FreeMono" w:cs="FreeMono"/>
                <w:sz w:val="26"/>
                <w:szCs w:val="26"/>
                <w:lang w:val="en-US"/>
              </w:rPr>
              <w:t>GPIO_SetPinMode(GPIOA</w:t>
            </w:r>
            <w:r w:rsidR="004B186B" w:rsidRPr="004B186B">
              <w:rPr>
                <w:rFonts w:ascii="FreeMono" w:hAnsi="FreeMono" w:cs="FreeMono"/>
                <w:sz w:val="26"/>
                <w:szCs w:val="26"/>
                <w:lang w:val="en-US"/>
              </w:rPr>
              <w:t>_BASE</w:t>
            </w:r>
            <w:r w:rsidRPr="00AA05DA">
              <w:rPr>
                <w:rFonts w:ascii="FreeMono" w:hAnsi="FreeMono" w:cs="FreeMono"/>
                <w:sz w:val="26"/>
                <w:szCs w:val="26"/>
                <w:lang w:val="en-US"/>
              </w:rPr>
              <w:t>, 3, GPIO_MODE_ALT1);</w:t>
            </w:r>
          </w:p>
          <w:p w:rsidR="00AA05DA" w:rsidRPr="00AA05DA" w:rsidRDefault="00AA05DA" w:rsidP="00AA05DA">
            <w:pPr>
              <w:rPr>
                <w:rFonts w:ascii="FreeMono" w:hAnsi="FreeMono" w:cs="FreeMono"/>
                <w:sz w:val="26"/>
                <w:szCs w:val="26"/>
                <w:lang w:val="en-US"/>
              </w:rPr>
            </w:pPr>
            <w:r w:rsidRPr="00AA05DA">
              <w:rPr>
                <w:rFonts w:ascii="FreeMono" w:hAnsi="FreeMono" w:cs="FreeMono"/>
                <w:sz w:val="26"/>
                <w:szCs w:val="26"/>
                <w:lang w:val="en-US"/>
              </w:rPr>
              <w:t>GPIO_SetPinMode(GPIOA</w:t>
            </w:r>
            <w:r w:rsidR="004B186B" w:rsidRPr="004B186B">
              <w:rPr>
                <w:rFonts w:ascii="FreeMono" w:hAnsi="FreeMono" w:cs="FreeMono"/>
                <w:sz w:val="26"/>
                <w:szCs w:val="26"/>
                <w:lang w:val="en-US"/>
              </w:rPr>
              <w:t>_BASE</w:t>
            </w:r>
            <w:r w:rsidRPr="00AA05DA">
              <w:rPr>
                <w:rFonts w:ascii="FreeMono" w:hAnsi="FreeMono" w:cs="FreeMono"/>
                <w:sz w:val="26"/>
                <w:szCs w:val="26"/>
                <w:lang w:val="en-US"/>
              </w:rPr>
              <w:t>, 5, GPIO_MODE_ALT1);</w:t>
            </w:r>
          </w:p>
          <w:p w:rsidR="00AA05DA" w:rsidRPr="00AA05DA" w:rsidRDefault="00AA05DA" w:rsidP="00AA05DA">
            <w:pPr>
              <w:rPr>
                <w:rFonts w:ascii="FreeMono" w:hAnsi="FreeMono" w:cs="FreeMono"/>
                <w:sz w:val="26"/>
                <w:szCs w:val="26"/>
                <w:lang w:val="en-US"/>
              </w:rPr>
            </w:pPr>
            <w:r w:rsidRPr="00AA05DA">
              <w:rPr>
                <w:rFonts w:ascii="FreeMono" w:hAnsi="FreeMono" w:cs="FreeMono"/>
                <w:sz w:val="26"/>
                <w:szCs w:val="26"/>
                <w:lang w:val="en-US"/>
              </w:rPr>
              <w:t>GPIO_SetPinMode(GPIOA</w:t>
            </w:r>
            <w:r w:rsidR="004B186B" w:rsidRPr="004B186B">
              <w:rPr>
                <w:rFonts w:ascii="FreeMono" w:hAnsi="FreeMono" w:cs="FreeMono"/>
                <w:sz w:val="26"/>
                <w:szCs w:val="26"/>
                <w:lang w:val="en-US"/>
              </w:rPr>
              <w:t>_BASE</w:t>
            </w:r>
            <w:r w:rsidRPr="00AA05DA">
              <w:rPr>
                <w:rFonts w:ascii="FreeMono" w:hAnsi="FreeMono" w:cs="FreeMono"/>
                <w:sz w:val="26"/>
                <w:szCs w:val="26"/>
                <w:lang w:val="en-US"/>
              </w:rPr>
              <w:t>, 6, GPIO_MODE_ALT1);</w:t>
            </w:r>
          </w:p>
          <w:p w:rsidR="00AA05DA" w:rsidRPr="00AA05DA" w:rsidRDefault="00AA05DA" w:rsidP="00AA05DA">
            <w:pPr>
              <w:rPr>
                <w:rFonts w:ascii="FreeMono" w:hAnsi="FreeMono" w:cs="FreeMono"/>
                <w:sz w:val="26"/>
                <w:szCs w:val="26"/>
                <w:lang w:val="en-US"/>
              </w:rPr>
            </w:pPr>
          </w:p>
          <w:p w:rsidR="00AA05DA" w:rsidRPr="00AA05DA" w:rsidRDefault="00AA05DA" w:rsidP="00AA05DA">
            <w:pPr>
              <w:rPr>
                <w:rFonts w:ascii="FreeMono" w:hAnsi="FreeMono" w:cs="FreeMono"/>
                <w:sz w:val="26"/>
                <w:szCs w:val="26"/>
                <w:lang w:val="en-US"/>
              </w:rPr>
            </w:pPr>
            <w:r w:rsidRPr="00AA05DA">
              <w:rPr>
                <w:rFonts w:ascii="FreeMono" w:hAnsi="FreeMono" w:cs="FreeMono"/>
                <w:sz w:val="26"/>
                <w:szCs w:val="26"/>
                <w:lang w:val="en-US"/>
              </w:rPr>
              <w:t xml:space="preserve">pbBuf = </w:t>
            </w:r>
          </w:p>
          <w:p w:rsidR="00AA05DA" w:rsidRPr="00AA05DA" w:rsidRDefault="00AA05DA" w:rsidP="00AA05DA">
            <w:pPr>
              <w:rPr>
                <w:rFonts w:ascii="FreeMono" w:hAnsi="FreeMono" w:cs="FreeMono"/>
                <w:sz w:val="26"/>
                <w:szCs w:val="26"/>
                <w:lang w:val="en-US"/>
              </w:rPr>
            </w:pPr>
            <w:r w:rsidRPr="00AA05DA">
              <w:rPr>
                <w:rFonts w:ascii="FreeMono" w:hAnsi="FreeMono" w:cs="FreeMono"/>
                <w:sz w:val="26"/>
                <w:szCs w:val="26"/>
                <w:lang w:val="en-US"/>
              </w:rPr>
              <w:lastRenderedPageBreak/>
              <w:t>(unsigned char *)res_manager_smalloc(SPI_DMA_BUFFER_SIZE);</w:t>
            </w:r>
          </w:p>
          <w:p w:rsidR="00AA05DA" w:rsidRDefault="00AA05DA" w:rsidP="00AA05DA">
            <w:pPr>
              <w:rPr>
                <w:rFonts w:ascii="FreeMono" w:hAnsi="FreeMono" w:cs="FreeMono"/>
                <w:sz w:val="26"/>
                <w:szCs w:val="26"/>
                <w:lang w:val="en-US"/>
              </w:rPr>
            </w:pPr>
          </w:p>
          <w:p w:rsidR="00AA05DA" w:rsidRPr="00AA05DA" w:rsidRDefault="00AA05DA" w:rsidP="00AA05DA">
            <w:pPr>
              <w:rPr>
                <w:rFonts w:ascii="FreeMono" w:hAnsi="FreeMono" w:cs="FreeMono"/>
                <w:sz w:val="26"/>
                <w:szCs w:val="26"/>
                <w:lang w:val="en-US"/>
              </w:rPr>
            </w:pPr>
            <w:r w:rsidRPr="00AA05DA">
              <w:rPr>
                <w:rFonts w:ascii="FreeMono" w:hAnsi="FreeMono" w:cs="FreeMono"/>
                <w:sz w:val="26"/>
                <w:szCs w:val="26"/>
                <w:lang w:val="en-US"/>
              </w:rPr>
              <w:t>ulDMALo = (unsigned long)(CPHYSADDR(pbBuf));</w:t>
            </w:r>
          </w:p>
          <w:p w:rsidR="00AA05DA" w:rsidRPr="00AA05DA" w:rsidRDefault="00AA05DA" w:rsidP="00AA05DA">
            <w:pPr>
              <w:rPr>
                <w:rFonts w:ascii="FreeMono" w:hAnsi="FreeMono" w:cs="FreeMono"/>
                <w:sz w:val="26"/>
                <w:szCs w:val="26"/>
                <w:lang w:val="en-US"/>
              </w:rPr>
            </w:pPr>
            <w:r w:rsidRPr="00AA05DA">
              <w:rPr>
                <w:rFonts w:ascii="FreeMono" w:hAnsi="FreeMono" w:cs="FreeMono"/>
                <w:sz w:val="26"/>
                <w:szCs w:val="26"/>
                <w:lang w:val="en-US"/>
              </w:rPr>
              <w:t>pbBuf = (unsigned char *)CKSEG1ADDR(pbBuf);</w:t>
            </w:r>
          </w:p>
          <w:p w:rsidR="00AA05DA" w:rsidRPr="00AA05DA" w:rsidRDefault="00AA05DA" w:rsidP="00AA05DA">
            <w:pPr>
              <w:rPr>
                <w:rFonts w:ascii="FreeMono" w:hAnsi="FreeMono" w:cs="FreeMono"/>
                <w:sz w:val="26"/>
                <w:szCs w:val="26"/>
                <w:lang w:val="en-US"/>
              </w:rPr>
            </w:pPr>
          </w:p>
          <w:p w:rsidR="00AA05DA" w:rsidRDefault="00AA05DA" w:rsidP="00AA05DA">
            <w:pPr>
              <w:rPr>
                <w:rFonts w:ascii="FreeMono" w:hAnsi="FreeMono" w:cs="FreeMono"/>
                <w:sz w:val="26"/>
                <w:szCs w:val="26"/>
                <w:lang w:val="en-US"/>
              </w:rPr>
            </w:pPr>
            <w:r w:rsidRPr="00AA05DA">
              <w:rPr>
                <w:rFonts w:ascii="FreeMono" w:hAnsi="FreeMono" w:cs="FreeMono"/>
                <w:sz w:val="26"/>
                <w:szCs w:val="26"/>
                <w:lang w:val="en-US"/>
              </w:rPr>
              <w:t>ucSPIBaudrate =</w:t>
            </w:r>
            <w:r w:rsidRPr="00CE61CD">
              <w:rPr>
                <w:rFonts w:ascii="FreeMono" w:hAnsi="FreeMono" w:cs="FreeMono"/>
                <w:sz w:val="26"/>
                <w:szCs w:val="26"/>
                <w:lang w:val="en-US"/>
              </w:rPr>
              <w:t xml:space="preserve"> </w:t>
            </w:r>
            <w:r w:rsidRPr="00AA05DA">
              <w:rPr>
                <w:rFonts w:ascii="FreeMono" w:hAnsi="FreeMono" w:cs="FreeMono"/>
                <w:sz w:val="26"/>
                <w:szCs w:val="26"/>
                <w:lang w:val="en-US"/>
              </w:rPr>
              <w:t xml:space="preserve">0x16; </w:t>
            </w:r>
          </w:p>
          <w:p w:rsidR="00AA05DA" w:rsidRDefault="00AA05DA" w:rsidP="00AA05DA">
            <w:pPr>
              <w:ind w:firstLine="708"/>
              <w:rPr>
                <w:rFonts w:ascii="FreeMono" w:hAnsi="FreeMono" w:cs="FreeMono"/>
                <w:sz w:val="26"/>
                <w:szCs w:val="26"/>
                <w:lang w:val="en-US"/>
              </w:rPr>
            </w:pPr>
            <w:r w:rsidRPr="00AA05DA">
              <w:rPr>
                <w:rFonts w:ascii="FreeMono" w:hAnsi="FreeMono" w:cs="FreeMono"/>
                <w:sz w:val="26"/>
                <w:szCs w:val="26"/>
                <w:lang w:val="en-US"/>
              </w:rPr>
              <w:t>//kmk_spi_calc_baudrate(150000000, 5500000);</w:t>
            </w:r>
          </w:p>
          <w:p w:rsidR="00AA05DA" w:rsidRPr="00AA05DA" w:rsidRDefault="00AA05DA" w:rsidP="00AA05DA">
            <w:pPr>
              <w:ind w:firstLine="708"/>
              <w:rPr>
                <w:rFonts w:ascii="FreeMono" w:hAnsi="FreeMono" w:cs="FreeMono"/>
                <w:sz w:val="26"/>
                <w:szCs w:val="26"/>
                <w:lang w:val="en-US"/>
              </w:rPr>
            </w:pPr>
          </w:p>
          <w:p w:rsidR="00AA05DA" w:rsidRPr="00AA05DA" w:rsidRDefault="00AA05DA" w:rsidP="00AA05DA">
            <w:pPr>
              <w:spacing w:after="120"/>
              <w:rPr>
                <w:sz w:val="26"/>
                <w:szCs w:val="26"/>
                <w:lang w:val="en-US"/>
              </w:rPr>
            </w:pPr>
            <w:r w:rsidRPr="00AA05DA">
              <w:rPr>
                <w:rFonts w:ascii="FreeMono" w:hAnsi="FreeMono" w:cs="FreeMono"/>
                <w:sz w:val="26"/>
                <w:szCs w:val="26"/>
                <w:lang w:val="en-US"/>
              </w:rPr>
              <w:t xml:space="preserve">kmk_spi_init(1, </w:t>
            </w:r>
            <w:r w:rsidR="004B186B" w:rsidRPr="004B186B">
              <w:rPr>
                <w:rFonts w:ascii="FreeMono" w:hAnsi="FreeMono" w:cs="FreeMono"/>
                <w:sz w:val="26"/>
                <w:szCs w:val="26"/>
                <w:lang w:val="en-US"/>
              </w:rPr>
              <w:t>KMK_ADDR(</w:t>
            </w:r>
            <w:r w:rsidRPr="00AA05DA">
              <w:rPr>
                <w:rFonts w:ascii="FreeMono" w:hAnsi="FreeMono" w:cs="FreeMono"/>
                <w:sz w:val="26"/>
                <w:szCs w:val="26"/>
                <w:lang w:val="en-US"/>
              </w:rPr>
              <w:t>SPI1</w:t>
            </w:r>
            <w:r w:rsidR="004B186B" w:rsidRPr="004B186B">
              <w:rPr>
                <w:rFonts w:ascii="FreeMono" w:hAnsi="FreeMono" w:cs="FreeMono"/>
                <w:sz w:val="26"/>
                <w:szCs w:val="26"/>
                <w:lang w:val="en-US"/>
              </w:rPr>
              <w:t>_BASE)</w:t>
            </w:r>
            <w:r w:rsidRPr="00AA05DA">
              <w:rPr>
                <w:rFonts w:ascii="FreeMono" w:hAnsi="FreeMono" w:cs="FreeMono"/>
                <w:sz w:val="26"/>
                <w:szCs w:val="26"/>
                <w:lang w:val="en-US"/>
              </w:rPr>
              <w:t xml:space="preserve">, ucSPIBaudrate, </w:t>
            </w:r>
            <w:r w:rsidR="004B186B" w:rsidRPr="004B186B">
              <w:rPr>
                <w:rFonts w:ascii="FreeMono" w:hAnsi="FreeMono" w:cs="FreeMono"/>
                <w:sz w:val="26"/>
                <w:szCs w:val="26"/>
                <w:lang w:val="en-US"/>
              </w:rPr>
              <w:t>KMK_</w:t>
            </w:r>
            <w:r w:rsidRPr="00AA05DA">
              <w:rPr>
                <w:rFonts w:ascii="FreeMono" w:hAnsi="FreeMono" w:cs="FreeMono"/>
                <w:sz w:val="26"/>
                <w:szCs w:val="26"/>
                <w:lang w:val="en-US"/>
              </w:rPr>
              <w:t>SPI_FLAG_USE_IRQ, IRQ_SPI1, pbBuf, SPI_DMA_BUFFER_SIZE, ulDMAHi, ulDMALo);</w:t>
            </w:r>
          </w:p>
        </w:tc>
      </w:tr>
    </w:tbl>
    <w:p w:rsidR="00AA05DA" w:rsidRPr="00AA05DA" w:rsidRDefault="00AA05DA" w:rsidP="00F26175">
      <w:pPr>
        <w:jc w:val="both"/>
        <w:rPr>
          <w:sz w:val="28"/>
          <w:szCs w:val="28"/>
          <w:lang w:val="en-US"/>
        </w:rPr>
      </w:pPr>
    </w:p>
    <w:p w:rsidR="00F26175" w:rsidRDefault="00F26175" w:rsidP="00AA05DA">
      <w:pPr>
        <w:ind w:firstLine="708"/>
        <w:jc w:val="both"/>
        <w:rPr>
          <w:sz w:val="28"/>
          <w:szCs w:val="28"/>
        </w:rPr>
      </w:pPr>
      <w:r w:rsidRPr="00F26175">
        <w:rPr>
          <w:sz w:val="28"/>
          <w:szCs w:val="28"/>
        </w:rPr>
        <w:t xml:space="preserve">После выполнения </w:t>
      </w:r>
      <w:r w:rsidRPr="00AA05DA">
        <w:rPr>
          <w:rFonts w:ascii="Arial" w:hAnsi="Arial" w:cs="Arial"/>
          <w:sz w:val="28"/>
          <w:szCs w:val="28"/>
        </w:rPr>
        <w:t>kmk_spi_init()</w:t>
      </w:r>
      <w:r w:rsidRPr="00F26175">
        <w:rPr>
          <w:sz w:val="28"/>
          <w:szCs w:val="28"/>
        </w:rPr>
        <w:t xml:space="preserve"> появляется возможность использования функции </w:t>
      </w:r>
      <w:r w:rsidRPr="00AA05DA">
        <w:rPr>
          <w:rFonts w:ascii="Arial" w:hAnsi="Arial" w:cs="Arial"/>
          <w:sz w:val="28"/>
          <w:szCs w:val="28"/>
        </w:rPr>
        <w:t>spi_get()</w:t>
      </w:r>
      <w:r w:rsidRPr="00F26175">
        <w:rPr>
          <w:sz w:val="28"/>
          <w:szCs w:val="28"/>
        </w:rPr>
        <w:t xml:space="preserve"> для проинициализир</w:t>
      </w:r>
      <w:r w:rsidR="00AA05DA">
        <w:rPr>
          <w:sz w:val="28"/>
          <w:szCs w:val="28"/>
        </w:rPr>
        <w:t>ованной шины; для примера выше</w:t>
      </w:r>
    </w:p>
    <w:p w:rsidR="00AA05DA" w:rsidRDefault="00AA05DA" w:rsidP="00AA05DA">
      <w:pPr>
        <w:jc w:val="both"/>
        <w:rPr>
          <w:sz w:val="28"/>
          <w:szCs w:val="28"/>
        </w:rPr>
      </w:pP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286"/>
      </w:tblGrid>
      <w:tr w:rsidR="00AA05DA" w:rsidTr="00AA05DA">
        <w:trPr>
          <w:cantSplit/>
        </w:trPr>
        <w:tc>
          <w:tcPr>
            <w:tcW w:w="9286" w:type="dxa"/>
            <w:shd w:val="clear" w:color="auto" w:fill="F2F2F2" w:themeFill="background1" w:themeFillShade="F2"/>
          </w:tcPr>
          <w:p w:rsidR="00AA05DA" w:rsidRDefault="00AA05DA" w:rsidP="00AA05DA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F26175">
              <w:rPr>
                <w:rFonts w:ascii="FreeMono" w:hAnsi="FreeMono" w:cs="FreeMono"/>
                <w:sz w:val="28"/>
                <w:szCs w:val="28"/>
                <w:lang w:val="en-US"/>
              </w:rPr>
              <w:t>void</w:t>
            </w:r>
            <w:r w:rsidRPr="00F26175">
              <w:rPr>
                <w:rFonts w:ascii="FreeMono" w:hAnsi="FreeMono" w:cs="FreeMono"/>
                <w:sz w:val="28"/>
                <w:szCs w:val="28"/>
              </w:rPr>
              <w:t xml:space="preserve"> *</w:t>
            </w:r>
            <w:r w:rsidRPr="00F26175">
              <w:rPr>
                <w:rFonts w:ascii="FreeMono" w:hAnsi="FreeMono" w:cs="FreeMono"/>
                <w:sz w:val="28"/>
                <w:szCs w:val="28"/>
                <w:lang w:val="en-US"/>
              </w:rPr>
              <w:t>p</w:t>
            </w:r>
            <w:r w:rsidRPr="00F26175">
              <w:rPr>
                <w:rFonts w:ascii="FreeMono" w:hAnsi="FreeMono" w:cs="FreeMono"/>
                <w:sz w:val="28"/>
                <w:szCs w:val="28"/>
              </w:rPr>
              <w:t>SPI1 = spi_</w:t>
            </w:r>
            <w:r w:rsidRPr="00F26175">
              <w:rPr>
                <w:rFonts w:ascii="FreeMono" w:hAnsi="FreeMono" w:cs="FreeMono"/>
                <w:sz w:val="28"/>
                <w:szCs w:val="28"/>
                <w:lang w:val="en-US"/>
              </w:rPr>
              <w:t>get</w:t>
            </w:r>
            <w:r w:rsidRPr="00F26175">
              <w:rPr>
                <w:rFonts w:ascii="FreeMono" w:hAnsi="FreeMono" w:cs="FreeMono"/>
                <w:sz w:val="28"/>
                <w:szCs w:val="28"/>
              </w:rPr>
              <w:t>(1);</w:t>
            </w:r>
          </w:p>
        </w:tc>
      </w:tr>
    </w:tbl>
    <w:p w:rsidR="00AA05DA" w:rsidRPr="00F26175" w:rsidRDefault="00AA05DA" w:rsidP="00AA05DA">
      <w:pPr>
        <w:jc w:val="both"/>
        <w:rPr>
          <w:sz w:val="28"/>
          <w:szCs w:val="28"/>
        </w:rPr>
      </w:pPr>
    </w:p>
    <w:p w:rsidR="00F26175" w:rsidRPr="00F26175" w:rsidRDefault="00F26175" w:rsidP="00AA05DA">
      <w:pPr>
        <w:ind w:firstLine="708"/>
        <w:jc w:val="both"/>
        <w:rPr>
          <w:sz w:val="28"/>
          <w:szCs w:val="28"/>
        </w:rPr>
      </w:pPr>
      <w:r w:rsidRPr="00F26175">
        <w:rPr>
          <w:sz w:val="28"/>
          <w:szCs w:val="28"/>
        </w:rPr>
        <w:t xml:space="preserve">Область памяти, указатель на которую будет возвращаться (pSPI1), статически выделяется и инициализируется функцией </w:t>
      </w:r>
      <w:r w:rsidRPr="00AA05DA">
        <w:rPr>
          <w:rFonts w:ascii="Arial" w:hAnsi="Arial" w:cs="Arial"/>
          <w:sz w:val="28"/>
          <w:szCs w:val="28"/>
        </w:rPr>
        <w:t>kmk_spi_init</w:t>
      </w:r>
      <w:r w:rsidRPr="00F26175">
        <w:rPr>
          <w:sz w:val="28"/>
          <w:szCs w:val="28"/>
        </w:rPr>
        <w:t>.</w:t>
      </w:r>
    </w:p>
    <w:p w:rsidR="00F26175" w:rsidRPr="00F26175" w:rsidRDefault="00F26175" w:rsidP="00F26175">
      <w:pPr>
        <w:jc w:val="both"/>
        <w:rPr>
          <w:sz w:val="28"/>
          <w:szCs w:val="28"/>
        </w:rPr>
      </w:pPr>
    </w:p>
    <w:p w:rsidR="00F26175" w:rsidRPr="00AA05DA" w:rsidRDefault="00AA05DA" w:rsidP="000B48D4">
      <w:pPr>
        <w:ind w:firstLine="708"/>
        <w:jc w:val="both"/>
        <w:rPr>
          <w:sz w:val="28"/>
          <w:szCs w:val="28"/>
          <w:lang w:val="en-US"/>
        </w:rPr>
      </w:pPr>
      <w:r w:rsidRPr="00AA05DA">
        <w:rPr>
          <w:sz w:val="28"/>
          <w:szCs w:val="28"/>
          <w:lang w:val="en-US"/>
        </w:rPr>
        <w:t>6.</w:t>
      </w:r>
      <w:r w:rsidR="001F748E" w:rsidRPr="006C44B1">
        <w:rPr>
          <w:sz w:val="28"/>
          <w:szCs w:val="28"/>
          <w:lang w:val="en-US"/>
        </w:rPr>
        <w:t>4</w:t>
      </w:r>
      <w:r w:rsidRPr="00AA05DA">
        <w:rPr>
          <w:sz w:val="28"/>
          <w:szCs w:val="28"/>
          <w:lang w:val="en-US"/>
        </w:rPr>
        <w:t xml:space="preserve">.3 </w:t>
      </w:r>
      <w:r w:rsidR="000B48D4" w:rsidRPr="000B48D4">
        <w:rPr>
          <w:rFonts w:ascii="Arial" w:hAnsi="Arial" w:cs="Arial"/>
          <w:sz w:val="28"/>
          <w:szCs w:val="28"/>
          <w:lang w:val="en-US"/>
        </w:rPr>
        <w:t>kmk_serial_init</w:t>
      </w:r>
    </w:p>
    <w:p w:rsidR="00F26175" w:rsidRPr="00AA05DA" w:rsidRDefault="00F26175" w:rsidP="00AA05DA">
      <w:pPr>
        <w:jc w:val="both"/>
        <w:rPr>
          <w:sz w:val="28"/>
          <w:szCs w:val="28"/>
          <w:lang w:val="en-US"/>
        </w:rPr>
      </w:pPr>
    </w:p>
    <w:p w:rsidR="000B48D4" w:rsidRDefault="00AA05DA" w:rsidP="000B48D4">
      <w:pPr>
        <w:ind w:left="709" w:hanging="709"/>
        <w:rPr>
          <w:rFonts w:ascii="Arial" w:hAnsi="Arial" w:cs="Arial"/>
          <w:sz w:val="28"/>
          <w:szCs w:val="28"/>
          <w:lang w:val="en-US"/>
        </w:rPr>
      </w:pPr>
      <w:r w:rsidRPr="000B48D4">
        <w:rPr>
          <w:rFonts w:ascii="Arial" w:hAnsi="Arial" w:cs="Arial"/>
          <w:sz w:val="28"/>
          <w:szCs w:val="28"/>
          <w:lang w:val="en-US"/>
        </w:rPr>
        <w:t xml:space="preserve">void kmk_serial_init(unsigned char ucNum, </w:t>
      </w:r>
    </w:p>
    <w:p w:rsidR="000B48D4" w:rsidRDefault="000B48D4" w:rsidP="000B48D4">
      <w:pPr>
        <w:ind w:left="709" w:hanging="709"/>
        <w:rPr>
          <w:rFonts w:ascii="Arial" w:hAnsi="Arial" w:cs="Arial"/>
          <w:sz w:val="28"/>
          <w:szCs w:val="28"/>
          <w:lang w:val="en-US"/>
        </w:rPr>
      </w:pPr>
      <w:r w:rsidRPr="000B48D4">
        <w:rPr>
          <w:rFonts w:ascii="Arial" w:hAnsi="Arial" w:cs="Arial"/>
          <w:sz w:val="28"/>
          <w:szCs w:val="28"/>
          <w:lang w:val="en-US"/>
        </w:rPr>
        <w:t xml:space="preserve">                                 </w:t>
      </w:r>
      <w:r w:rsidR="00AA05DA" w:rsidRPr="000B48D4">
        <w:rPr>
          <w:rFonts w:ascii="Arial" w:hAnsi="Arial" w:cs="Arial"/>
          <w:sz w:val="28"/>
          <w:szCs w:val="28"/>
          <w:lang w:val="en-US"/>
        </w:rPr>
        <w:t>void *pUARTBase,</w:t>
      </w:r>
    </w:p>
    <w:p w:rsidR="000B48D4" w:rsidRDefault="000B48D4" w:rsidP="000B48D4">
      <w:pPr>
        <w:ind w:left="709" w:hanging="709"/>
        <w:rPr>
          <w:rFonts w:ascii="Arial" w:hAnsi="Arial" w:cs="Arial"/>
          <w:sz w:val="28"/>
          <w:szCs w:val="28"/>
          <w:lang w:val="en-US"/>
        </w:rPr>
      </w:pPr>
      <w:r w:rsidRPr="000B48D4">
        <w:rPr>
          <w:rFonts w:ascii="Arial" w:hAnsi="Arial" w:cs="Arial"/>
          <w:sz w:val="28"/>
          <w:szCs w:val="28"/>
          <w:lang w:val="en-US"/>
        </w:rPr>
        <w:t xml:space="preserve">                                 </w:t>
      </w:r>
      <w:r>
        <w:rPr>
          <w:rFonts w:ascii="Arial" w:hAnsi="Arial" w:cs="Arial"/>
          <w:sz w:val="28"/>
          <w:szCs w:val="28"/>
          <w:lang w:val="en-US"/>
        </w:rPr>
        <w:t>unsigned char ucFlags,</w:t>
      </w:r>
    </w:p>
    <w:p w:rsidR="000B48D4" w:rsidRDefault="000B48D4" w:rsidP="000B48D4">
      <w:pPr>
        <w:ind w:left="709" w:hanging="709"/>
        <w:rPr>
          <w:rFonts w:ascii="Arial" w:hAnsi="Arial" w:cs="Arial"/>
          <w:sz w:val="28"/>
          <w:szCs w:val="28"/>
          <w:lang w:val="en-US"/>
        </w:rPr>
      </w:pPr>
      <w:r w:rsidRPr="000B48D4">
        <w:rPr>
          <w:rFonts w:ascii="Arial" w:hAnsi="Arial" w:cs="Arial"/>
          <w:sz w:val="28"/>
          <w:szCs w:val="28"/>
          <w:lang w:val="en-US"/>
        </w:rPr>
        <w:t xml:space="preserve">                                 </w:t>
      </w:r>
      <w:r w:rsidR="00AA05DA" w:rsidRPr="000B48D4">
        <w:rPr>
          <w:rFonts w:ascii="Arial" w:hAnsi="Arial" w:cs="Arial"/>
          <w:sz w:val="28"/>
          <w:szCs w:val="28"/>
          <w:lang w:val="en-US"/>
        </w:rPr>
        <w:t>unsigned char ucIRQ,</w:t>
      </w:r>
    </w:p>
    <w:p w:rsidR="000B48D4" w:rsidRDefault="000B48D4" w:rsidP="000B48D4">
      <w:pPr>
        <w:ind w:left="709" w:hanging="709"/>
        <w:rPr>
          <w:rFonts w:ascii="Arial" w:hAnsi="Arial" w:cs="Arial"/>
          <w:sz w:val="28"/>
          <w:szCs w:val="28"/>
          <w:lang w:val="en-US"/>
        </w:rPr>
      </w:pPr>
      <w:r w:rsidRPr="000B48D4">
        <w:rPr>
          <w:rFonts w:ascii="Arial" w:hAnsi="Arial" w:cs="Arial"/>
          <w:sz w:val="28"/>
          <w:szCs w:val="28"/>
          <w:lang w:val="en-US"/>
        </w:rPr>
        <w:t xml:space="preserve">                                 </w:t>
      </w:r>
      <w:r w:rsidR="00AA05DA" w:rsidRPr="000B48D4">
        <w:rPr>
          <w:rFonts w:ascii="Arial" w:hAnsi="Arial" w:cs="Arial"/>
          <w:sz w:val="28"/>
          <w:szCs w:val="28"/>
          <w:lang w:val="en-US"/>
        </w:rPr>
        <w:t>unsigned char ucDMAUARTNum,</w:t>
      </w:r>
    </w:p>
    <w:p w:rsidR="000B48D4" w:rsidRDefault="000B48D4" w:rsidP="000B48D4">
      <w:pPr>
        <w:ind w:left="709" w:hanging="709"/>
        <w:rPr>
          <w:rFonts w:ascii="Arial" w:hAnsi="Arial" w:cs="Arial"/>
          <w:sz w:val="28"/>
          <w:szCs w:val="28"/>
          <w:lang w:val="en-US"/>
        </w:rPr>
      </w:pPr>
      <w:r w:rsidRPr="000B48D4">
        <w:rPr>
          <w:rFonts w:ascii="Arial" w:hAnsi="Arial" w:cs="Arial"/>
          <w:sz w:val="28"/>
          <w:szCs w:val="28"/>
          <w:lang w:val="en-US"/>
        </w:rPr>
        <w:t xml:space="preserve">                                 </w:t>
      </w:r>
      <w:r w:rsidR="00AA05DA" w:rsidRPr="000B48D4">
        <w:rPr>
          <w:rFonts w:ascii="Arial" w:hAnsi="Arial" w:cs="Arial"/>
          <w:sz w:val="28"/>
          <w:szCs w:val="28"/>
          <w:lang w:val="en-US"/>
        </w:rPr>
        <w:t>unsigned char ucDMAChannel,</w:t>
      </w:r>
    </w:p>
    <w:p w:rsidR="000B48D4" w:rsidRDefault="000B48D4" w:rsidP="000B48D4">
      <w:pPr>
        <w:ind w:left="709" w:hanging="709"/>
        <w:rPr>
          <w:rFonts w:ascii="Arial" w:hAnsi="Arial" w:cs="Arial"/>
          <w:sz w:val="28"/>
          <w:szCs w:val="28"/>
          <w:lang w:val="en-US"/>
        </w:rPr>
      </w:pPr>
      <w:r w:rsidRPr="000B48D4">
        <w:rPr>
          <w:rFonts w:ascii="Arial" w:hAnsi="Arial" w:cs="Arial"/>
          <w:sz w:val="28"/>
          <w:szCs w:val="28"/>
          <w:lang w:val="en-US"/>
        </w:rPr>
        <w:t xml:space="preserve">                                 </w:t>
      </w:r>
      <w:r w:rsidR="00AA05DA" w:rsidRPr="000B48D4">
        <w:rPr>
          <w:rFonts w:ascii="Arial" w:hAnsi="Arial" w:cs="Arial"/>
          <w:sz w:val="28"/>
          <w:szCs w:val="28"/>
          <w:lang w:val="en-US"/>
        </w:rPr>
        <w:t>unsigned char *pbDMABuf,</w:t>
      </w:r>
    </w:p>
    <w:p w:rsidR="000B48D4" w:rsidRDefault="000B48D4" w:rsidP="000B48D4">
      <w:pPr>
        <w:ind w:left="709" w:hanging="709"/>
        <w:rPr>
          <w:rFonts w:ascii="Arial" w:hAnsi="Arial" w:cs="Arial"/>
          <w:sz w:val="28"/>
          <w:szCs w:val="28"/>
          <w:lang w:val="en-US"/>
        </w:rPr>
      </w:pPr>
      <w:r w:rsidRPr="000B48D4">
        <w:rPr>
          <w:rFonts w:ascii="Arial" w:hAnsi="Arial" w:cs="Arial"/>
          <w:sz w:val="28"/>
          <w:szCs w:val="28"/>
          <w:lang w:val="en-US"/>
        </w:rPr>
        <w:t xml:space="preserve">                                 </w:t>
      </w:r>
      <w:r w:rsidR="00AA05DA" w:rsidRPr="000B48D4">
        <w:rPr>
          <w:rFonts w:ascii="Arial" w:hAnsi="Arial" w:cs="Arial"/>
          <w:sz w:val="28"/>
          <w:szCs w:val="28"/>
          <w:lang w:val="en-US"/>
        </w:rPr>
        <w:t>unsigned short usDMABufSize,</w:t>
      </w:r>
    </w:p>
    <w:p w:rsidR="000B48D4" w:rsidRDefault="000B48D4" w:rsidP="000B48D4">
      <w:pPr>
        <w:ind w:left="709" w:hanging="709"/>
        <w:rPr>
          <w:rFonts w:ascii="Arial" w:hAnsi="Arial" w:cs="Arial"/>
          <w:sz w:val="28"/>
          <w:szCs w:val="28"/>
          <w:lang w:val="en-US"/>
        </w:rPr>
      </w:pPr>
      <w:r w:rsidRPr="000B48D4">
        <w:rPr>
          <w:rFonts w:ascii="Arial" w:hAnsi="Arial" w:cs="Arial"/>
          <w:sz w:val="28"/>
          <w:szCs w:val="28"/>
          <w:lang w:val="en-US"/>
        </w:rPr>
        <w:t xml:space="preserve">                                 </w:t>
      </w:r>
      <w:r w:rsidR="00AA05DA" w:rsidRPr="000B48D4">
        <w:rPr>
          <w:rFonts w:ascii="Arial" w:hAnsi="Arial" w:cs="Arial"/>
          <w:sz w:val="28"/>
          <w:szCs w:val="28"/>
          <w:lang w:val="en-US"/>
        </w:rPr>
        <w:t>unsigned l</w:t>
      </w:r>
      <w:r>
        <w:rPr>
          <w:rFonts w:ascii="Arial" w:hAnsi="Arial" w:cs="Arial"/>
          <w:sz w:val="28"/>
          <w:szCs w:val="28"/>
          <w:lang w:val="en-US"/>
        </w:rPr>
        <w:t>ong ulDMABufHi,</w:t>
      </w:r>
    </w:p>
    <w:p w:rsidR="00AA05DA" w:rsidRPr="00CE61CD" w:rsidRDefault="000B48D4" w:rsidP="000B48D4">
      <w:pPr>
        <w:ind w:left="709" w:hanging="709"/>
        <w:rPr>
          <w:rFonts w:ascii="Arial" w:hAnsi="Arial" w:cs="Arial"/>
          <w:sz w:val="28"/>
          <w:szCs w:val="28"/>
        </w:rPr>
      </w:pPr>
      <w:r w:rsidRPr="000B48D4">
        <w:rPr>
          <w:rFonts w:ascii="Arial" w:hAnsi="Arial" w:cs="Arial"/>
          <w:sz w:val="28"/>
          <w:szCs w:val="28"/>
          <w:lang w:val="en-US"/>
        </w:rPr>
        <w:t xml:space="preserve">                                 </w:t>
      </w:r>
      <w:r w:rsidR="00AA05DA" w:rsidRPr="000B48D4">
        <w:rPr>
          <w:rFonts w:ascii="Arial" w:hAnsi="Arial" w:cs="Arial"/>
          <w:sz w:val="28"/>
          <w:szCs w:val="28"/>
          <w:lang w:val="en-US"/>
        </w:rPr>
        <w:t>unsigned</w:t>
      </w:r>
      <w:r w:rsidR="00AA05DA" w:rsidRPr="00CE61CD">
        <w:rPr>
          <w:rFonts w:ascii="Arial" w:hAnsi="Arial" w:cs="Arial"/>
          <w:sz w:val="28"/>
          <w:szCs w:val="28"/>
        </w:rPr>
        <w:t xml:space="preserve"> </w:t>
      </w:r>
      <w:r w:rsidR="00AA05DA" w:rsidRPr="000B48D4">
        <w:rPr>
          <w:rFonts w:ascii="Arial" w:hAnsi="Arial" w:cs="Arial"/>
          <w:sz w:val="28"/>
          <w:szCs w:val="28"/>
          <w:lang w:val="en-US"/>
        </w:rPr>
        <w:t>long</w:t>
      </w:r>
      <w:r w:rsidR="00AA05DA" w:rsidRPr="00CE61CD">
        <w:rPr>
          <w:rFonts w:ascii="Arial" w:hAnsi="Arial" w:cs="Arial"/>
          <w:sz w:val="28"/>
          <w:szCs w:val="28"/>
        </w:rPr>
        <w:t xml:space="preserve"> </w:t>
      </w:r>
      <w:r w:rsidR="00AA05DA" w:rsidRPr="000B48D4">
        <w:rPr>
          <w:rFonts w:ascii="Arial" w:hAnsi="Arial" w:cs="Arial"/>
          <w:sz w:val="28"/>
          <w:szCs w:val="28"/>
          <w:lang w:val="en-US"/>
        </w:rPr>
        <w:t>ulDMABufLo</w:t>
      </w:r>
      <w:r w:rsidR="00AA05DA" w:rsidRPr="00CE61CD">
        <w:rPr>
          <w:rFonts w:ascii="Arial" w:hAnsi="Arial" w:cs="Arial"/>
          <w:sz w:val="28"/>
          <w:szCs w:val="28"/>
        </w:rPr>
        <w:t>);</w:t>
      </w:r>
    </w:p>
    <w:p w:rsidR="000B48D4" w:rsidRPr="00CE61CD" w:rsidRDefault="000B48D4" w:rsidP="00AA05DA">
      <w:pPr>
        <w:jc w:val="both"/>
        <w:rPr>
          <w:sz w:val="28"/>
          <w:szCs w:val="28"/>
        </w:rPr>
      </w:pPr>
    </w:p>
    <w:p w:rsidR="00AA05DA" w:rsidRPr="00AA05DA" w:rsidRDefault="00AA05DA" w:rsidP="000B48D4">
      <w:pPr>
        <w:ind w:firstLine="708"/>
        <w:jc w:val="both"/>
        <w:rPr>
          <w:sz w:val="28"/>
          <w:szCs w:val="28"/>
        </w:rPr>
      </w:pPr>
      <w:r w:rsidRPr="00AA05DA">
        <w:rPr>
          <w:sz w:val="28"/>
          <w:szCs w:val="28"/>
        </w:rPr>
        <w:t>Функция инициализации системного последовательного порта (UART).</w:t>
      </w:r>
    </w:p>
    <w:p w:rsidR="00AA05DA" w:rsidRPr="00AA05DA" w:rsidRDefault="00AA05DA" w:rsidP="000B48D4">
      <w:pPr>
        <w:ind w:firstLine="708"/>
        <w:jc w:val="both"/>
        <w:rPr>
          <w:sz w:val="28"/>
          <w:szCs w:val="28"/>
        </w:rPr>
      </w:pPr>
      <w:r w:rsidRPr="00AA05DA">
        <w:rPr>
          <w:sz w:val="28"/>
          <w:szCs w:val="28"/>
        </w:rPr>
        <w:t xml:space="preserve">Функция выполняется однократно и производит инициализацию системного последовательного порта микроконтроллера Комдив-МК, а также инициализирует область памяти для хранения управляющей структуры. Как правило, вызов функции производится из файла </w:t>
      </w:r>
      <w:r w:rsidRPr="002A28F9">
        <w:rPr>
          <w:b/>
          <w:sz w:val="28"/>
          <w:szCs w:val="28"/>
        </w:rPr>
        <w:t>main.c/board.c</w:t>
      </w:r>
      <w:r w:rsidR="000B48D4">
        <w:rPr>
          <w:rFonts w:ascii="Arial" w:hAnsi="Arial" w:cs="Arial"/>
          <w:sz w:val="28"/>
          <w:szCs w:val="28"/>
        </w:rPr>
        <w:t>.</w:t>
      </w:r>
    </w:p>
    <w:p w:rsidR="00AA05DA" w:rsidRPr="00AA05DA" w:rsidRDefault="000B48D4" w:rsidP="00AA05D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A05DA" w:rsidRPr="00AA05DA">
        <w:rPr>
          <w:sz w:val="28"/>
          <w:szCs w:val="28"/>
        </w:rPr>
        <w:t xml:space="preserve">Контроллеры UART микроконтроллера Комдив-МК (за исключением UART0) имеют поддержку работы через подсистему DMA, поэтому функция </w:t>
      </w:r>
      <w:r w:rsidR="00AA05DA" w:rsidRPr="000B48D4">
        <w:rPr>
          <w:rFonts w:ascii="Arial" w:hAnsi="Arial" w:cs="Arial"/>
          <w:sz w:val="28"/>
          <w:szCs w:val="28"/>
        </w:rPr>
        <w:t>kmk_serial_init</w:t>
      </w:r>
      <w:r w:rsidR="00AA05DA" w:rsidRPr="00AA05DA">
        <w:rPr>
          <w:sz w:val="28"/>
          <w:szCs w:val="28"/>
        </w:rPr>
        <w:t xml:space="preserve"> содержит большой набор параметров, необходимых в том числе и для настройки этого режима.</w:t>
      </w:r>
    </w:p>
    <w:p w:rsidR="00AA05DA" w:rsidRPr="00AA05DA" w:rsidRDefault="00AA05DA" w:rsidP="00AA05DA">
      <w:pPr>
        <w:jc w:val="both"/>
        <w:rPr>
          <w:sz w:val="28"/>
          <w:szCs w:val="28"/>
        </w:rPr>
      </w:pPr>
    </w:p>
    <w:p w:rsidR="00AA05DA" w:rsidRDefault="00AA05DA" w:rsidP="000B48D4">
      <w:pPr>
        <w:ind w:firstLine="708"/>
        <w:jc w:val="both"/>
        <w:rPr>
          <w:sz w:val="28"/>
          <w:szCs w:val="28"/>
        </w:rPr>
      </w:pPr>
      <w:r w:rsidRPr="00AA05DA">
        <w:rPr>
          <w:sz w:val="28"/>
          <w:szCs w:val="28"/>
        </w:rPr>
        <w:t>Параметры: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2488"/>
        <w:gridCol w:w="6798"/>
      </w:tblGrid>
      <w:tr w:rsidR="000B48D4" w:rsidTr="000B48D4">
        <w:trPr>
          <w:cantSplit/>
        </w:trPr>
        <w:tc>
          <w:tcPr>
            <w:tcW w:w="1384" w:type="dxa"/>
          </w:tcPr>
          <w:p w:rsidR="000B48D4" w:rsidRPr="002A28F9" w:rsidRDefault="000B48D4" w:rsidP="000B48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28F9">
              <w:rPr>
                <w:rFonts w:ascii="Arial" w:hAnsi="Arial" w:cs="Arial"/>
                <w:sz w:val="28"/>
                <w:szCs w:val="28"/>
              </w:rPr>
              <w:t>uсNum</w:t>
            </w:r>
          </w:p>
        </w:tc>
        <w:tc>
          <w:tcPr>
            <w:tcW w:w="7902" w:type="dxa"/>
          </w:tcPr>
          <w:p w:rsidR="000B48D4" w:rsidRDefault="000B48D4" w:rsidP="000B48D4">
            <w:pPr>
              <w:jc w:val="both"/>
              <w:rPr>
                <w:sz w:val="28"/>
                <w:szCs w:val="28"/>
              </w:rPr>
            </w:pPr>
            <w:r w:rsidRPr="00AA05DA">
              <w:rPr>
                <w:sz w:val="28"/>
                <w:szCs w:val="28"/>
              </w:rPr>
              <w:t xml:space="preserve">номер </w:t>
            </w:r>
            <w:r>
              <w:rPr>
                <w:rFonts w:cs="Calibri"/>
                <w:kern w:val="1"/>
                <w:sz w:val="28"/>
                <w:szCs w:val="28"/>
              </w:rPr>
              <w:t>контроллера; м</w:t>
            </w:r>
            <w:r w:rsidRPr="00AA05DA">
              <w:rPr>
                <w:rFonts w:cs="Calibri"/>
                <w:kern w:val="1"/>
                <w:sz w:val="28"/>
                <w:szCs w:val="28"/>
              </w:rPr>
              <w:t>ожет быть равен 0, если для микроконтроллера нумерация последовательных портов осуществляется с 0 (например, есть UART</w:t>
            </w:r>
            <w:r>
              <w:rPr>
                <w:rFonts w:cs="Calibri"/>
                <w:kern w:val="1"/>
                <w:sz w:val="28"/>
                <w:szCs w:val="28"/>
              </w:rPr>
              <w:t>0)</w:t>
            </w:r>
          </w:p>
        </w:tc>
      </w:tr>
      <w:tr w:rsidR="000B48D4" w:rsidTr="000B48D4">
        <w:trPr>
          <w:cantSplit/>
        </w:trPr>
        <w:tc>
          <w:tcPr>
            <w:tcW w:w="1384" w:type="dxa"/>
          </w:tcPr>
          <w:p w:rsidR="000B48D4" w:rsidRPr="002A28F9" w:rsidRDefault="00004E7E" w:rsidP="000B48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28F9">
              <w:rPr>
                <w:rFonts w:ascii="Arial" w:hAnsi="Arial" w:cs="Arial"/>
                <w:sz w:val="28"/>
                <w:szCs w:val="28"/>
              </w:rPr>
              <w:t>pUARTBase</w:t>
            </w:r>
          </w:p>
        </w:tc>
        <w:tc>
          <w:tcPr>
            <w:tcW w:w="7902" w:type="dxa"/>
          </w:tcPr>
          <w:p w:rsidR="00C1665D" w:rsidRDefault="00004E7E" w:rsidP="000B48D4">
            <w:pPr>
              <w:jc w:val="both"/>
              <w:rPr>
                <w:sz w:val="28"/>
                <w:szCs w:val="28"/>
              </w:rPr>
            </w:pPr>
            <w:r w:rsidRPr="00AA05DA">
              <w:rPr>
                <w:sz w:val="28"/>
                <w:szCs w:val="28"/>
              </w:rPr>
              <w:t>адрес контроллера (определения UART0</w:t>
            </w:r>
            <w:r w:rsidR="00C1665D">
              <w:rPr>
                <w:sz w:val="28"/>
                <w:szCs w:val="28"/>
              </w:rPr>
              <w:t>_BASE</w:t>
            </w:r>
            <w:r w:rsidRPr="00AA05DA">
              <w:rPr>
                <w:sz w:val="28"/>
                <w:szCs w:val="28"/>
              </w:rPr>
              <w:t>, UART1</w:t>
            </w:r>
            <w:r w:rsidR="00C1665D">
              <w:rPr>
                <w:sz w:val="28"/>
                <w:szCs w:val="28"/>
              </w:rPr>
              <w:t>_BASE</w:t>
            </w:r>
            <w:r w:rsidRPr="00AA05DA">
              <w:rPr>
                <w:sz w:val="28"/>
                <w:szCs w:val="28"/>
              </w:rPr>
              <w:t xml:space="preserve"> и т.д. находятся в файле </w:t>
            </w:r>
            <w:r w:rsidR="00C1665D" w:rsidRPr="002A28F9">
              <w:rPr>
                <w:b/>
                <w:sz w:val="28"/>
                <w:szCs w:val="28"/>
              </w:rPr>
              <w:t>arch/kmk</w:t>
            </w:r>
            <w:r w:rsidRPr="002A28F9">
              <w:rPr>
                <w:b/>
                <w:sz w:val="28"/>
                <w:szCs w:val="28"/>
              </w:rPr>
              <w:t>/uke.h</w:t>
            </w:r>
            <w:r w:rsidRPr="00AA05DA">
              <w:rPr>
                <w:sz w:val="28"/>
                <w:szCs w:val="28"/>
              </w:rPr>
              <w:t>)</w:t>
            </w:r>
          </w:p>
        </w:tc>
      </w:tr>
      <w:tr w:rsidR="000B48D4" w:rsidRPr="0060459D" w:rsidTr="000B48D4">
        <w:trPr>
          <w:cantSplit/>
        </w:trPr>
        <w:tc>
          <w:tcPr>
            <w:tcW w:w="1384" w:type="dxa"/>
          </w:tcPr>
          <w:p w:rsidR="000B48D4" w:rsidRPr="002A28F9" w:rsidRDefault="00004E7E" w:rsidP="000B48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28F9">
              <w:rPr>
                <w:rFonts w:ascii="Arial" w:hAnsi="Arial" w:cs="Arial"/>
                <w:sz w:val="28"/>
                <w:szCs w:val="28"/>
                <w:lang w:val="en-US"/>
              </w:rPr>
              <w:t>ucFlags</w:t>
            </w:r>
          </w:p>
        </w:tc>
        <w:tc>
          <w:tcPr>
            <w:tcW w:w="7902" w:type="dxa"/>
          </w:tcPr>
          <w:p w:rsidR="00004E7E" w:rsidRPr="00AA05DA" w:rsidRDefault="00004E7E" w:rsidP="00004E7E">
            <w:pPr>
              <w:jc w:val="both"/>
              <w:rPr>
                <w:rFonts w:cs="FreeMono"/>
                <w:sz w:val="28"/>
                <w:szCs w:val="28"/>
              </w:rPr>
            </w:pPr>
            <w:r w:rsidRPr="00AA05DA">
              <w:rPr>
                <w:rFonts w:cs="FreeMono"/>
                <w:sz w:val="28"/>
                <w:szCs w:val="28"/>
              </w:rPr>
              <w:t>флаги, предусмотрены следующие:</w:t>
            </w:r>
          </w:p>
          <w:p w:rsidR="00004E7E" w:rsidRDefault="00004E7E" w:rsidP="00004E7E">
            <w:pPr>
              <w:jc w:val="both"/>
              <w:rPr>
                <w:rFonts w:cs="FreeMono"/>
                <w:sz w:val="28"/>
                <w:szCs w:val="28"/>
              </w:rPr>
            </w:pPr>
            <w:r w:rsidRPr="00AA05DA">
              <w:rPr>
                <w:rFonts w:cs="FreeMono"/>
                <w:sz w:val="28"/>
                <w:szCs w:val="28"/>
              </w:rPr>
              <w:t>использование DMA для отправляемых данных</w:t>
            </w:r>
          </w:p>
          <w:tbl>
            <w:tblPr>
              <w:tblStyle w:val="aff5"/>
              <w:tblW w:w="0" w:type="auto"/>
              <w:tblLook w:val="04A0" w:firstRow="1" w:lastRow="0" w:firstColumn="1" w:lastColumn="0" w:noHBand="0" w:noVBand="1"/>
            </w:tblPr>
            <w:tblGrid>
              <w:gridCol w:w="6572"/>
            </w:tblGrid>
            <w:tr w:rsidR="00004E7E" w:rsidRPr="0060459D" w:rsidTr="00004E7E">
              <w:tc>
                <w:tcPr>
                  <w:tcW w:w="7392" w:type="dxa"/>
                  <w:shd w:val="clear" w:color="auto" w:fill="F2F2F2" w:themeFill="background1" w:themeFillShade="F2"/>
                </w:tcPr>
                <w:p w:rsidR="00004E7E" w:rsidRPr="00004E7E" w:rsidRDefault="00004E7E" w:rsidP="00004E7E">
                  <w:pPr>
                    <w:spacing w:before="120" w:after="120"/>
                    <w:jc w:val="both"/>
                    <w:rPr>
                      <w:rFonts w:cs="FreeMono"/>
                      <w:sz w:val="28"/>
                      <w:szCs w:val="28"/>
                      <w:lang w:val="en-US"/>
                    </w:rPr>
                  </w:pPr>
                  <w:r w:rsidRPr="00004E7E"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  <w:t>#</w:t>
                  </w:r>
                  <w:r w:rsidRPr="00AA05DA"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  <w:t>define</w:t>
                  </w:r>
                  <w:r w:rsidRPr="00004E7E"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  <w:t xml:space="preserve"> </w:t>
                  </w:r>
                  <w:r w:rsidR="00C1665D" w:rsidRPr="00C1665D"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  <w:t>KMK_</w:t>
                  </w:r>
                  <w:r w:rsidRPr="00AA05DA"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  <w:t>SERIAL</w:t>
                  </w:r>
                  <w:r w:rsidRPr="00004E7E"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  <w:t>_</w:t>
                  </w:r>
                  <w:r w:rsidRPr="00AA05DA"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  <w:t>FLAG</w:t>
                  </w:r>
                  <w:r w:rsidRPr="00004E7E"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  <w:t>_</w:t>
                  </w:r>
                  <w:r w:rsidRPr="00AA05DA"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  <w:t>DMA</w:t>
                  </w:r>
                  <w:r w:rsidRPr="00004E7E"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  <w:t>_</w:t>
                  </w:r>
                  <w:r w:rsidRPr="00AA05DA"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  <w:t>TX</w:t>
                  </w:r>
                </w:p>
              </w:tc>
            </w:tr>
          </w:tbl>
          <w:p w:rsidR="00004E7E" w:rsidRPr="00004E7E" w:rsidRDefault="00004E7E" w:rsidP="00004E7E">
            <w:pPr>
              <w:jc w:val="both"/>
              <w:rPr>
                <w:rFonts w:ascii="FreeMono" w:hAnsi="FreeMono" w:cs="FreeMono"/>
                <w:sz w:val="28"/>
                <w:szCs w:val="28"/>
                <w:lang w:val="en-US"/>
              </w:rPr>
            </w:pPr>
          </w:p>
          <w:p w:rsidR="00004E7E" w:rsidRDefault="00004E7E" w:rsidP="00004E7E">
            <w:pPr>
              <w:jc w:val="both"/>
              <w:rPr>
                <w:rFonts w:cs="FreeMono"/>
                <w:sz w:val="28"/>
                <w:szCs w:val="28"/>
              </w:rPr>
            </w:pPr>
            <w:r w:rsidRPr="00AA05DA">
              <w:rPr>
                <w:rFonts w:cs="FreeMono"/>
                <w:sz w:val="28"/>
                <w:szCs w:val="28"/>
              </w:rPr>
              <w:t xml:space="preserve">использование автоматического переключения приема-передачи для полудуплексных каналов; необходимо схематехническое подключение сигнала RTS UART ко входу </w:t>
            </w:r>
            <w:r>
              <w:rPr>
                <w:rFonts w:cs="FreeMono"/>
                <w:sz w:val="28"/>
                <w:szCs w:val="28"/>
              </w:rPr>
              <w:t>Driver Enable приемопередатчика</w:t>
            </w:r>
          </w:p>
          <w:tbl>
            <w:tblPr>
              <w:tblStyle w:val="aff5"/>
              <w:tblW w:w="0" w:type="auto"/>
              <w:tblLook w:val="04A0" w:firstRow="1" w:lastRow="0" w:firstColumn="1" w:lastColumn="0" w:noHBand="0" w:noVBand="1"/>
            </w:tblPr>
            <w:tblGrid>
              <w:gridCol w:w="6572"/>
            </w:tblGrid>
            <w:tr w:rsidR="00004E7E" w:rsidRPr="0060459D" w:rsidTr="00004E7E">
              <w:tc>
                <w:tcPr>
                  <w:tcW w:w="7392" w:type="dxa"/>
                  <w:shd w:val="clear" w:color="auto" w:fill="F2F2F2" w:themeFill="background1" w:themeFillShade="F2"/>
                </w:tcPr>
                <w:p w:rsidR="00004E7E" w:rsidRPr="00004E7E" w:rsidRDefault="00004E7E" w:rsidP="00004E7E">
                  <w:pPr>
                    <w:spacing w:before="120" w:after="120"/>
                    <w:jc w:val="both"/>
                    <w:rPr>
                      <w:rFonts w:cs="FreeMono"/>
                      <w:sz w:val="28"/>
                      <w:szCs w:val="28"/>
                      <w:lang w:val="en-US"/>
                    </w:rPr>
                  </w:pPr>
                  <w:r w:rsidRPr="00004E7E"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  <w:t>#</w:t>
                  </w:r>
                  <w:r w:rsidRPr="00AA05DA"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  <w:t>define</w:t>
                  </w:r>
                  <w:r w:rsidRPr="00004E7E"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  <w:t xml:space="preserve"> </w:t>
                  </w:r>
                  <w:r w:rsidR="00C1665D" w:rsidRPr="00C1665D"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  <w:t>KMK_</w:t>
                  </w:r>
                  <w:r w:rsidRPr="00AA05DA"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  <w:t>SERIAL</w:t>
                  </w:r>
                  <w:r w:rsidRPr="00004E7E"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  <w:t>_</w:t>
                  </w:r>
                  <w:r w:rsidRPr="00AA05DA"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  <w:t>FLAG</w:t>
                  </w:r>
                  <w:r w:rsidRPr="00004E7E"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  <w:t>_</w:t>
                  </w:r>
                  <w:r w:rsidRPr="00AA05DA"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  <w:t>AUTO</w:t>
                  </w:r>
                  <w:r w:rsidRPr="00004E7E"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  <w:t>_</w:t>
                  </w:r>
                  <w:r w:rsidRPr="00AA05DA"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  <w:t>RTS</w:t>
                  </w:r>
                </w:p>
              </w:tc>
            </w:tr>
          </w:tbl>
          <w:p w:rsidR="00004E7E" w:rsidRPr="00004E7E" w:rsidRDefault="00004E7E" w:rsidP="00004E7E">
            <w:pPr>
              <w:jc w:val="both"/>
              <w:rPr>
                <w:rFonts w:ascii="FreeMono" w:hAnsi="FreeMono" w:cs="FreeMono"/>
                <w:sz w:val="28"/>
                <w:szCs w:val="28"/>
                <w:lang w:val="en-US"/>
              </w:rPr>
            </w:pPr>
          </w:p>
          <w:p w:rsidR="00004E7E" w:rsidRDefault="00004E7E" w:rsidP="00004E7E">
            <w:pPr>
              <w:jc w:val="both"/>
              <w:rPr>
                <w:rFonts w:cs="FreeMono"/>
                <w:sz w:val="28"/>
                <w:szCs w:val="28"/>
              </w:rPr>
            </w:pPr>
            <w:r w:rsidRPr="00AA05DA">
              <w:rPr>
                <w:rFonts w:cs="FreeMono"/>
                <w:sz w:val="28"/>
                <w:szCs w:val="28"/>
              </w:rPr>
              <w:t>использование прерывания при приеме данных (если нет – данные просто помещаются в FIFO без уведомлений)</w:t>
            </w:r>
          </w:p>
          <w:tbl>
            <w:tblPr>
              <w:tblStyle w:val="aff5"/>
              <w:tblW w:w="0" w:type="auto"/>
              <w:tblLook w:val="04A0" w:firstRow="1" w:lastRow="0" w:firstColumn="1" w:lastColumn="0" w:noHBand="0" w:noVBand="1"/>
            </w:tblPr>
            <w:tblGrid>
              <w:gridCol w:w="6572"/>
            </w:tblGrid>
            <w:tr w:rsidR="00004E7E" w:rsidRPr="0060459D" w:rsidTr="00004E7E">
              <w:tc>
                <w:tcPr>
                  <w:tcW w:w="7392" w:type="dxa"/>
                  <w:shd w:val="clear" w:color="auto" w:fill="F2F2F2" w:themeFill="background1" w:themeFillShade="F2"/>
                </w:tcPr>
                <w:p w:rsidR="00004E7E" w:rsidRPr="00004E7E" w:rsidRDefault="00004E7E" w:rsidP="00004E7E">
                  <w:pPr>
                    <w:spacing w:before="120" w:after="120"/>
                    <w:jc w:val="both"/>
                    <w:rPr>
                      <w:rFonts w:cs="FreeMono"/>
                      <w:sz w:val="28"/>
                      <w:szCs w:val="28"/>
                      <w:lang w:val="en-US"/>
                    </w:rPr>
                  </w:pPr>
                  <w:r w:rsidRPr="00004E7E"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  <w:t>#</w:t>
                  </w:r>
                  <w:r w:rsidRPr="00AA05DA"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  <w:t>define</w:t>
                  </w:r>
                  <w:r w:rsidRPr="00004E7E"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  <w:t xml:space="preserve"> </w:t>
                  </w:r>
                  <w:r w:rsidR="00C1665D" w:rsidRPr="00C1665D"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  <w:t>KMK_</w:t>
                  </w:r>
                  <w:r w:rsidRPr="00AA05DA"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  <w:t>SERIAL</w:t>
                  </w:r>
                  <w:r w:rsidRPr="00004E7E"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  <w:t>_</w:t>
                  </w:r>
                  <w:r w:rsidRPr="00AA05DA"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  <w:t>FLAG</w:t>
                  </w:r>
                  <w:r w:rsidRPr="00004E7E"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  <w:t>_</w:t>
                  </w:r>
                  <w:r w:rsidRPr="00AA05DA"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  <w:t>IRQ</w:t>
                  </w:r>
                  <w:r w:rsidRPr="00004E7E"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  <w:t>_</w:t>
                  </w:r>
                  <w:r w:rsidRPr="00AA05DA"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  <w:t>RX</w:t>
                  </w:r>
                </w:p>
              </w:tc>
            </w:tr>
          </w:tbl>
          <w:p w:rsidR="00004E7E" w:rsidRPr="00004E7E" w:rsidRDefault="00004E7E" w:rsidP="00004E7E">
            <w:pPr>
              <w:jc w:val="both"/>
              <w:rPr>
                <w:rFonts w:cs="FreeMono"/>
                <w:sz w:val="28"/>
                <w:szCs w:val="28"/>
                <w:lang w:val="en-US"/>
              </w:rPr>
            </w:pPr>
          </w:p>
          <w:p w:rsidR="00004E7E" w:rsidRDefault="00004E7E" w:rsidP="00004E7E">
            <w:pPr>
              <w:jc w:val="both"/>
              <w:rPr>
                <w:rFonts w:cs="FreeMono"/>
                <w:sz w:val="28"/>
                <w:szCs w:val="28"/>
              </w:rPr>
            </w:pPr>
            <w:r w:rsidRPr="00AA05DA">
              <w:rPr>
                <w:rFonts w:cs="FreeMono"/>
                <w:sz w:val="28"/>
                <w:szCs w:val="28"/>
              </w:rPr>
              <w:t>использование прерывания при отправке данных (может быть полезным при необходимости переслать большой объем данных, а размер FIFO всего 255 байт)</w:t>
            </w:r>
          </w:p>
          <w:tbl>
            <w:tblPr>
              <w:tblStyle w:val="aff5"/>
              <w:tblW w:w="0" w:type="auto"/>
              <w:tblLook w:val="04A0" w:firstRow="1" w:lastRow="0" w:firstColumn="1" w:lastColumn="0" w:noHBand="0" w:noVBand="1"/>
            </w:tblPr>
            <w:tblGrid>
              <w:gridCol w:w="6572"/>
            </w:tblGrid>
            <w:tr w:rsidR="00004E7E" w:rsidRPr="0060459D" w:rsidTr="00004E7E">
              <w:tc>
                <w:tcPr>
                  <w:tcW w:w="7392" w:type="dxa"/>
                  <w:shd w:val="clear" w:color="auto" w:fill="F2F2F2" w:themeFill="background1" w:themeFillShade="F2"/>
                </w:tcPr>
                <w:p w:rsidR="00004E7E" w:rsidRPr="00004E7E" w:rsidRDefault="00004E7E" w:rsidP="00004E7E">
                  <w:pPr>
                    <w:spacing w:before="120" w:after="120"/>
                    <w:jc w:val="both"/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</w:pPr>
                  <w:r w:rsidRPr="00004E7E"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  <w:t>#</w:t>
                  </w:r>
                  <w:r w:rsidRPr="00AA05DA"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  <w:t>define</w:t>
                  </w:r>
                  <w:r w:rsidRPr="00004E7E"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  <w:t xml:space="preserve"> </w:t>
                  </w:r>
                  <w:r w:rsidR="00C1665D" w:rsidRPr="00C1665D"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  <w:t>KMK_</w:t>
                  </w:r>
                  <w:r w:rsidRPr="00AA05DA"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  <w:t>SERIAL</w:t>
                  </w:r>
                  <w:r w:rsidRPr="00004E7E"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  <w:t>_</w:t>
                  </w:r>
                  <w:r w:rsidRPr="00AA05DA"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  <w:t>FLAG</w:t>
                  </w:r>
                  <w:r w:rsidRPr="00004E7E"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  <w:t>_</w:t>
                  </w:r>
                  <w:r w:rsidRPr="00AA05DA"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  <w:t>IRQ</w:t>
                  </w:r>
                  <w:r w:rsidRPr="00004E7E"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  <w:t>_</w:t>
                  </w:r>
                  <w:r w:rsidRPr="00AA05DA">
                    <w:rPr>
                      <w:rFonts w:ascii="FreeMono" w:hAnsi="FreeMono" w:cs="FreeMono"/>
                      <w:sz w:val="28"/>
                      <w:szCs w:val="28"/>
                      <w:lang w:val="en-US"/>
                    </w:rPr>
                    <w:t>TX</w:t>
                  </w:r>
                </w:p>
              </w:tc>
            </w:tr>
          </w:tbl>
          <w:p w:rsidR="000B48D4" w:rsidRPr="00004E7E" w:rsidRDefault="000B48D4" w:rsidP="00004E7E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0B48D4" w:rsidRPr="00004E7E" w:rsidTr="000B48D4">
        <w:trPr>
          <w:cantSplit/>
        </w:trPr>
        <w:tc>
          <w:tcPr>
            <w:tcW w:w="1384" w:type="dxa"/>
          </w:tcPr>
          <w:p w:rsidR="000B48D4" w:rsidRPr="002A28F9" w:rsidRDefault="00004E7E" w:rsidP="000B48D4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2A28F9">
              <w:rPr>
                <w:rFonts w:ascii="Arial" w:hAnsi="Arial" w:cs="Arial"/>
                <w:sz w:val="28"/>
                <w:szCs w:val="28"/>
                <w:lang w:val="en-US"/>
              </w:rPr>
              <w:t>ucIRQ</w:t>
            </w:r>
          </w:p>
        </w:tc>
        <w:tc>
          <w:tcPr>
            <w:tcW w:w="7902" w:type="dxa"/>
          </w:tcPr>
          <w:p w:rsidR="000B48D4" w:rsidRPr="00004E7E" w:rsidRDefault="00004E7E" w:rsidP="00C1665D">
            <w:pPr>
              <w:rPr>
                <w:sz w:val="28"/>
                <w:szCs w:val="28"/>
              </w:rPr>
            </w:pPr>
            <w:r w:rsidRPr="00AA05DA">
              <w:rPr>
                <w:rFonts w:cs="FreeMono"/>
                <w:sz w:val="28"/>
                <w:szCs w:val="28"/>
              </w:rPr>
              <w:t xml:space="preserve">номер линии </w:t>
            </w:r>
            <w:r w:rsidRPr="00AA05DA">
              <w:rPr>
                <w:rFonts w:cs="FreeMono"/>
                <w:sz w:val="28"/>
                <w:szCs w:val="28"/>
                <w:lang w:val="en-US"/>
              </w:rPr>
              <w:t>IRQ</w:t>
            </w:r>
            <w:r w:rsidRPr="00AA05DA">
              <w:rPr>
                <w:rFonts w:cs="FreeMono"/>
                <w:sz w:val="28"/>
                <w:szCs w:val="28"/>
              </w:rPr>
              <w:t xml:space="preserve"> (см. </w:t>
            </w:r>
            <w:r w:rsidRPr="002A28F9">
              <w:rPr>
                <w:b/>
                <w:sz w:val="28"/>
                <w:szCs w:val="28"/>
                <w:lang w:val="en-US"/>
              </w:rPr>
              <w:t>arch</w:t>
            </w:r>
            <w:r w:rsidRPr="002A28F9">
              <w:rPr>
                <w:b/>
                <w:sz w:val="28"/>
                <w:szCs w:val="28"/>
              </w:rPr>
              <w:t>/</w:t>
            </w:r>
            <w:r w:rsidR="00C1665D" w:rsidRPr="002A28F9">
              <w:rPr>
                <w:b/>
                <w:sz w:val="28"/>
                <w:szCs w:val="28"/>
              </w:rPr>
              <w:t>kmk</w:t>
            </w:r>
            <w:r w:rsidRPr="002A28F9">
              <w:rPr>
                <w:b/>
                <w:sz w:val="28"/>
                <w:szCs w:val="28"/>
              </w:rPr>
              <w:t>/</w:t>
            </w:r>
            <w:r w:rsidRPr="002A28F9">
              <w:rPr>
                <w:b/>
                <w:sz w:val="28"/>
                <w:szCs w:val="28"/>
                <w:lang w:val="en-US"/>
              </w:rPr>
              <w:t>uke</w:t>
            </w:r>
            <w:r w:rsidRPr="002A28F9">
              <w:rPr>
                <w:b/>
                <w:sz w:val="28"/>
                <w:szCs w:val="28"/>
              </w:rPr>
              <w:t>.</w:t>
            </w:r>
            <w:r w:rsidRPr="002A28F9">
              <w:rPr>
                <w:b/>
                <w:sz w:val="28"/>
                <w:szCs w:val="28"/>
                <w:lang w:val="en-US"/>
              </w:rPr>
              <w:t>h</w:t>
            </w:r>
            <w:r w:rsidRPr="00AA05DA">
              <w:rPr>
                <w:rFonts w:cs="FreeMono"/>
                <w:sz w:val="28"/>
                <w:szCs w:val="28"/>
              </w:rPr>
              <w:t>, если прерывания не используются, рекомендуется указывать 0)</w:t>
            </w:r>
          </w:p>
        </w:tc>
      </w:tr>
      <w:tr w:rsidR="000B48D4" w:rsidRPr="00004E7E" w:rsidTr="000B48D4">
        <w:trPr>
          <w:cantSplit/>
        </w:trPr>
        <w:tc>
          <w:tcPr>
            <w:tcW w:w="1384" w:type="dxa"/>
          </w:tcPr>
          <w:p w:rsidR="000B48D4" w:rsidRPr="002A28F9" w:rsidRDefault="00004E7E" w:rsidP="000B48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28F9">
              <w:rPr>
                <w:rFonts w:ascii="Arial" w:hAnsi="Arial" w:cs="Arial"/>
                <w:sz w:val="28"/>
                <w:szCs w:val="28"/>
                <w:lang w:val="en-US"/>
              </w:rPr>
              <w:t>ucDMAUARTNum</w:t>
            </w:r>
          </w:p>
        </w:tc>
        <w:tc>
          <w:tcPr>
            <w:tcW w:w="7902" w:type="dxa"/>
          </w:tcPr>
          <w:p w:rsidR="000B48D4" w:rsidRPr="00004E7E" w:rsidRDefault="00004E7E" w:rsidP="00004E7E">
            <w:pPr>
              <w:rPr>
                <w:sz w:val="28"/>
                <w:szCs w:val="28"/>
              </w:rPr>
            </w:pPr>
            <w:r w:rsidRPr="002A28F9">
              <w:rPr>
                <w:rFonts w:cs="FreeMono"/>
                <w:sz w:val="28"/>
                <w:szCs w:val="28"/>
              </w:rPr>
              <w:t xml:space="preserve">номер канала </w:t>
            </w:r>
            <w:r w:rsidRPr="002A28F9">
              <w:rPr>
                <w:rFonts w:cs="FreeMono"/>
                <w:sz w:val="28"/>
                <w:szCs w:val="28"/>
                <w:lang w:val="en-US"/>
              </w:rPr>
              <w:t>UART</w:t>
            </w:r>
            <w:r w:rsidRPr="002A28F9">
              <w:rPr>
                <w:rFonts w:cs="FreeMono"/>
                <w:sz w:val="28"/>
                <w:szCs w:val="28"/>
              </w:rPr>
              <w:t xml:space="preserve"> в системе </w:t>
            </w:r>
            <w:r w:rsidRPr="002A28F9">
              <w:rPr>
                <w:rFonts w:cs="FreeMono"/>
                <w:sz w:val="28"/>
                <w:szCs w:val="28"/>
                <w:lang w:val="en-US"/>
              </w:rPr>
              <w:t>DMA</w:t>
            </w:r>
            <w:r w:rsidRPr="002A28F9">
              <w:rPr>
                <w:rFonts w:cs="FreeMono"/>
                <w:sz w:val="28"/>
                <w:szCs w:val="28"/>
              </w:rPr>
              <w:t xml:space="preserve"> Комдив-МК (см. документацию на подсистему </w:t>
            </w:r>
            <w:r w:rsidRPr="002A28F9">
              <w:rPr>
                <w:rFonts w:cs="FreeMono"/>
                <w:sz w:val="28"/>
                <w:szCs w:val="28"/>
                <w:lang w:val="en-US"/>
              </w:rPr>
              <w:t>DMA</w:t>
            </w:r>
            <w:r w:rsidRPr="002A28F9">
              <w:rPr>
                <w:rFonts w:cs="FreeMono"/>
                <w:sz w:val="28"/>
                <w:szCs w:val="28"/>
              </w:rPr>
              <w:t xml:space="preserve"> Комдив-МК)</w:t>
            </w:r>
          </w:p>
        </w:tc>
      </w:tr>
      <w:tr w:rsidR="000B48D4" w:rsidRPr="00004E7E" w:rsidTr="000B48D4">
        <w:trPr>
          <w:cantSplit/>
        </w:trPr>
        <w:tc>
          <w:tcPr>
            <w:tcW w:w="1384" w:type="dxa"/>
          </w:tcPr>
          <w:p w:rsidR="000B48D4" w:rsidRPr="002A28F9" w:rsidRDefault="00004E7E" w:rsidP="000B48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28F9">
              <w:rPr>
                <w:rFonts w:ascii="Arial" w:hAnsi="Arial" w:cs="Arial"/>
                <w:sz w:val="28"/>
                <w:szCs w:val="28"/>
                <w:lang w:val="en-US"/>
              </w:rPr>
              <w:t>ucDMAChannel</w:t>
            </w:r>
          </w:p>
        </w:tc>
        <w:tc>
          <w:tcPr>
            <w:tcW w:w="7902" w:type="dxa"/>
          </w:tcPr>
          <w:p w:rsidR="000B48D4" w:rsidRPr="00004E7E" w:rsidRDefault="00004E7E" w:rsidP="00004E7E">
            <w:pPr>
              <w:rPr>
                <w:sz w:val="28"/>
                <w:szCs w:val="28"/>
              </w:rPr>
            </w:pPr>
            <w:r w:rsidRPr="00AA05DA">
              <w:rPr>
                <w:rFonts w:cs="FreeMono"/>
                <w:sz w:val="28"/>
                <w:szCs w:val="28"/>
              </w:rPr>
              <w:t xml:space="preserve">номер канала </w:t>
            </w:r>
            <w:r w:rsidRPr="00AA05DA">
              <w:rPr>
                <w:rFonts w:cs="FreeMono"/>
                <w:sz w:val="28"/>
                <w:szCs w:val="28"/>
                <w:lang w:val="en-US"/>
              </w:rPr>
              <w:t>DMA</w:t>
            </w:r>
            <w:r w:rsidRPr="00AA05DA">
              <w:rPr>
                <w:rFonts w:cs="FreeMono"/>
                <w:sz w:val="28"/>
                <w:szCs w:val="28"/>
              </w:rPr>
              <w:t>, который будет использоваться; всего доступно 12 каналов (0-11)</w:t>
            </w:r>
          </w:p>
        </w:tc>
      </w:tr>
      <w:tr w:rsidR="000B48D4" w:rsidRPr="00004E7E" w:rsidTr="000B48D4">
        <w:trPr>
          <w:cantSplit/>
        </w:trPr>
        <w:tc>
          <w:tcPr>
            <w:tcW w:w="1384" w:type="dxa"/>
          </w:tcPr>
          <w:p w:rsidR="000B48D4" w:rsidRPr="002A28F9" w:rsidRDefault="00004E7E" w:rsidP="000B48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28F9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pbDMABuf</w:t>
            </w:r>
          </w:p>
        </w:tc>
        <w:tc>
          <w:tcPr>
            <w:tcW w:w="7902" w:type="dxa"/>
          </w:tcPr>
          <w:p w:rsidR="000B48D4" w:rsidRPr="00004E7E" w:rsidRDefault="00004E7E" w:rsidP="00004E7E">
            <w:pPr>
              <w:rPr>
                <w:sz w:val="28"/>
                <w:szCs w:val="28"/>
              </w:rPr>
            </w:pPr>
            <w:r w:rsidRPr="00AA05DA">
              <w:rPr>
                <w:sz w:val="28"/>
                <w:szCs w:val="28"/>
              </w:rPr>
              <w:t>адрес буфера DMA в адресном пространстве микроконтроллера (должен быть адресом, определяющим некешируемую память)</w:t>
            </w:r>
          </w:p>
        </w:tc>
      </w:tr>
      <w:tr w:rsidR="000B48D4" w:rsidRPr="00004E7E" w:rsidTr="000B48D4">
        <w:trPr>
          <w:cantSplit/>
        </w:trPr>
        <w:tc>
          <w:tcPr>
            <w:tcW w:w="1384" w:type="dxa"/>
          </w:tcPr>
          <w:p w:rsidR="000B48D4" w:rsidRPr="002A28F9" w:rsidRDefault="00004E7E" w:rsidP="000B48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28F9">
              <w:rPr>
                <w:rFonts w:ascii="Arial" w:hAnsi="Arial" w:cs="Arial"/>
                <w:sz w:val="28"/>
                <w:szCs w:val="28"/>
                <w:lang w:val="en-US"/>
              </w:rPr>
              <w:t>usDMABufSize</w:t>
            </w:r>
          </w:p>
        </w:tc>
        <w:tc>
          <w:tcPr>
            <w:tcW w:w="7902" w:type="dxa"/>
          </w:tcPr>
          <w:p w:rsidR="000B48D4" w:rsidRPr="00004E7E" w:rsidRDefault="00004E7E" w:rsidP="000B48D4">
            <w:pPr>
              <w:jc w:val="both"/>
              <w:rPr>
                <w:sz w:val="28"/>
                <w:szCs w:val="28"/>
              </w:rPr>
            </w:pPr>
            <w:r w:rsidRPr="00AA05DA">
              <w:rPr>
                <w:sz w:val="28"/>
                <w:szCs w:val="28"/>
              </w:rPr>
              <w:t>размер буфера DMA</w:t>
            </w:r>
            <w:r>
              <w:rPr>
                <w:sz w:val="28"/>
                <w:szCs w:val="28"/>
              </w:rPr>
              <w:t xml:space="preserve"> в байтах</w:t>
            </w:r>
          </w:p>
        </w:tc>
      </w:tr>
      <w:tr w:rsidR="000B48D4" w:rsidRPr="00004E7E" w:rsidTr="000B48D4">
        <w:trPr>
          <w:cantSplit/>
        </w:trPr>
        <w:tc>
          <w:tcPr>
            <w:tcW w:w="1384" w:type="dxa"/>
          </w:tcPr>
          <w:p w:rsidR="000B48D4" w:rsidRPr="002A28F9" w:rsidRDefault="00004E7E" w:rsidP="000B48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28F9">
              <w:rPr>
                <w:rFonts w:ascii="Arial" w:hAnsi="Arial" w:cs="Arial"/>
                <w:sz w:val="28"/>
                <w:szCs w:val="28"/>
                <w:lang w:val="en-US"/>
              </w:rPr>
              <w:t>ulDMABufHi</w:t>
            </w:r>
          </w:p>
        </w:tc>
        <w:tc>
          <w:tcPr>
            <w:tcW w:w="7902" w:type="dxa"/>
          </w:tcPr>
          <w:p w:rsidR="000B48D4" w:rsidRPr="00004E7E" w:rsidRDefault="00004E7E" w:rsidP="000B48D4">
            <w:pPr>
              <w:jc w:val="both"/>
              <w:rPr>
                <w:sz w:val="28"/>
                <w:szCs w:val="28"/>
              </w:rPr>
            </w:pPr>
            <w:r w:rsidRPr="00AA05DA">
              <w:rPr>
                <w:sz w:val="28"/>
                <w:szCs w:val="28"/>
              </w:rPr>
              <w:t xml:space="preserve">старшая часть физического адреса буфера DMA (для 32-битного </w:t>
            </w:r>
            <w:r>
              <w:rPr>
                <w:sz w:val="28"/>
                <w:szCs w:val="28"/>
              </w:rPr>
              <w:t xml:space="preserve">режима </w:t>
            </w:r>
            <w:r w:rsidRPr="00AA05DA">
              <w:rPr>
                <w:sz w:val="28"/>
                <w:szCs w:val="28"/>
              </w:rPr>
              <w:t>Комдив-МК равен 0)</w:t>
            </w:r>
          </w:p>
        </w:tc>
      </w:tr>
      <w:tr w:rsidR="000B48D4" w:rsidRPr="00004E7E" w:rsidTr="000B48D4">
        <w:trPr>
          <w:cantSplit/>
        </w:trPr>
        <w:tc>
          <w:tcPr>
            <w:tcW w:w="1384" w:type="dxa"/>
          </w:tcPr>
          <w:p w:rsidR="000B48D4" w:rsidRPr="002A28F9" w:rsidRDefault="00004E7E" w:rsidP="000B48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28F9">
              <w:rPr>
                <w:rFonts w:ascii="Arial" w:hAnsi="Arial" w:cs="Arial"/>
                <w:sz w:val="28"/>
                <w:szCs w:val="28"/>
                <w:lang w:val="en-US"/>
              </w:rPr>
              <w:t>ulDMABufLo</w:t>
            </w:r>
          </w:p>
        </w:tc>
        <w:tc>
          <w:tcPr>
            <w:tcW w:w="7902" w:type="dxa"/>
          </w:tcPr>
          <w:p w:rsidR="000B48D4" w:rsidRPr="00004E7E" w:rsidRDefault="00004E7E" w:rsidP="000B48D4">
            <w:pPr>
              <w:jc w:val="both"/>
              <w:rPr>
                <w:sz w:val="28"/>
                <w:szCs w:val="28"/>
              </w:rPr>
            </w:pPr>
            <w:r w:rsidRPr="00AA05DA">
              <w:rPr>
                <w:sz w:val="28"/>
                <w:szCs w:val="28"/>
              </w:rPr>
              <w:t xml:space="preserve">старшая часть физического адреса буфера DMA (контроллер DMA обращается к памяти иначе, чем ядро MIPS, поэтому данный адрес отличается от </w:t>
            </w:r>
            <w:r w:rsidRPr="002A28F9">
              <w:rPr>
                <w:rFonts w:ascii="Arial" w:hAnsi="Arial" w:cs="Arial"/>
                <w:sz w:val="28"/>
                <w:szCs w:val="28"/>
              </w:rPr>
              <w:t>pbDMABuf</w:t>
            </w:r>
            <w:r w:rsidRPr="00AA05DA">
              <w:rPr>
                <w:sz w:val="28"/>
                <w:szCs w:val="28"/>
              </w:rPr>
              <w:t>, см. ниже)</w:t>
            </w:r>
          </w:p>
        </w:tc>
      </w:tr>
    </w:tbl>
    <w:p w:rsidR="00004E7E" w:rsidRDefault="00004E7E" w:rsidP="00AA05DA">
      <w:pPr>
        <w:jc w:val="both"/>
        <w:rPr>
          <w:sz w:val="28"/>
          <w:szCs w:val="28"/>
        </w:rPr>
      </w:pPr>
    </w:p>
    <w:p w:rsidR="00AA05DA" w:rsidRDefault="00AA05DA" w:rsidP="00004E7E">
      <w:pPr>
        <w:ind w:firstLine="708"/>
        <w:jc w:val="both"/>
        <w:rPr>
          <w:sz w:val="28"/>
          <w:szCs w:val="28"/>
        </w:rPr>
      </w:pPr>
      <w:r w:rsidRPr="00AA05DA">
        <w:rPr>
          <w:sz w:val="28"/>
          <w:szCs w:val="28"/>
        </w:rPr>
        <w:t xml:space="preserve">Для </w:t>
      </w:r>
      <w:r w:rsidRPr="00004E7E">
        <w:rPr>
          <w:rFonts w:ascii="Arial" w:hAnsi="Arial" w:cs="Arial"/>
          <w:sz w:val="28"/>
          <w:szCs w:val="28"/>
        </w:rPr>
        <w:t>kmk_serial_init</w:t>
      </w:r>
      <w:r w:rsidRPr="00AA05DA">
        <w:rPr>
          <w:sz w:val="28"/>
          <w:szCs w:val="28"/>
        </w:rPr>
        <w:t xml:space="preserve"> предусмотрен набор параметров, которые могут (при необходимости) быть заданы в проекте (</w:t>
      </w:r>
      <w:r w:rsidRPr="002A28F9">
        <w:rPr>
          <w:b/>
          <w:sz w:val="28"/>
          <w:szCs w:val="28"/>
        </w:rPr>
        <w:t>config.h</w:t>
      </w:r>
      <w:r w:rsidRPr="00AA05DA">
        <w:rPr>
          <w:sz w:val="28"/>
          <w:szCs w:val="28"/>
        </w:rPr>
        <w:t xml:space="preserve"> или </w:t>
      </w:r>
      <w:r w:rsidRPr="002A28F9">
        <w:rPr>
          <w:b/>
          <w:sz w:val="28"/>
          <w:szCs w:val="28"/>
        </w:rPr>
        <w:t>Makefile</w:t>
      </w:r>
      <w:r w:rsidRPr="00AA05DA">
        <w:rPr>
          <w:sz w:val="28"/>
          <w:szCs w:val="28"/>
        </w:rPr>
        <w:t>):</w:t>
      </w:r>
    </w:p>
    <w:p w:rsidR="00004E7E" w:rsidRDefault="00004E7E" w:rsidP="00004E7E">
      <w:pPr>
        <w:ind w:firstLine="708"/>
        <w:jc w:val="both"/>
        <w:rPr>
          <w:sz w:val="28"/>
          <w:szCs w:val="28"/>
        </w:rPr>
      </w:pP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286"/>
      </w:tblGrid>
      <w:tr w:rsidR="00004E7E" w:rsidRPr="0060459D" w:rsidTr="00004E7E">
        <w:tc>
          <w:tcPr>
            <w:tcW w:w="9286" w:type="dxa"/>
            <w:shd w:val="clear" w:color="auto" w:fill="F2F2F2" w:themeFill="background1" w:themeFillShade="F2"/>
          </w:tcPr>
          <w:p w:rsidR="00004E7E" w:rsidRPr="00004E7E" w:rsidRDefault="00004E7E" w:rsidP="00004E7E">
            <w:pPr>
              <w:spacing w:before="120" w:after="120"/>
              <w:jc w:val="both"/>
              <w:rPr>
                <w:sz w:val="28"/>
                <w:szCs w:val="28"/>
                <w:lang w:val="en-US"/>
              </w:rPr>
            </w:pPr>
            <w:r w:rsidRPr="00AA05DA">
              <w:rPr>
                <w:rFonts w:ascii="FreeMono" w:hAnsi="FreeMono" w:cs="FreeMono"/>
                <w:sz w:val="28"/>
                <w:szCs w:val="28"/>
                <w:lang w:val="en-US"/>
              </w:rPr>
              <w:t>#define KMK_UART_DMA_SUPPORT  1</w:t>
            </w:r>
          </w:p>
        </w:tc>
      </w:tr>
    </w:tbl>
    <w:p w:rsidR="00AA05DA" w:rsidRDefault="00AA05DA" w:rsidP="00AA05DA">
      <w:pPr>
        <w:jc w:val="both"/>
        <w:rPr>
          <w:sz w:val="28"/>
          <w:szCs w:val="28"/>
        </w:rPr>
      </w:pPr>
      <w:r w:rsidRPr="00AA05DA">
        <w:rPr>
          <w:sz w:val="28"/>
          <w:szCs w:val="28"/>
        </w:rPr>
        <w:t>Если задан, то в проект будет включен код работы UART с DMA, соответствующие параметры и флаги будут интерпретироваться. Если этого не требуется, то можно сэкономить память, задав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286"/>
      </w:tblGrid>
      <w:tr w:rsidR="003C4410" w:rsidRPr="0060459D" w:rsidTr="003C4410">
        <w:tc>
          <w:tcPr>
            <w:tcW w:w="9286" w:type="dxa"/>
            <w:shd w:val="clear" w:color="auto" w:fill="F2F2F2" w:themeFill="background1" w:themeFillShade="F2"/>
          </w:tcPr>
          <w:p w:rsidR="003C4410" w:rsidRPr="003C4410" w:rsidRDefault="003C4410" w:rsidP="003C4410">
            <w:pPr>
              <w:spacing w:before="120" w:after="120"/>
              <w:jc w:val="both"/>
              <w:rPr>
                <w:sz w:val="28"/>
                <w:szCs w:val="28"/>
                <w:lang w:val="en-US"/>
              </w:rPr>
            </w:pPr>
            <w:r w:rsidRPr="003C4410">
              <w:rPr>
                <w:rFonts w:ascii="FreeMono" w:hAnsi="FreeMono" w:cs="FreeMono"/>
                <w:sz w:val="28"/>
                <w:szCs w:val="28"/>
                <w:lang w:val="en-US"/>
              </w:rPr>
              <w:t>#</w:t>
            </w:r>
            <w:r w:rsidRPr="00AA05DA">
              <w:rPr>
                <w:rFonts w:ascii="FreeMono" w:hAnsi="FreeMono" w:cs="FreeMono"/>
                <w:sz w:val="28"/>
                <w:szCs w:val="28"/>
                <w:lang w:val="en-US"/>
              </w:rPr>
              <w:t>define</w:t>
            </w:r>
            <w:r w:rsidRPr="003C4410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</w:t>
            </w:r>
            <w:r w:rsidRPr="00AA05DA">
              <w:rPr>
                <w:rFonts w:ascii="FreeMono" w:hAnsi="FreeMono" w:cs="FreeMono"/>
                <w:sz w:val="28"/>
                <w:szCs w:val="28"/>
                <w:lang w:val="en-US"/>
              </w:rPr>
              <w:t>KMK</w:t>
            </w:r>
            <w:r w:rsidRPr="003C4410">
              <w:rPr>
                <w:rFonts w:ascii="FreeMono" w:hAnsi="FreeMono" w:cs="FreeMono"/>
                <w:sz w:val="28"/>
                <w:szCs w:val="28"/>
                <w:lang w:val="en-US"/>
              </w:rPr>
              <w:t>_</w:t>
            </w:r>
            <w:r w:rsidRPr="00AA05DA">
              <w:rPr>
                <w:rFonts w:ascii="FreeMono" w:hAnsi="FreeMono" w:cs="FreeMono"/>
                <w:sz w:val="28"/>
                <w:szCs w:val="28"/>
                <w:lang w:val="en-US"/>
              </w:rPr>
              <w:t>UART</w:t>
            </w:r>
            <w:r w:rsidRPr="003C4410">
              <w:rPr>
                <w:rFonts w:ascii="FreeMono" w:hAnsi="FreeMono" w:cs="FreeMono"/>
                <w:sz w:val="28"/>
                <w:szCs w:val="28"/>
                <w:lang w:val="en-US"/>
              </w:rPr>
              <w:t>_</w:t>
            </w:r>
            <w:r w:rsidRPr="00AA05DA">
              <w:rPr>
                <w:rFonts w:ascii="FreeMono" w:hAnsi="FreeMono" w:cs="FreeMono"/>
                <w:sz w:val="28"/>
                <w:szCs w:val="28"/>
                <w:lang w:val="en-US"/>
              </w:rPr>
              <w:t>DMA</w:t>
            </w:r>
            <w:r w:rsidRPr="003C4410">
              <w:rPr>
                <w:rFonts w:ascii="FreeMono" w:hAnsi="FreeMono" w:cs="FreeMono"/>
                <w:sz w:val="28"/>
                <w:szCs w:val="28"/>
                <w:lang w:val="en-US"/>
              </w:rPr>
              <w:t>_</w:t>
            </w:r>
            <w:r w:rsidRPr="00AA05DA">
              <w:rPr>
                <w:rFonts w:ascii="FreeMono" w:hAnsi="FreeMono" w:cs="FreeMono"/>
                <w:sz w:val="28"/>
                <w:szCs w:val="28"/>
                <w:lang w:val="en-US"/>
              </w:rPr>
              <w:t>SUPPORT</w:t>
            </w:r>
            <w:r w:rsidRPr="003C4410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 0</w:t>
            </w:r>
          </w:p>
        </w:tc>
      </w:tr>
    </w:tbl>
    <w:p w:rsidR="00AA05DA" w:rsidRPr="003C4410" w:rsidRDefault="00AA05DA" w:rsidP="00AA05DA">
      <w:pPr>
        <w:jc w:val="both"/>
        <w:rPr>
          <w:sz w:val="28"/>
          <w:szCs w:val="28"/>
          <w:lang w:val="en-US"/>
        </w:rPr>
      </w:pPr>
    </w:p>
    <w:p w:rsidR="00AA05DA" w:rsidRDefault="00AA05DA" w:rsidP="003C4410">
      <w:pPr>
        <w:ind w:firstLine="708"/>
        <w:jc w:val="both"/>
        <w:rPr>
          <w:sz w:val="28"/>
          <w:szCs w:val="28"/>
        </w:rPr>
      </w:pPr>
      <w:r w:rsidRPr="00AA05DA">
        <w:rPr>
          <w:sz w:val="28"/>
          <w:szCs w:val="28"/>
        </w:rPr>
        <w:t xml:space="preserve">В отличие от функций </w:t>
      </w:r>
      <w:r w:rsidRPr="003C4410">
        <w:rPr>
          <w:rFonts w:ascii="Arial" w:hAnsi="Arial" w:cs="Arial"/>
          <w:sz w:val="28"/>
          <w:szCs w:val="28"/>
        </w:rPr>
        <w:t>kmk_i2c_init</w:t>
      </w:r>
      <w:r w:rsidRPr="00AA05DA">
        <w:rPr>
          <w:sz w:val="28"/>
          <w:szCs w:val="28"/>
        </w:rPr>
        <w:t xml:space="preserve"> и </w:t>
      </w:r>
      <w:r w:rsidRPr="003C4410">
        <w:rPr>
          <w:rFonts w:ascii="Arial" w:hAnsi="Arial" w:cs="Arial"/>
          <w:sz w:val="28"/>
          <w:szCs w:val="28"/>
        </w:rPr>
        <w:t>kmk_spi_init</w:t>
      </w:r>
      <w:r w:rsidRPr="00AA05DA">
        <w:rPr>
          <w:sz w:val="28"/>
          <w:szCs w:val="28"/>
        </w:rPr>
        <w:t xml:space="preserve">, функция </w:t>
      </w:r>
      <w:r w:rsidRPr="003C4410">
        <w:rPr>
          <w:rFonts w:ascii="Arial" w:hAnsi="Arial" w:cs="Arial"/>
          <w:sz w:val="28"/>
          <w:szCs w:val="28"/>
        </w:rPr>
        <w:t>kmk_serial_init</w:t>
      </w:r>
      <w:r w:rsidRPr="00AA05DA">
        <w:rPr>
          <w:sz w:val="28"/>
          <w:szCs w:val="28"/>
        </w:rPr>
        <w:t xml:space="preserve"> имеет средства настройки пинов (в том числе для настройки пина RTS для режима AUTO_RTS). Для этого предусмотрен следующий параметр: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286"/>
      </w:tblGrid>
      <w:tr w:rsidR="00842495" w:rsidRPr="0060459D" w:rsidTr="00842495">
        <w:tc>
          <w:tcPr>
            <w:tcW w:w="9286" w:type="dxa"/>
            <w:shd w:val="clear" w:color="auto" w:fill="F2F2F2" w:themeFill="background1" w:themeFillShade="F2"/>
          </w:tcPr>
          <w:p w:rsidR="00842495" w:rsidRPr="00842495" w:rsidRDefault="00842495" w:rsidP="00842495">
            <w:pPr>
              <w:spacing w:before="120" w:after="120"/>
              <w:jc w:val="both"/>
              <w:rPr>
                <w:sz w:val="28"/>
                <w:szCs w:val="28"/>
                <w:lang w:val="en-US"/>
              </w:rPr>
            </w:pPr>
            <w:r w:rsidRPr="00AA05DA">
              <w:rPr>
                <w:rFonts w:ascii="FreeMono" w:hAnsi="FreeMono" w:cs="FreeMono"/>
                <w:sz w:val="28"/>
                <w:szCs w:val="28"/>
                <w:lang w:val="en-US"/>
              </w:rPr>
              <w:t>#define KMK_UART_MAPPING_ENABLE 1</w:t>
            </w:r>
          </w:p>
        </w:tc>
      </w:tr>
    </w:tbl>
    <w:p w:rsidR="00AA05DA" w:rsidRDefault="00AA05DA" w:rsidP="00AA05DA">
      <w:pPr>
        <w:jc w:val="both"/>
        <w:rPr>
          <w:rFonts w:cs="FreeMono"/>
          <w:sz w:val="28"/>
          <w:szCs w:val="28"/>
        </w:rPr>
      </w:pPr>
      <w:r w:rsidRPr="00AA05DA">
        <w:rPr>
          <w:rFonts w:cs="FreeMono"/>
          <w:sz w:val="28"/>
          <w:szCs w:val="28"/>
        </w:rPr>
        <w:t>Если предполагается задать режимы работы пинов отдельно</w:t>
      </w:r>
      <w:r w:rsidR="00DF468E">
        <w:rPr>
          <w:rFonts w:cs="FreeMono"/>
          <w:sz w:val="28"/>
          <w:szCs w:val="28"/>
        </w:rPr>
        <w:t xml:space="preserve"> или </w:t>
      </w:r>
      <w:r w:rsidRPr="00AA05DA">
        <w:rPr>
          <w:rFonts w:cs="FreeMono"/>
          <w:sz w:val="28"/>
          <w:szCs w:val="28"/>
        </w:rPr>
        <w:t>самостоятельно, следует задать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286"/>
      </w:tblGrid>
      <w:tr w:rsidR="00842495" w:rsidRPr="0060459D" w:rsidTr="00842495">
        <w:tc>
          <w:tcPr>
            <w:tcW w:w="9286" w:type="dxa"/>
            <w:shd w:val="clear" w:color="auto" w:fill="F2F2F2" w:themeFill="background1" w:themeFillShade="F2"/>
          </w:tcPr>
          <w:p w:rsidR="00842495" w:rsidRPr="00842495" w:rsidRDefault="00842495" w:rsidP="00842495">
            <w:pPr>
              <w:spacing w:before="120" w:after="120"/>
              <w:jc w:val="both"/>
              <w:rPr>
                <w:rFonts w:cs="FreeMono"/>
                <w:sz w:val="28"/>
                <w:szCs w:val="28"/>
                <w:lang w:val="en-US"/>
              </w:rPr>
            </w:pPr>
            <w:r w:rsidRPr="00AA05DA">
              <w:rPr>
                <w:rFonts w:ascii="FreeMono" w:hAnsi="FreeMono" w:cs="FreeMono"/>
                <w:sz w:val="28"/>
                <w:szCs w:val="28"/>
                <w:lang w:val="en-US"/>
              </w:rPr>
              <w:t>#define KMK_UART_MAPPING_ENABLE 0</w:t>
            </w:r>
          </w:p>
        </w:tc>
      </w:tr>
    </w:tbl>
    <w:p w:rsidR="00842495" w:rsidRPr="00842495" w:rsidRDefault="00842495" w:rsidP="00AA05DA">
      <w:pPr>
        <w:jc w:val="both"/>
        <w:rPr>
          <w:rFonts w:cs="FreeMono"/>
          <w:sz w:val="28"/>
          <w:szCs w:val="28"/>
          <w:lang w:val="en-US"/>
        </w:rPr>
      </w:pPr>
    </w:p>
    <w:p w:rsidR="00AA05DA" w:rsidRPr="00AA05DA" w:rsidRDefault="00AA05DA" w:rsidP="00842495">
      <w:pPr>
        <w:ind w:firstLine="708"/>
        <w:jc w:val="both"/>
        <w:rPr>
          <w:rFonts w:cs="FreeMono"/>
          <w:sz w:val="28"/>
          <w:szCs w:val="28"/>
        </w:rPr>
      </w:pPr>
      <w:r w:rsidRPr="00AA05DA">
        <w:rPr>
          <w:rFonts w:cs="FreeMono"/>
          <w:sz w:val="28"/>
          <w:szCs w:val="28"/>
        </w:rPr>
        <w:t>Пример инициализации UART для работы в режиме RS485: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286"/>
      </w:tblGrid>
      <w:tr w:rsidR="00842495" w:rsidRPr="0060459D" w:rsidTr="002A28F9">
        <w:tc>
          <w:tcPr>
            <w:tcW w:w="9286" w:type="dxa"/>
            <w:shd w:val="clear" w:color="auto" w:fill="F2F2F2" w:themeFill="background1" w:themeFillShade="F2"/>
          </w:tcPr>
          <w:p w:rsidR="00842495" w:rsidRPr="00842495" w:rsidRDefault="00842495" w:rsidP="00842495">
            <w:pPr>
              <w:rPr>
                <w:rFonts w:ascii="FreeMono" w:hAnsi="FreeMono" w:cs="FreeMono"/>
                <w:lang w:val="en-US"/>
              </w:rPr>
            </w:pPr>
            <w:r w:rsidRPr="00842495">
              <w:rPr>
                <w:rFonts w:ascii="FreeMono" w:hAnsi="FreeMono" w:cs="FreeMono"/>
                <w:lang w:val="en-US"/>
              </w:rPr>
              <w:t>#define UART_DMA_BUFFER_SIZE  16</w:t>
            </w:r>
          </w:p>
          <w:p w:rsidR="00842495" w:rsidRPr="00842495" w:rsidRDefault="00842495" w:rsidP="00842495">
            <w:pPr>
              <w:rPr>
                <w:rFonts w:ascii="FreeMono" w:hAnsi="FreeMono" w:cs="FreeMono"/>
                <w:lang w:val="en-US"/>
              </w:rPr>
            </w:pPr>
          </w:p>
          <w:p w:rsidR="00842495" w:rsidRPr="00842495" w:rsidRDefault="00842495" w:rsidP="00842495">
            <w:pPr>
              <w:rPr>
                <w:rFonts w:ascii="FreeMono" w:hAnsi="FreeMono" w:cs="FreeMono"/>
                <w:lang w:val="en-US"/>
              </w:rPr>
            </w:pPr>
            <w:r w:rsidRPr="00842495">
              <w:rPr>
                <w:rFonts w:ascii="FreeMono" w:hAnsi="FreeMono" w:cs="FreeMono"/>
                <w:lang w:val="en-US"/>
              </w:rPr>
              <w:t>unsigned char *pbBuf, ucFlags;</w:t>
            </w:r>
          </w:p>
          <w:p w:rsidR="00842495" w:rsidRPr="00842495" w:rsidRDefault="00842495" w:rsidP="00842495">
            <w:pPr>
              <w:rPr>
                <w:rFonts w:ascii="FreeMono" w:hAnsi="FreeMono" w:cs="FreeMono"/>
                <w:lang w:val="en-US"/>
              </w:rPr>
            </w:pPr>
            <w:r w:rsidRPr="00842495">
              <w:rPr>
                <w:rFonts w:ascii="FreeMono" w:hAnsi="FreeMono" w:cs="FreeMono"/>
                <w:lang w:val="en-US"/>
              </w:rPr>
              <w:t>unsigned long ulDMAHi = 0, ulDMALo;</w:t>
            </w:r>
          </w:p>
          <w:p w:rsidR="00842495" w:rsidRPr="00842495" w:rsidRDefault="00842495" w:rsidP="00842495">
            <w:pPr>
              <w:rPr>
                <w:rFonts w:ascii="FreeMono" w:hAnsi="FreeMono" w:cs="FreeMono"/>
                <w:lang w:val="en-US"/>
              </w:rPr>
            </w:pPr>
          </w:p>
          <w:p w:rsidR="00842495" w:rsidRPr="00842495" w:rsidRDefault="00842495" w:rsidP="00842495">
            <w:pPr>
              <w:rPr>
                <w:rFonts w:ascii="FreeMono" w:hAnsi="FreeMono" w:cs="FreeMono"/>
                <w:lang w:val="en-US"/>
              </w:rPr>
            </w:pPr>
            <w:r w:rsidRPr="00842495">
              <w:rPr>
                <w:rFonts w:ascii="FreeMono" w:hAnsi="FreeMono" w:cs="FreeMono"/>
                <w:lang w:val="en-US"/>
              </w:rPr>
              <w:t xml:space="preserve">ucFlags = </w:t>
            </w:r>
            <w:r w:rsidR="00C1665D" w:rsidRPr="00C1665D">
              <w:rPr>
                <w:rFonts w:ascii="FreeMono" w:hAnsi="FreeMono" w:cs="FreeMono"/>
                <w:lang w:val="en-US"/>
              </w:rPr>
              <w:t>KMK_</w:t>
            </w:r>
            <w:r w:rsidRPr="00842495">
              <w:rPr>
                <w:rFonts w:ascii="FreeMono" w:hAnsi="FreeMono" w:cs="FreeMono"/>
                <w:lang w:val="en-US"/>
              </w:rPr>
              <w:t xml:space="preserve">SERIAL_FLAG_IRQ_RX | </w:t>
            </w:r>
            <w:r w:rsidR="00C1665D" w:rsidRPr="00C1665D">
              <w:rPr>
                <w:rFonts w:ascii="FreeMono" w:hAnsi="FreeMono" w:cs="FreeMono"/>
                <w:lang w:val="en-US"/>
              </w:rPr>
              <w:t>KMK_</w:t>
            </w:r>
            <w:r w:rsidRPr="00842495">
              <w:rPr>
                <w:rFonts w:ascii="FreeMono" w:hAnsi="FreeMono" w:cs="FreeMono"/>
                <w:lang w:val="en-US"/>
              </w:rPr>
              <w:t xml:space="preserve">SERIAL_FLAG_IRQ_TX | </w:t>
            </w:r>
          </w:p>
          <w:p w:rsidR="00842495" w:rsidRPr="00842495" w:rsidRDefault="00842495" w:rsidP="00842495">
            <w:pPr>
              <w:rPr>
                <w:rFonts w:ascii="FreeMono" w:hAnsi="FreeMono" w:cs="FreeMono"/>
                <w:lang w:val="en-US"/>
              </w:rPr>
            </w:pPr>
            <w:r w:rsidRPr="00842495">
              <w:rPr>
                <w:rFonts w:ascii="FreeMono" w:hAnsi="FreeMono" w:cs="FreeMono"/>
                <w:lang w:val="en-US"/>
              </w:rPr>
              <w:tab/>
            </w:r>
            <w:r w:rsidR="00C1665D" w:rsidRPr="00C1665D">
              <w:rPr>
                <w:rFonts w:ascii="FreeMono" w:hAnsi="FreeMono" w:cs="FreeMono"/>
                <w:lang w:val="en-US"/>
              </w:rPr>
              <w:t>KMK_</w:t>
            </w:r>
            <w:r w:rsidRPr="00842495">
              <w:rPr>
                <w:rFonts w:ascii="FreeMono" w:hAnsi="FreeMono" w:cs="FreeMono"/>
                <w:lang w:val="en-US"/>
              </w:rPr>
              <w:t xml:space="preserve">SERIAL_FLAG_DMA_TX | </w:t>
            </w:r>
            <w:r w:rsidR="00C1665D" w:rsidRPr="00C1665D">
              <w:rPr>
                <w:rFonts w:ascii="FreeMono" w:hAnsi="FreeMono" w:cs="FreeMono"/>
                <w:lang w:val="en-US"/>
              </w:rPr>
              <w:t>KMK_</w:t>
            </w:r>
            <w:r w:rsidRPr="00842495">
              <w:rPr>
                <w:rFonts w:ascii="FreeMono" w:hAnsi="FreeMono" w:cs="FreeMono"/>
                <w:lang w:val="en-US"/>
              </w:rPr>
              <w:t>SERIAL_FLAG_AUTO_RTS;</w:t>
            </w:r>
          </w:p>
          <w:p w:rsidR="00842495" w:rsidRPr="00842495" w:rsidRDefault="00842495" w:rsidP="00842495">
            <w:pPr>
              <w:rPr>
                <w:rFonts w:ascii="FreeMono" w:hAnsi="FreeMono" w:cs="FreeMono"/>
                <w:lang w:val="en-US"/>
              </w:rPr>
            </w:pPr>
            <w:r w:rsidRPr="00842495">
              <w:rPr>
                <w:rFonts w:ascii="FreeMono" w:hAnsi="FreeMono" w:cs="FreeMono"/>
                <w:lang w:val="en-US"/>
              </w:rPr>
              <w:t xml:space="preserve">pbBuf = </w:t>
            </w:r>
          </w:p>
          <w:p w:rsidR="00842495" w:rsidRDefault="00842495" w:rsidP="00842495">
            <w:pPr>
              <w:rPr>
                <w:rFonts w:ascii="FreeMono" w:hAnsi="FreeMono" w:cs="FreeMono"/>
                <w:lang w:val="en-US"/>
              </w:rPr>
            </w:pPr>
            <w:r w:rsidRPr="00842495">
              <w:rPr>
                <w:rFonts w:ascii="FreeMono" w:hAnsi="FreeMono" w:cs="FreeMono"/>
                <w:lang w:val="en-US"/>
              </w:rPr>
              <w:t>(unsigned char *)res_manager_smalloc(UART_DMA_BUFFER_SIZE);</w:t>
            </w:r>
          </w:p>
          <w:p w:rsidR="00842495" w:rsidRPr="00842495" w:rsidRDefault="00842495" w:rsidP="00842495">
            <w:pPr>
              <w:rPr>
                <w:rFonts w:ascii="FreeMono" w:hAnsi="FreeMono" w:cs="FreeMono"/>
                <w:lang w:val="en-US"/>
              </w:rPr>
            </w:pPr>
          </w:p>
          <w:p w:rsidR="00842495" w:rsidRPr="00842495" w:rsidRDefault="00842495" w:rsidP="00842495">
            <w:pPr>
              <w:rPr>
                <w:rFonts w:ascii="FreeMono" w:hAnsi="FreeMono" w:cs="FreeMono"/>
                <w:lang w:val="en-US"/>
              </w:rPr>
            </w:pPr>
            <w:r w:rsidRPr="00842495">
              <w:rPr>
                <w:rFonts w:ascii="FreeMono" w:hAnsi="FreeMono" w:cs="FreeMono"/>
                <w:lang w:val="en-US"/>
              </w:rPr>
              <w:t>ulDMALo = (unsigned long)(CPHYSADDR(pbBuf));</w:t>
            </w:r>
          </w:p>
          <w:p w:rsidR="00842495" w:rsidRPr="00842495" w:rsidRDefault="00842495" w:rsidP="00842495">
            <w:pPr>
              <w:rPr>
                <w:rFonts w:ascii="FreeMono" w:hAnsi="FreeMono" w:cs="FreeMono"/>
                <w:lang w:val="en-US"/>
              </w:rPr>
            </w:pPr>
            <w:r w:rsidRPr="00842495">
              <w:rPr>
                <w:rFonts w:ascii="FreeMono" w:hAnsi="FreeMono" w:cs="FreeMono"/>
                <w:lang w:val="en-US"/>
              </w:rPr>
              <w:lastRenderedPageBreak/>
              <w:t>pbBuf = (unsigned char *)CKSEG1ADDR(pbBuf);</w:t>
            </w:r>
          </w:p>
          <w:p w:rsidR="00842495" w:rsidRPr="00842495" w:rsidRDefault="00842495" w:rsidP="00842495">
            <w:pPr>
              <w:rPr>
                <w:rFonts w:ascii="FreeMono" w:hAnsi="FreeMono" w:cs="FreeMono"/>
                <w:lang w:val="en-US"/>
              </w:rPr>
            </w:pPr>
          </w:p>
          <w:p w:rsidR="00842495" w:rsidRDefault="00842495" w:rsidP="00C1665D">
            <w:pPr>
              <w:rPr>
                <w:rFonts w:ascii="FreeMono" w:hAnsi="FreeMono" w:cs="FreeMono"/>
                <w:lang w:val="en-US"/>
              </w:rPr>
            </w:pPr>
            <w:r w:rsidRPr="00842495">
              <w:rPr>
                <w:rFonts w:ascii="FreeMono" w:hAnsi="FreeMono" w:cs="FreeMono"/>
                <w:lang w:val="en-US"/>
              </w:rPr>
              <w:t xml:space="preserve">kmk_serial_init(1, </w:t>
            </w:r>
            <w:r w:rsidR="00C1665D" w:rsidRPr="00C1665D">
              <w:rPr>
                <w:rFonts w:ascii="FreeMono" w:hAnsi="FreeMono" w:cs="FreeMono"/>
                <w:lang w:val="en-US"/>
              </w:rPr>
              <w:t>KMK_ADDR(</w:t>
            </w:r>
            <w:r w:rsidRPr="00842495">
              <w:rPr>
                <w:rFonts w:ascii="FreeMono" w:hAnsi="FreeMono" w:cs="FreeMono"/>
                <w:lang w:val="en-US"/>
              </w:rPr>
              <w:t>UART1</w:t>
            </w:r>
            <w:r w:rsidR="00C1665D" w:rsidRPr="00C1665D">
              <w:rPr>
                <w:rFonts w:ascii="FreeMono" w:hAnsi="FreeMono" w:cs="FreeMono"/>
                <w:lang w:val="en-US"/>
              </w:rPr>
              <w:t>_BASE)</w:t>
            </w:r>
            <w:r w:rsidRPr="00842495">
              <w:rPr>
                <w:rFonts w:ascii="FreeMono" w:hAnsi="FreeMono" w:cs="FreeMono"/>
                <w:lang w:val="en-US"/>
              </w:rPr>
              <w:t>, ucFlags, IRQ_UART1, 0, 0,</w:t>
            </w:r>
            <w:r w:rsidR="00C1665D" w:rsidRPr="00C1665D">
              <w:rPr>
                <w:rFonts w:ascii="FreeMono" w:hAnsi="FreeMono" w:cs="FreeMono"/>
                <w:lang w:val="en-US"/>
              </w:rPr>
              <w:t xml:space="preserve"> </w:t>
            </w:r>
            <w:r w:rsidRPr="00842495">
              <w:rPr>
                <w:rFonts w:ascii="FreeMono" w:hAnsi="FreeMono" w:cs="FreeMono"/>
                <w:lang w:val="en-US"/>
              </w:rPr>
              <w:t>pbBuf, UART_DMA_BUFFER_SIZE, ulDMAHi, ulDMALo);</w:t>
            </w:r>
          </w:p>
          <w:p w:rsidR="00842495" w:rsidRPr="00842495" w:rsidRDefault="00842495" w:rsidP="00842495">
            <w:pPr>
              <w:ind w:firstLine="708"/>
              <w:rPr>
                <w:rFonts w:ascii="FreeMono" w:hAnsi="FreeMono" w:cs="FreeMono"/>
                <w:lang w:val="en-US"/>
              </w:rPr>
            </w:pPr>
          </w:p>
          <w:p w:rsidR="00842495" w:rsidRPr="00842495" w:rsidRDefault="00842495" w:rsidP="00842495">
            <w:pPr>
              <w:rPr>
                <w:rFonts w:ascii="FreeMono" w:hAnsi="FreeMono" w:cs="FreeMono"/>
                <w:lang w:val="en-US"/>
              </w:rPr>
            </w:pPr>
            <w:r w:rsidRPr="00842495">
              <w:rPr>
                <w:rFonts w:ascii="FreeMono" w:hAnsi="FreeMono" w:cs="FreeMono"/>
                <w:lang w:val="en-US"/>
              </w:rPr>
              <w:t>__system_serial_configure(__system_serial_get(1), 115200, 8, 0, 1);</w:t>
            </w:r>
          </w:p>
        </w:tc>
      </w:tr>
    </w:tbl>
    <w:p w:rsidR="00AA05DA" w:rsidRPr="00AA05DA" w:rsidRDefault="00AA05DA" w:rsidP="00AA05DA">
      <w:pPr>
        <w:jc w:val="both"/>
        <w:rPr>
          <w:rFonts w:ascii="FreeMono" w:hAnsi="FreeMono" w:cs="FreeMono"/>
          <w:sz w:val="28"/>
          <w:szCs w:val="28"/>
          <w:lang w:val="en-US"/>
        </w:rPr>
      </w:pPr>
    </w:p>
    <w:p w:rsidR="00AA05DA" w:rsidRPr="00AA05DA" w:rsidRDefault="00AA05DA" w:rsidP="00842495">
      <w:pPr>
        <w:ind w:firstLine="708"/>
        <w:jc w:val="both"/>
        <w:rPr>
          <w:rFonts w:ascii="FreeMono" w:hAnsi="FreeMono" w:cs="FreeMono"/>
          <w:sz w:val="28"/>
          <w:szCs w:val="28"/>
        </w:rPr>
      </w:pPr>
      <w:r w:rsidRPr="00AA05DA">
        <w:rPr>
          <w:sz w:val="28"/>
          <w:szCs w:val="28"/>
        </w:rPr>
        <w:t xml:space="preserve">Как видно в примере, после выполнения </w:t>
      </w:r>
      <w:r w:rsidRPr="00842495">
        <w:rPr>
          <w:rFonts w:ascii="Arial" w:hAnsi="Arial" w:cs="Arial"/>
          <w:sz w:val="28"/>
          <w:szCs w:val="28"/>
        </w:rPr>
        <w:t>kmk_serial_init()</w:t>
      </w:r>
      <w:r w:rsidRPr="00AA05DA">
        <w:rPr>
          <w:sz w:val="28"/>
          <w:szCs w:val="28"/>
        </w:rPr>
        <w:t xml:space="preserve"> появляется возможность использования функции </w:t>
      </w:r>
      <w:r w:rsidRPr="00842495">
        <w:rPr>
          <w:rFonts w:ascii="Arial" w:hAnsi="Arial" w:cs="Arial"/>
          <w:sz w:val="28"/>
          <w:szCs w:val="28"/>
        </w:rPr>
        <w:t>__system_serial_get()</w:t>
      </w:r>
      <w:r w:rsidRPr="00AA05DA">
        <w:rPr>
          <w:sz w:val="28"/>
          <w:szCs w:val="28"/>
        </w:rPr>
        <w:t xml:space="preserve"> для проинициализированной  шины</w:t>
      </w:r>
      <w:r w:rsidR="00842495">
        <w:rPr>
          <w:sz w:val="28"/>
          <w:szCs w:val="28"/>
        </w:rPr>
        <w:t>. После чего требуется выполнение функции</w:t>
      </w:r>
      <w:r w:rsidRPr="00AA05DA">
        <w:rPr>
          <w:sz w:val="28"/>
          <w:szCs w:val="28"/>
        </w:rPr>
        <w:t xml:space="preserve"> </w:t>
      </w:r>
      <w:r w:rsidRPr="00842495">
        <w:rPr>
          <w:rFonts w:ascii="Arial" w:hAnsi="Arial" w:cs="Arial"/>
          <w:sz w:val="28"/>
          <w:szCs w:val="28"/>
        </w:rPr>
        <w:t>__system_serial_configure()</w:t>
      </w:r>
      <w:r w:rsidRPr="00AA05DA">
        <w:rPr>
          <w:sz w:val="28"/>
          <w:szCs w:val="28"/>
        </w:rPr>
        <w:t>.</w:t>
      </w:r>
    </w:p>
    <w:p w:rsidR="00AA05DA" w:rsidRPr="00AA05DA" w:rsidRDefault="00F237A8" w:rsidP="00AA05DA">
      <w:pPr>
        <w:jc w:val="both"/>
        <w:rPr>
          <w:sz w:val="28"/>
          <w:szCs w:val="28"/>
        </w:rPr>
      </w:pPr>
      <w:r>
        <w:rPr>
          <w:rFonts w:ascii="FreeMono" w:hAnsi="FreeMono" w:cs="FreeMono"/>
          <w:sz w:val="28"/>
          <w:szCs w:val="28"/>
        </w:rPr>
        <w:tab/>
      </w:r>
      <w:r w:rsidR="00AA05DA" w:rsidRPr="00AA05DA">
        <w:rPr>
          <w:sz w:val="28"/>
          <w:szCs w:val="28"/>
        </w:rPr>
        <w:t xml:space="preserve">Область памяти, указатель на которую будет возвращаться </w:t>
      </w:r>
      <w:r w:rsidR="00AA05DA" w:rsidRPr="00F237A8">
        <w:rPr>
          <w:rFonts w:ascii="Arial" w:hAnsi="Arial" w:cs="Arial"/>
          <w:sz w:val="28"/>
          <w:szCs w:val="28"/>
        </w:rPr>
        <w:t>(__system_serial_get()</w:t>
      </w:r>
      <w:r w:rsidR="00AA05DA" w:rsidRPr="00AA05DA">
        <w:rPr>
          <w:sz w:val="28"/>
          <w:szCs w:val="28"/>
        </w:rPr>
        <w:t xml:space="preserve">), статически выделяется и инициализируется функцией </w:t>
      </w:r>
      <w:r w:rsidR="00AA05DA" w:rsidRPr="00F237A8">
        <w:rPr>
          <w:rFonts w:ascii="Arial" w:hAnsi="Arial" w:cs="Arial"/>
          <w:sz w:val="28"/>
          <w:szCs w:val="28"/>
        </w:rPr>
        <w:t>kmk_serial_init</w:t>
      </w:r>
      <w:r w:rsidR="00AA05DA" w:rsidRPr="00AA05DA">
        <w:rPr>
          <w:sz w:val="28"/>
          <w:szCs w:val="28"/>
        </w:rPr>
        <w:t>.</w:t>
      </w:r>
    </w:p>
    <w:p w:rsidR="00AA05DA" w:rsidRPr="00AA05DA" w:rsidRDefault="00AA05DA" w:rsidP="00AA05DA">
      <w:pPr>
        <w:jc w:val="both"/>
        <w:rPr>
          <w:rFonts w:ascii="FreeMono" w:hAnsi="FreeMono" w:cs="FreeMono"/>
          <w:sz w:val="28"/>
          <w:szCs w:val="28"/>
        </w:rPr>
      </w:pPr>
    </w:p>
    <w:p w:rsidR="00C125B9" w:rsidRPr="00CE61CD" w:rsidRDefault="00C125B9" w:rsidP="00C125B9">
      <w:pPr>
        <w:pStyle w:val="2"/>
        <w:numPr>
          <w:ilvl w:val="0"/>
          <w:numId w:val="0"/>
        </w:numPr>
        <w:ind w:left="708"/>
        <w:jc w:val="left"/>
      </w:pPr>
      <w:bookmarkStart w:id="21" w:name="_Toc120700658"/>
      <w:r w:rsidRPr="00CE61CD">
        <w:t>6.</w:t>
      </w:r>
      <w:r w:rsidR="001F748E">
        <w:t>5</w:t>
      </w:r>
      <w:r w:rsidRPr="00CE61CD">
        <w:t xml:space="preserve"> </w:t>
      </w:r>
      <w:r>
        <w:t>Файлы</w:t>
      </w:r>
      <w:r w:rsidRPr="00CE61CD">
        <w:t xml:space="preserve"> </w:t>
      </w:r>
      <w:r>
        <w:rPr>
          <w:lang w:val="en-US"/>
        </w:rPr>
        <w:t>main</w:t>
      </w:r>
      <w:r w:rsidRPr="00CE61CD">
        <w:t>.</w:t>
      </w:r>
      <w:r>
        <w:rPr>
          <w:lang w:val="en-US"/>
        </w:rPr>
        <w:t>c</w:t>
      </w:r>
      <w:r w:rsidRPr="00CE61CD">
        <w:t>/</w:t>
      </w:r>
      <w:r>
        <w:rPr>
          <w:lang w:val="en-US"/>
        </w:rPr>
        <w:t>board</w:t>
      </w:r>
      <w:r w:rsidRPr="00CE61CD">
        <w:t>.</w:t>
      </w:r>
      <w:r>
        <w:rPr>
          <w:lang w:val="en-US"/>
        </w:rPr>
        <w:t>c</w:t>
      </w:r>
      <w:bookmarkEnd w:id="21"/>
    </w:p>
    <w:p w:rsidR="00C125B9" w:rsidRDefault="007C61A5" w:rsidP="00C125B9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Файл </w:t>
      </w:r>
      <w:r w:rsidRPr="0025257F">
        <w:rPr>
          <w:rFonts w:ascii="Times New Roman" w:hAnsi="Times New Roman" w:cs="Times New Roman"/>
          <w:b/>
          <w:sz w:val="28"/>
          <w:szCs w:val="28"/>
          <w:lang w:val="ru-RU"/>
        </w:rPr>
        <w:t>main.c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(или </w:t>
      </w:r>
      <w:r w:rsidRPr="0025257F">
        <w:rPr>
          <w:rFonts w:ascii="Times New Roman" w:hAnsi="Times New Roman" w:cs="Times New Roman"/>
          <w:b/>
          <w:sz w:val="28"/>
          <w:szCs w:val="28"/>
          <w:lang w:val="ru-RU"/>
        </w:rPr>
        <w:t>board.c</w:t>
      </w:r>
      <w:r>
        <w:rPr>
          <w:rFonts w:ascii="Times New Roman" w:hAnsi="Times New Roman" w:cs="Times New Roman"/>
          <w:sz w:val="28"/>
          <w:szCs w:val="28"/>
          <w:lang w:val="ru-RU"/>
        </w:rPr>
        <w:t>) проектов, предназначенных для микроконтроллера Комдив-МК содержит следующие элементы:</w:t>
      </w:r>
    </w:p>
    <w:p w:rsidR="007C61A5" w:rsidRPr="0034446C" w:rsidRDefault="007C61A5" w:rsidP="00C125B9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F748E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C31DCA">
        <w:rPr>
          <w:rFonts w:ascii="Times New Roman" w:hAnsi="Times New Roman" w:cs="Times New Roman"/>
          <w:sz w:val="28"/>
          <w:szCs w:val="28"/>
          <w:lang w:val="ru-RU"/>
        </w:rPr>
        <w:t xml:space="preserve">ункции, имеющие прикладную семантику, при этом </w:t>
      </w:r>
      <w:r w:rsidR="00C31DCA" w:rsidRPr="0034446C">
        <w:rPr>
          <w:rFonts w:ascii="Times New Roman" w:hAnsi="Times New Roman" w:cs="Times New Roman"/>
          <w:sz w:val="28"/>
          <w:szCs w:val="28"/>
          <w:lang w:val="ru-RU"/>
        </w:rPr>
        <w:t xml:space="preserve">реализованные специфично для конкретной платы (примеры см. </w:t>
      </w:r>
      <w:r w:rsidR="0034446C" w:rsidRPr="0034446C">
        <w:rPr>
          <w:rFonts w:ascii="Times New Roman" w:hAnsi="Times New Roman" w:cs="Times New Roman"/>
          <w:sz w:val="28"/>
          <w:szCs w:val="28"/>
          <w:lang w:val="ru-RU"/>
        </w:rPr>
        <w:t>п. 6.3 GPIO</w:t>
      </w:r>
      <w:r w:rsidR="00C31DCA" w:rsidRPr="0034446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1F748E" w:rsidRPr="0034446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31DCA" w:rsidRDefault="00C31DCA" w:rsidP="00C125B9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46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F748E" w:rsidRPr="0034446C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34446C">
        <w:rPr>
          <w:rFonts w:ascii="Times New Roman" w:hAnsi="Times New Roman" w:cs="Times New Roman"/>
          <w:sz w:val="28"/>
          <w:szCs w:val="28"/>
          <w:lang w:val="ru-RU"/>
        </w:rPr>
        <w:t xml:space="preserve">ункция </w:t>
      </w:r>
      <w:r w:rsidRPr="0025257F">
        <w:rPr>
          <w:rFonts w:ascii="Arial" w:hAnsi="Arial" w:cs="Arial"/>
          <w:sz w:val="28"/>
          <w:szCs w:val="28"/>
          <w:lang w:val="ru-RU"/>
        </w:rPr>
        <w:t>init_board()</w:t>
      </w:r>
      <w:r w:rsidRPr="0034446C">
        <w:rPr>
          <w:rFonts w:ascii="Times New Roman" w:hAnsi="Times New Roman" w:cs="Times New Roman"/>
          <w:sz w:val="28"/>
          <w:szCs w:val="28"/>
          <w:lang w:val="ru-RU"/>
        </w:rPr>
        <w:t>, выполняющая инициализацию всех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компонентов конкретной платы, в первую очередь микроконтроллера Комдив-МК: контроллеры I2C, SPI, UART и т.д. </w:t>
      </w:r>
      <w:r w:rsidR="00A2184F"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>екомендуется скопировать код из примеров и самостоятельно внести в него необходимые правки</w:t>
      </w:r>
      <w:r w:rsidR="001F748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31DCA" w:rsidRDefault="00AA0590" w:rsidP="00C125B9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F748E">
        <w:rPr>
          <w:rFonts w:ascii="Times New Roman" w:hAnsi="Times New Roman" w:cs="Times New Roman"/>
          <w:sz w:val="28"/>
          <w:szCs w:val="28"/>
          <w:lang w:val="ru-RU"/>
        </w:rPr>
        <w:t>ф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ункция </w:t>
      </w:r>
      <w:r w:rsidRPr="0025257F">
        <w:rPr>
          <w:rFonts w:ascii="Arial" w:hAnsi="Arial" w:cs="Arial"/>
          <w:sz w:val="28"/>
          <w:szCs w:val="28"/>
          <w:lang w:val="ru-RU"/>
        </w:rPr>
        <w:t>main()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в которую передается управление после завершения инициализации микроконтроллера загрузчиком, написанным на ассемблере. В общем случае в функции </w:t>
      </w:r>
      <w:r w:rsidRPr="0025257F">
        <w:rPr>
          <w:rFonts w:ascii="Arial" w:hAnsi="Arial" w:cs="Arial"/>
          <w:sz w:val="28"/>
          <w:szCs w:val="28"/>
          <w:lang w:val="ru-RU"/>
        </w:rPr>
        <w:t>main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платы с микроконтроллером Комдив-МК выглядит следующим образом:</w:t>
      </w:r>
    </w:p>
    <w:p w:rsidR="00AA0590" w:rsidRDefault="00AA0590" w:rsidP="00AA0590">
      <w:pPr>
        <w:ind w:firstLine="708"/>
        <w:jc w:val="both"/>
        <w:rPr>
          <w:sz w:val="28"/>
          <w:szCs w:val="28"/>
        </w:rPr>
      </w:pP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A0590" w:rsidRPr="00063D6A" w:rsidTr="0092501C">
        <w:trPr>
          <w:cantSplit/>
        </w:trPr>
        <w:tc>
          <w:tcPr>
            <w:tcW w:w="9060" w:type="dxa"/>
            <w:shd w:val="clear" w:color="auto" w:fill="F2F2F2" w:themeFill="background1" w:themeFillShade="F2"/>
          </w:tcPr>
          <w:p w:rsidR="00AA0590" w:rsidRPr="00D7656D" w:rsidRDefault="00AA0590" w:rsidP="0092501C">
            <w:pPr>
              <w:jc w:val="both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6705F8">
              <w:rPr>
                <w:rFonts w:ascii="FreeMono" w:hAnsi="FreeMono" w:cs="FreeMono"/>
                <w:sz w:val="28"/>
                <w:szCs w:val="28"/>
                <w:lang w:val="en-US"/>
              </w:rPr>
              <w:lastRenderedPageBreak/>
              <w:t>int</w:t>
            </w:r>
            <w:r w:rsidRPr="00D7656D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main(</w:t>
            </w:r>
            <w:r w:rsidRPr="006705F8">
              <w:rPr>
                <w:rFonts w:ascii="FreeMono" w:hAnsi="FreeMono" w:cs="FreeMono"/>
                <w:sz w:val="28"/>
                <w:szCs w:val="28"/>
                <w:lang w:val="en-US"/>
              </w:rPr>
              <w:t>void</w:t>
            </w:r>
            <w:r w:rsidRPr="00D7656D">
              <w:rPr>
                <w:rFonts w:ascii="FreeMono" w:hAnsi="FreeMono" w:cs="FreeMono"/>
                <w:sz w:val="28"/>
                <w:szCs w:val="28"/>
                <w:lang w:val="en-US"/>
              </w:rPr>
              <w:t>)</w:t>
            </w:r>
          </w:p>
          <w:p w:rsidR="00AA0590" w:rsidRPr="00D7656D" w:rsidRDefault="00AA0590" w:rsidP="0092501C">
            <w:pPr>
              <w:jc w:val="both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D7656D">
              <w:rPr>
                <w:rFonts w:ascii="FreeMono" w:hAnsi="FreeMono" w:cs="FreeMono"/>
                <w:sz w:val="28"/>
                <w:szCs w:val="28"/>
                <w:lang w:val="en-US"/>
              </w:rPr>
              <w:t>{</w:t>
            </w:r>
          </w:p>
          <w:p w:rsidR="00AA0590" w:rsidRPr="006705F8" w:rsidRDefault="00AA0590" w:rsidP="0092501C">
            <w:pPr>
              <w:jc w:val="both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D7656D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   </w:t>
            </w:r>
            <w:r w:rsidRPr="006705F8">
              <w:rPr>
                <w:rFonts w:ascii="FreeMono" w:hAnsi="FreeMono" w:cs="FreeMono"/>
                <w:sz w:val="28"/>
                <w:szCs w:val="28"/>
                <w:lang w:val="en-US"/>
              </w:rPr>
              <w:t>init_board();</w:t>
            </w:r>
          </w:p>
          <w:p w:rsidR="00AA0590" w:rsidRPr="006705F8" w:rsidRDefault="00AA0590" w:rsidP="0092501C">
            <w:pPr>
              <w:jc w:val="both"/>
              <w:rPr>
                <w:rFonts w:ascii="FreeMono" w:hAnsi="FreeMono" w:cs="FreeMono"/>
                <w:sz w:val="28"/>
                <w:szCs w:val="28"/>
                <w:lang w:val="en-US"/>
              </w:rPr>
            </w:pPr>
          </w:p>
          <w:p w:rsidR="00AA0590" w:rsidRPr="00D7656D" w:rsidRDefault="00AA0590" w:rsidP="0092501C">
            <w:pPr>
              <w:jc w:val="both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D7656D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   app_initialize();</w:t>
            </w:r>
          </w:p>
          <w:p w:rsidR="00AA0590" w:rsidRPr="00D7656D" w:rsidRDefault="00AA0590" w:rsidP="0092501C">
            <w:pPr>
              <w:jc w:val="both"/>
              <w:rPr>
                <w:rFonts w:ascii="FreeMono" w:hAnsi="FreeMono" w:cs="FreeMono"/>
                <w:sz w:val="28"/>
                <w:szCs w:val="28"/>
                <w:lang w:val="en-US"/>
              </w:rPr>
            </w:pPr>
          </w:p>
          <w:p w:rsidR="00AA0590" w:rsidRPr="00D7656D" w:rsidRDefault="00AA0590" w:rsidP="0092501C">
            <w:pPr>
              <w:jc w:val="both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D7656D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   while(1) {</w:t>
            </w:r>
          </w:p>
          <w:p w:rsidR="00AA0590" w:rsidRPr="00D7656D" w:rsidRDefault="00AA0590" w:rsidP="0092501C">
            <w:pPr>
              <w:jc w:val="both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D7656D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       app_cycle_tick();</w:t>
            </w:r>
          </w:p>
          <w:p w:rsidR="00AA0590" w:rsidRPr="00D7656D" w:rsidRDefault="00AA0590" w:rsidP="0092501C">
            <w:pPr>
              <w:jc w:val="both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D7656D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   };</w:t>
            </w:r>
          </w:p>
          <w:p w:rsidR="00AA0590" w:rsidRDefault="00AA0590" w:rsidP="0092501C">
            <w:pPr>
              <w:jc w:val="both"/>
              <w:rPr>
                <w:rFonts w:ascii="FreeMono" w:hAnsi="FreeMono" w:cs="FreeMono"/>
                <w:sz w:val="28"/>
                <w:szCs w:val="28"/>
              </w:rPr>
            </w:pPr>
          </w:p>
          <w:p w:rsidR="00AA0590" w:rsidRPr="00D7656D" w:rsidRDefault="00AA0590" w:rsidP="0092501C">
            <w:pPr>
              <w:jc w:val="both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D7656D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   // never reacheable</w:t>
            </w:r>
          </w:p>
          <w:p w:rsidR="00AA0590" w:rsidRPr="00AA0590" w:rsidRDefault="00AA0590" w:rsidP="0092501C">
            <w:pPr>
              <w:jc w:val="both"/>
              <w:rPr>
                <w:rFonts w:ascii="FreeMono" w:hAnsi="FreeMono" w:cs="FreeMono"/>
                <w:sz w:val="28"/>
                <w:szCs w:val="28"/>
              </w:rPr>
            </w:pPr>
            <w:r w:rsidRPr="00D7656D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   </w:t>
            </w:r>
            <w:r>
              <w:rPr>
                <w:rFonts w:ascii="FreeMono" w:hAnsi="FreeMono" w:cs="FreeMono"/>
                <w:sz w:val="28"/>
                <w:szCs w:val="28"/>
              </w:rPr>
              <w:t>return 1;</w:t>
            </w:r>
          </w:p>
          <w:p w:rsidR="00AA0590" w:rsidRPr="000A2719" w:rsidRDefault="00AA0590" w:rsidP="0092501C">
            <w:pPr>
              <w:jc w:val="both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D7656D">
              <w:rPr>
                <w:rFonts w:ascii="FreeMono" w:hAnsi="FreeMono" w:cs="FreeMono"/>
                <w:sz w:val="28"/>
                <w:szCs w:val="28"/>
                <w:lang w:val="en-US"/>
              </w:rPr>
              <w:t>}</w:t>
            </w:r>
          </w:p>
        </w:tc>
      </w:tr>
    </w:tbl>
    <w:p w:rsidR="00AA0590" w:rsidRDefault="00AA0590" w:rsidP="00AA0590">
      <w:pPr>
        <w:ind w:firstLine="708"/>
        <w:jc w:val="both"/>
        <w:rPr>
          <w:sz w:val="28"/>
          <w:szCs w:val="28"/>
        </w:rPr>
      </w:pPr>
    </w:p>
    <w:p w:rsidR="00AA0590" w:rsidRDefault="00AA0590" w:rsidP="00AA05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184F">
        <w:rPr>
          <w:sz w:val="28"/>
          <w:szCs w:val="28"/>
        </w:rPr>
        <w:t>обработчики</w:t>
      </w:r>
      <w:r>
        <w:rPr>
          <w:sz w:val="28"/>
          <w:szCs w:val="28"/>
        </w:rPr>
        <w:t xml:space="preserve"> прерываний (если проект предусматривает работу с прерываниями). </w:t>
      </w:r>
      <w:r w:rsidR="00A2184F">
        <w:rPr>
          <w:sz w:val="28"/>
          <w:szCs w:val="28"/>
        </w:rPr>
        <w:t xml:space="preserve">Методика и средства для работы с прерываниями описаны в следующих разделах. </w:t>
      </w:r>
    </w:p>
    <w:p w:rsidR="00AA0590" w:rsidRDefault="00AA0590" w:rsidP="00C125B9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711A" w:rsidRPr="00AA0590" w:rsidRDefault="009A711A" w:rsidP="00C125B9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Примерный вид </w:t>
      </w:r>
      <w:r w:rsidRPr="0034446C">
        <w:rPr>
          <w:rFonts w:ascii="Times New Roman" w:hAnsi="Times New Roman" w:cs="Times New Roman"/>
          <w:b/>
          <w:sz w:val="28"/>
          <w:szCs w:val="28"/>
          <w:lang w:val="ru-RU"/>
        </w:rPr>
        <w:t>main.c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проекта для Комдив-МК:</w:t>
      </w:r>
    </w:p>
    <w:p w:rsidR="00F97D1B" w:rsidRDefault="00F97D1B" w:rsidP="009A711A">
      <w:pPr>
        <w:ind w:firstLine="708"/>
        <w:jc w:val="both"/>
        <w:rPr>
          <w:sz w:val="28"/>
          <w:szCs w:val="28"/>
        </w:rPr>
      </w:pP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122"/>
      </w:tblGrid>
      <w:tr w:rsidR="00A2184F" w:rsidRPr="003E151D" w:rsidTr="00471B7D">
        <w:trPr>
          <w:trHeight w:val="978"/>
        </w:trPr>
        <w:tc>
          <w:tcPr>
            <w:tcW w:w="912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71B7D" w:rsidRPr="009A711A" w:rsidRDefault="00471B7D" w:rsidP="00471B7D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9A711A">
              <w:rPr>
                <w:rFonts w:ascii="FreeMono" w:hAnsi="FreeMono" w:cs="FreeMono"/>
                <w:sz w:val="28"/>
                <w:szCs w:val="28"/>
                <w:lang w:val="en-US"/>
              </w:rPr>
              <w:t>#include "app/app.h"</w:t>
            </w:r>
          </w:p>
          <w:p w:rsidR="00471B7D" w:rsidRPr="009A711A" w:rsidRDefault="00471B7D" w:rsidP="00471B7D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9A711A">
              <w:rPr>
                <w:rFonts w:ascii="FreeMono" w:hAnsi="FreeMono" w:cs="FreeMono"/>
                <w:sz w:val="28"/>
                <w:szCs w:val="28"/>
                <w:lang w:val="en-US"/>
              </w:rPr>
              <w:t>#include "arch/arch.h"</w:t>
            </w:r>
          </w:p>
          <w:p w:rsidR="00471B7D" w:rsidRPr="009A711A" w:rsidRDefault="00471B7D" w:rsidP="00471B7D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9A711A">
              <w:rPr>
                <w:rFonts w:ascii="FreeMono" w:hAnsi="FreeMono" w:cs="FreeMono"/>
                <w:sz w:val="28"/>
                <w:szCs w:val="28"/>
                <w:lang w:val="en-US"/>
              </w:rPr>
              <w:t>#include "system/serial.h"</w:t>
            </w:r>
          </w:p>
          <w:p w:rsidR="00471B7D" w:rsidRPr="009A711A" w:rsidRDefault="00471B7D" w:rsidP="00471B7D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</w:p>
          <w:p w:rsidR="00471B7D" w:rsidRPr="009A711A" w:rsidRDefault="00471B7D" w:rsidP="00471B7D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9A711A">
              <w:rPr>
                <w:rFonts w:ascii="FreeMono" w:hAnsi="FreeMono" w:cs="FreeMono"/>
                <w:sz w:val="28"/>
                <w:szCs w:val="28"/>
                <w:lang w:val="en-US"/>
              </w:rPr>
              <w:t>#include "arch/kmk_common.h"</w:t>
            </w:r>
          </w:p>
          <w:p w:rsidR="00471B7D" w:rsidRPr="006705F8" w:rsidRDefault="00471B7D" w:rsidP="00471B7D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</w:p>
          <w:p w:rsidR="00471B7D" w:rsidRPr="006705F8" w:rsidRDefault="00471B7D" w:rsidP="00471B7D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6705F8">
              <w:rPr>
                <w:rFonts w:ascii="FreeMono" w:hAnsi="FreeMono" w:cs="FreeMono"/>
                <w:sz w:val="28"/>
                <w:szCs w:val="28"/>
                <w:lang w:val="en-US"/>
              </w:rPr>
              <w:t>...</w:t>
            </w:r>
          </w:p>
          <w:p w:rsidR="00471B7D" w:rsidRDefault="00471B7D" w:rsidP="00471B7D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</w:p>
          <w:p w:rsidR="00471B7D" w:rsidRPr="006705F8" w:rsidRDefault="00471B7D" w:rsidP="00471B7D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6705F8">
              <w:rPr>
                <w:rFonts w:ascii="FreeMono" w:hAnsi="FreeMono" w:cs="FreeMono"/>
                <w:sz w:val="28"/>
                <w:szCs w:val="28"/>
                <w:lang w:val="en-US"/>
              </w:rPr>
              <w:t>// Board-specific functions</w:t>
            </w:r>
          </w:p>
          <w:p w:rsidR="00471B7D" w:rsidRPr="006705F8" w:rsidRDefault="00471B7D" w:rsidP="00471B7D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</w:p>
          <w:p w:rsidR="00471B7D" w:rsidRPr="009A711A" w:rsidRDefault="00471B7D" w:rsidP="00471B7D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9A711A">
              <w:rPr>
                <w:rFonts w:ascii="FreeMono" w:hAnsi="FreeMono" w:cs="FreeMono"/>
                <w:sz w:val="28"/>
                <w:szCs w:val="28"/>
                <w:lang w:val="en-US"/>
              </w:rPr>
              <w:t>void led_run(unsigned char bOn)</w:t>
            </w:r>
          </w:p>
          <w:p w:rsidR="00471B7D" w:rsidRPr="009A711A" w:rsidRDefault="00471B7D" w:rsidP="00471B7D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9A711A">
              <w:rPr>
                <w:rFonts w:ascii="FreeMono" w:hAnsi="FreeMono" w:cs="FreeMono"/>
                <w:sz w:val="28"/>
                <w:szCs w:val="28"/>
                <w:lang w:val="en-US"/>
              </w:rPr>
              <w:t>{</w:t>
            </w:r>
          </w:p>
          <w:p w:rsidR="00471B7D" w:rsidRPr="009A711A" w:rsidRDefault="00471B7D" w:rsidP="00471B7D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9A711A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   GPIO_WritePin(GPIOB</w:t>
            </w:r>
            <w:r w:rsidRPr="00773157">
              <w:rPr>
                <w:rFonts w:ascii="FreeMono" w:hAnsi="FreeMono" w:cs="FreeMono"/>
                <w:sz w:val="28"/>
                <w:szCs w:val="28"/>
                <w:lang w:val="en-US"/>
              </w:rPr>
              <w:t>_BASE</w:t>
            </w:r>
            <w:r w:rsidRPr="009A711A">
              <w:rPr>
                <w:rFonts w:ascii="FreeMono" w:hAnsi="FreeMono" w:cs="FreeMono"/>
                <w:sz w:val="28"/>
                <w:szCs w:val="28"/>
                <w:lang w:val="en-US"/>
              </w:rPr>
              <w:t>, 1, bOn);</w:t>
            </w:r>
          </w:p>
          <w:p w:rsidR="00471B7D" w:rsidRPr="009A711A" w:rsidRDefault="00471B7D" w:rsidP="00471B7D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9A711A">
              <w:rPr>
                <w:rFonts w:ascii="FreeMono" w:hAnsi="FreeMono" w:cs="FreeMono"/>
                <w:sz w:val="28"/>
                <w:szCs w:val="28"/>
                <w:lang w:val="en-US"/>
              </w:rPr>
              <w:t>}</w:t>
            </w:r>
          </w:p>
          <w:p w:rsidR="00471B7D" w:rsidRPr="009A711A" w:rsidRDefault="00471B7D" w:rsidP="00471B7D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</w:p>
          <w:p w:rsidR="00471B7D" w:rsidRPr="009A711A" w:rsidRDefault="00471B7D" w:rsidP="00471B7D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9A711A">
              <w:rPr>
                <w:rFonts w:ascii="FreeMono" w:hAnsi="FreeMono" w:cs="FreeMono"/>
                <w:sz w:val="28"/>
                <w:szCs w:val="28"/>
                <w:lang w:val="en-US"/>
              </w:rPr>
              <w:t>void led_failure(unsigned char bOn)</w:t>
            </w:r>
          </w:p>
          <w:p w:rsidR="00471B7D" w:rsidRPr="009A711A" w:rsidRDefault="00471B7D" w:rsidP="00471B7D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9A711A">
              <w:rPr>
                <w:rFonts w:ascii="FreeMono" w:hAnsi="FreeMono" w:cs="FreeMono"/>
                <w:sz w:val="28"/>
                <w:szCs w:val="28"/>
                <w:lang w:val="en-US"/>
              </w:rPr>
              <w:t>{</w:t>
            </w:r>
          </w:p>
          <w:p w:rsidR="00471B7D" w:rsidRPr="009A711A" w:rsidRDefault="00471B7D" w:rsidP="00471B7D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9A711A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   GPIO_WritePin(GPIOB</w:t>
            </w:r>
            <w:r w:rsidRPr="00773157">
              <w:rPr>
                <w:rFonts w:ascii="FreeMono" w:hAnsi="FreeMono" w:cs="FreeMono"/>
                <w:sz w:val="28"/>
                <w:szCs w:val="28"/>
                <w:lang w:val="en-US"/>
              </w:rPr>
              <w:t>_BASE</w:t>
            </w:r>
            <w:r w:rsidRPr="009A711A">
              <w:rPr>
                <w:rFonts w:ascii="FreeMono" w:hAnsi="FreeMono" w:cs="FreeMono"/>
                <w:sz w:val="28"/>
                <w:szCs w:val="28"/>
                <w:lang w:val="en-US"/>
              </w:rPr>
              <w:t>, 2, bOn);</w:t>
            </w:r>
          </w:p>
          <w:p w:rsidR="00471B7D" w:rsidRPr="00773157" w:rsidRDefault="00471B7D" w:rsidP="00471B7D">
            <w:pPr>
              <w:widowControl w:val="0"/>
              <w:tabs>
                <w:tab w:val="left" w:pos="5724"/>
              </w:tabs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773157">
              <w:rPr>
                <w:rFonts w:ascii="FreeMono" w:hAnsi="FreeMono" w:cs="FreeMono"/>
                <w:sz w:val="28"/>
                <w:szCs w:val="28"/>
                <w:lang w:val="en-US"/>
              </w:rPr>
              <w:t>}</w:t>
            </w:r>
            <w:r w:rsidRPr="00773157">
              <w:rPr>
                <w:rFonts w:ascii="FreeMono" w:hAnsi="FreeMono" w:cs="FreeMono"/>
                <w:sz w:val="28"/>
                <w:szCs w:val="28"/>
                <w:lang w:val="en-US"/>
              </w:rPr>
              <w:tab/>
            </w:r>
          </w:p>
          <w:p w:rsidR="00471B7D" w:rsidRPr="00773157" w:rsidRDefault="00471B7D" w:rsidP="00471B7D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</w:p>
          <w:p w:rsidR="00471B7D" w:rsidRPr="00F97D1B" w:rsidRDefault="00471B7D" w:rsidP="00471B7D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F97D1B">
              <w:rPr>
                <w:rFonts w:ascii="FreeMono" w:hAnsi="FreeMono" w:cs="FreeMono"/>
                <w:sz w:val="28"/>
                <w:szCs w:val="28"/>
                <w:lang w:val="en-US"/>
              </w:rPr>
              <w:t>...</w:t>
            </w:r>
          </w:p>
          <w:p w:rsidR="00A2184F" w:rsidRPr="006705F8" w:rsidRDefault="00A2184F" w:rsidP="00EC2D53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</w:p>
          <w:p w:rsidR="00A2184F" w:rsidRPr="006705F8" w:rsidRDefault="00A2184F" w:rsidP="00EC2D53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F97D1B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// </w:t>
            </w:r>
            <w:r>
              <w:rPr>
                <w:rFonts w:ascii="FreeMono" w:hAnsi="FreeMono" w:cs="FreeMono"/>
                <w:sz w:val="28"/>
                <w:szCs w:val="28"/>
                <w:lang w:val="en-US"/>
              </w:rPr>
              <w:t>Board</w:t>
            </w:r>
            <w:r w:rsidRPr="006705F8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initialization</w:t>
            </w:r>
          </w:p>
          <w:p w:rsidR="00A2184F" w:rsidRPr="006705F8" w:rsidRDefault="00A2184F" w:rsidP="00EC2D53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</w:p>
          <w:p w:rsidR="00A2184F" w:rsidRPr="00F97D1B" w:rsidRDefault="00A2184F" w:rsidP="00EC2D53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F97D1B">
              <w:rPr>
                <w:rFonts w:ascii="FreeMono" w:hAnsi="FreeMono" w:cs="FreeMono"/>
                <w:sz w:val="28"/>
                <w:szCs w:val="28"/>
                <w:lang w:val="en-US"/>
              </w:rPr>
              <w:t>static inline int init_board(void)</w:t>
            </w:r>
          </w:p>
          <w:p w:rsidR="00A2184F" w:rsidRPr="00F97D1B" w:rsidRDefault="00A2184F" w:rsidP="00EC2D53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F97D1B">
              <w:rPr>
                <w:rFonts w:ascii="FreeMono" w:hAnsi="FreeMono" w:cs="FreeMono"/>
                <w:sz w:val="28"/>
                <w:szCs w:val="28"/>
                <w:lang w:val="en-US"/>
              </w:rPr>
              <w:t>{</w:t>
            </w:r>
          </w:p>
          <w:p w:rsidR="00A2184F" w:rsidRPr="00F97D1B" w:rsidRDefault="00A2184F" w:rsidP="00EC2D53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F97D1B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   ...</w:t>
            </w:r>
          </w:p>
          <w:p w:rsidR="00A2184F" w:rsidRPr="00F97D1B" w:rsidRDefault="00A2184F" w:rsidP="00EC2D53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</w:p>
          <w:p w:rsidR="00A2184F" w:rsidRPr="00F97D1B" w:rsidRDefault="00A2184F" w:rsidP="00EC2D53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F97D1B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   // Add our handler to INT2</w:t>
            </w:r>
          </w:p>
          <w:p w:rsidR="00A2184F" w:rsidRPr="00F97D1B" w:rsidRDefault="00A2184F" w:rsidP="00EC2D53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F97D1B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   // We'll use INT2 for UART/I2C/SPI/DMA interrupts</w:t>
            </w:r>
          </w:p>
          <w:p w:rsidR="00A2184F" w:rsidRPr="00F97D1B" w:rsidRDefault="00A2184F" w:rsidP="00EC2D53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F97D1B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   kmk_set_int_vector(2, &amp;kmk_my_int2);</w:t>
            </w:r>
          </w:p>
          <w:p w:rsidR="00A2184F" w:rsidRPr="00F97D1B" w:rsidRDefault="00A2184F" w:rsidP="00EC2D53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</w:p>
          <w:p w:rsidR="00A2184F" w:rsidRPr="00F97D1B" w:rsidRDefault="00A2184F" w:rsidP="00EC2D53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F97D1B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   GPIO_SetPinMode(GPIOB</w:t>
            </w:r>
            <w:r w:rsidR="00773157" w:rsidRPr="00773157">
              <w:rPr>
                <w:rFonts w:ascii="FreeMono" w:hAnsi="FreeMono" w:cs="FreeMono"/>
                <w:sz w:val="28"/>
                <w:szCs w:val="28"/>
                <w:lang w:val="en-US"/>
              </w:rPr>
              <w:t>_BASE</w:t>
            </w:r>
            <w:r w:rsidRPr="00F97D1B">
              <w:rPr>
                <w:rFonts w:ascii="FreeMono" w:hAnsi="FreeMono" w:cs="FreeMono"/>
                <w:sz w:val="28"/>
                <w:szCs w:val="28"/>
                <w:lang w:val="en-US"/>
              </w:rPr>
              <w:t>, 1, GPIO_MODE_OUTPUT);  // RUN</w:t>
            </w:r>
          </w:p>
          <w:p w:rsidR="00A2184F" w:rsidRPr="00F97D1B" w:rsidRDefault="00A2184F" w:rsidP="00EC2D53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F97D1B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   GPIO_WritePin(GPIOB</w:t>
            </w:r>
            <w:r w:rsidR="00773157" w:rsidRPr="00773157">
              <w:rPr>
                <w:rFonts w:ascii="FreeMono" w:hAnsi="FreeMono" w:cs="FreeMono"/>
                <w:sz w:val="28"/>
                <w:szCs w:val="28"/>
                <w:lang w:val="en-US"/>
              </w:rPr>
              <w:t>_BASE</w:t>
            </w:r>
            <w:r w:rsidRPr="00F97D1B">
              <w:rPr>
                <w:rFonts w:ascii="FreeMono" w:hAnsi="FreeMono" w:cs="FreeMono"/>
                <w:sz w:val="28"/>
                <w:szCs w:val="28"/>
                <w:lang w:val="en-US"/>
              </w:rPr>
              <w:t>, 1, 1);</w:t>
            </w:r>
          </w:p>
          <w:p w:rsidR="00A2184F" w:rsidRPr="00F97D1B" w:rsidRDefault="00A2184F" w:rsidP="00EC2D53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F97D1B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   GPIO_SetPinMode(GPIOB</w:t>
            </w:r>
            <w:r w:rsidR="00773157" w:rsidRPr="00773157">
              <w:rPr>
                <w:rFonts w:ascii="FreeMono" w:hAnsi="FreeMono" w:cs="FreeMono"/>
                <w:sz w:val="28"/>
                <w:szCs w:val="28"/>
                <w:lang w:val="en-US"/>
              </w:rPr>
              <w:t>_BASE</w:t>
            </w:r>
            <w:r w:rsidRPr="00F97D1B">
              <w:rPr>
                <w:rFonts w:ascii="FreeMono" w:hAnsi="FreeMono" w:cs="FreeMono"/>
                <w:sz w:val="28"/>
                <w:szCs w:val="28"/>
                <w:lang w:val="en-US"/>
              </w:rPr>
              <w:t>, 2, GPIO_MODE_OUTPUT);  // FAIL</w:t>
            </w:r>
          </w:p>
          <w:p w:rsidR="00A2184F" w:rsidRPr="00A10A44" w:rsidRDefault="00A2184F" w:rsidP="00EC2D53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F97D1B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   </w:t>
            </w:r>
            <w:r w:rsidRPr="00A10A44">
              <w:rPr>
                <w:rFonts w:ascii="FreeMono" w:hAnsi="FreeMono" w:cs="FreeMono"/>
                <w:sz w:val="28"/>
                <w:szCs w:val="28"/>
                <w:lang w:val="en-US"/>
              </w:rPr>
              <w:t>GPIO_WritePin(GPIOB</w:t>
            </w:r>
            <w:r w:rsidR="00773157" w:rsidRPr="00773157">
              <w:rPr>
                <w:rFonts w:ascii="FreeMono" w:hAnsi="FreeMono" w:cs="FreeMono"/>
                <w:sz w:val="28"/>
                <w:szCs w:val="28"/>
                <w:lang w:val="en-US"/>
              </w:rPr>
              <w:t>_BASE</w:t>
            </w:r>
            <w:r w:rsidRPr="00A10A44">
              <w:rPr>
                <w:rFonts w:ascii="FreeMono" w:hAnsi="FreeMono" w:cs="FreeMono"/>
                <w:sz w:val="28"/>
                <w:szCs w:val="28"/>
                <w:lang w:val="en-US"/>
              </w:rPr>
              <w:t>, 2, 1);</w:t>
            </w:r>
          </w:p>
          <w:p w:rsidR="00A2184F" w:rsidRPr="00A10A44" w:rsidRDefault="00A2184F" w:rsidP="00EC2D53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</w:p>
          <w:p w:rsidR="00A2184F" w:rsidRPr="00F97D1B" w:rsidRDefault="00A2184F" w:rsidP="00EC2D53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F97D1B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   GPIO_SetPinMode(GPIOC</w:t>
            </w:r>
            <w:r w:rsidR="00773157" w:rsidRPr="00773157">
              <w:rPr>
                <w:rFonts w:ascii="FreeMono" w:hAnsi="FreeMono" w:cs="FreeMono"/>
                <w:sz w:val="28"/>
                <w:szCs w:val="28"/>
                <w:lang w:val="en-US"/>
              </w:rPr>
              <w:t>_BASE</w:t>
            </w:r>
            <w:r w:rsidRPr="00F97D1B">
              <w:rPr>
                <w:rFonts w:ascii="FreeMono" w:hAnsi="FreeMono" w:cs="FreeMono"/>
                <w:sz w:val="28"/>
                <w:szCs w:val="28"/>
                <w:lang w:val="en-US"/>
              </w:rPr>
              <w:t>, 6, GPIO_MODE_INPUT_PULLUP); // Button</w:t>
            </w:r>
          </w:p>
          <w:p w:rsidR="00A2184F" w:rsidRPr="00A10A44" w:rsidRDefault="00A2184F" w:rsidP="00EC2D53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A10A44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   kmk_serial_init(0, </w:t>
            </w:r>
            <w:r w:rsidR="00773157" w:rsidRPr="00773157">
              <w:rPr>
                <w:rFonts w:ascii="FreeMono" w:hAnsi="FreeMono" w:cs="FreeMono"/>
                <w:sz w:val="28"/>
                <w:szCs w:val="28"/>
                <w:lang w:val="en-US"/>
              </w:rPr>
              <w:t>KMK_ADDR(</w:t>
            </w:r>
            <w:r w:rsidRPr="00A10A44">
              <w:rPr>
                <w:rFonts w:ascii="FreeMono" w:hAnsi="FreeMono" w:cs="FreeMono"/>
                <w:sz w:val="28"/>
                <w:szCs w:val="28"/>
                <w:lang w:val="en-US"/>
              </w:rPr>
              <w:t>UART0</w:t>
            </w:r>
            <w:r w:rsidR="00773157" w:rsidRPr="00773157">
              <w:rPr>
                <w:rFonts w:ascii="FreeMono" w:hAnsi="FreeMono" w:cs="FreeMono"/>
                <w:sz w:val="28"/>
                <w:szCs w:val="28"/>
                <w:lang w:val="en-US"/>
              </w:rPr>
              <w:t>_BASE)</w:t>
            </w:r>
            <w:r w:rsidRPr="00A10A44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, </w:t>
            </w:r>
            <w:r w:rsidR="00773157" w:rsidRPr="00773157">
              <w:rPr>
                <w:rFonts w:ascii="FreeMono" w:hAnsi="FreeMono" w:cs="FreeMono"/>
                <w:sz w:val="28"/>
                <w:szCs w:val="28"/>
                <w:lang w:val="en-US"/>
              </w:rPr>
              <w:t>KMK_</w:t>
            </w:r>
            <w:r w:rsidRPr="00A10A44">
              <w:rPr>
                <w:rFonts w:ascii="FreeMono" w:hAnsi="FreeMono" w:cs="FreeMono"/>
                <w:sz w:val="28"/>
                <w:szCs w:val="28"/>
                <w:lang w:val="en-US"/>
              </w:rPr>
              <w:t>SERIAL_FLAG_IRQ_TX, IRQ_UART0, 0, 0, 0, 0, 0, 0);</w:t>
            </w:r>
          </w:p>
          <w:p w:rsidR="00A2184F" w:rsidRPr="00A10A44" w:rsidRDefault="00A2184F" w:rsidP="00EC2D53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</w:p>
          <w:p w:rsidR="00A2184F" w:rsidRPr="00A10A44" w:rsidRDefault="00A2184F" w:rsidP="00EC2D53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A10A44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   __system_serial_configure(__system_serial_get(0), 115200, 8, 0, 1);</w:t>
            </w:r>
          </w:p>
          <w:p w:rsidR="00A2184F" w:rsidRPr="00F97D1B" w:rsidRDefault="00A2184F" w:rsidP="00EC2D53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A10A44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   </w:t>
            </w:r>
            <w:r w:rsidR="00773157" w:rsidRPr="00AD28D4">
              <w:rPr>
                <w:rFonts w:ascii="FreeMono" w:hAnsi="FreeMono" w:cs="FreeMono"/>
                <w:sz w:val="28"/>
                <w:szCs w:val="28"/>
                <w:lang w:val="en-US"/>
              </w:rPr>
              <w:t>kmk_</w:t>
            </w:r>
            <w:r w:rsidRPr="00A10A44">
              <w:rPr>
                <w:rFonts w:ascii="FreeMono" w:hAnsi="FreeMono" w:cs="FreeMono"/>
                <w:sz w:val="28"/>
                <w:szCs w:val="28"/>
                <w:lang w:val="en-US"/>
              </w:rPr>
              <w:t>init_int_line(IRQ_UART0, 2, 0);</w:t>
            </w:r>
          </w:p>
          <w:p w:rsidR="00A2184F" w:rsidRPr="00BA224E" w:rsidRDefault="00A2184F" w:rsidP="00EC2D53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</w:p>
          <w:p w:rsidR="00A2184F" w:rsidRPr="00A2184F" w:rsidRDefault="00A2184F" w:rsidP="00EC2D53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F97D1B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   ...</w:t>
            </w:r>
          </w:p>
          <w:p w:rsidR="00471B7D" w:rsidRDefault="00471B7D" w:rsidP="00EC2D53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</w:p>
          <w:p w:rsidR="00A2184F" w:rsidRPr="00A10A44" w:rsidRDefault="00A2184F" w:rsidP="00EC2D53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A10A44">
              <w:rPr>
                <w:rFonts w:ascii="FreeMono" w:hAnsi="FreeMono" w:cs="FreeMono"/>
                <w:sz w:val="28"/>
                <w:szCs w:val="28"/>
                <w:lang w:val="en-US"/>
              </w:rPr>
              <w:t>// SPI1</w:t>
            </w:r>
          </w:p>
          <w:p w:rsidR="00A2184F" w:rsidRPr="00A10A44" w:rsidRDefault="00A2184F" w:rsidP="00EC2D53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A10A44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   GPIO_SetPinMode(GPIOA</w:t>
            </w:r>
            <w:r w:rsidR="00AD28D4" w:rsidRPr="00773157">
              <w:rPr>
                <w:rFonts w:ascii="FreeMono" w:hAnsi="FreeMono" w:cs="FreeMono"/>
                <w:sz w:val="28"/>
                <w:szCs w:val="28"/>
                <w:lang w:val="en-US"/>
              </w:rPr>
              <w:t>_BASE</w:t>
            </w:r>
            <w:r w:rsidRPr="00A10A44">
              <w:rPr>
                <w:rFonts w:ascii="FreeMono" w:hAnsi="FreeMono" w:cs="FreeMono"/>
                <w:sz w:val="28"/>
                <w:szCs w:val="28"/>
                <w:lang w:val="en-US"/>
              </w:rPr>
              <w:t>, 3, GPIO_MODE_ALT1);</w:t>
            </w:r>
          </w:p>
          <w:p w:rsidR="00A2184F" w:rsidRPr="00A10A44" w:rsidRDefault="00A2184F" w:rsidP="00EC2D53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A10A44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   GPIO_SetPinMode(GPIOA</w:t>
            </w:r>
            <w:r w:rsidR="00AD28D4" w:rsidRPr="00773157">
              <w:rPr>
                <w:rFonts w:ascii="FreeMono" w:hAnsi="FreeMono" w:cs="FreeMono"/>
                <w:sz w:val="28"/>
                <w:szCs w:val="28"/>
                <w:lang w:val="en-US"/>
              </w:rPr>
              <w:t>_BASE</w:t>
            </w:r>
            <w:r w:rsidRPr="00A10A44">
              <w:rPr>
                <w:rFonts w:ascii="FreeMono" w:hAnsi="FreeMono" w:cs="FreeMono"/>
                <w:sz w:val="28"/>
                <w:szCs w:val="28"/>
                <w:lang w:val="en-US"/>
              </w:rPr>
              <w:t>, 5, GPIO_MODE_ALT1);</w:t>
            </w:r>
          </w:p>
          <w:p w:rsidR="00A2184F" w:rsidRPr="00A10A44" w:rsidRDefault="00A2184F" w:rsidP="00EC2D53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A10A44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   GPIO_SetPinMode(GPIOA</w:t>
            </w:r>
            <w:r w:rsidR="00AD28D4" w:rsidRPr="00773157">
              <w:rPr>
                <w:rFonts w:ascii="FreeMono" w:hAnsi="FreeMono" w:cs="FreeMono"/>
                <w:sz w:val="28"/>
                <w:szCs w:val="28"/>
                <w:lang w:val="en-US"/>
              </w:rPr>
              <w:t>_BASE</w:t>
            </w:r>
            <w:r w:rsidRPr="00A10A44">
              <w:rPr>
                <w:rFonts w:ascii="FreeMono" w:hAnsi="FreeMono" w:cs="FreeMono"/>
                <w:sz w:val="28"/>
                <w:szCs w:val="28"/>
                <w:lang w:val="en-US"/>
              </w:rPr>
              <w:t>, 6, GPIO_MODE_ALT1);</w:t>
            </w:r>
          </w:p>
          <w:p w:rsidR="00A2184F" w:rsidRPr="00A10A44" w:rsidRDefault="00A2184F" w:rsidP="00EC2D53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   </w:t>
            </w:r>
          </w:p>
          <w:p w:rsidR="00A2184F" w:rsidRPr="00BA224E" w:rsidRDefault="00A2184F" w:rsidP="00EC2D53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A10A44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   pbBuf =</w:t>
            </w:r>
          </w:p>
          <w:p w:rsidR="00A2184F" w:rsidRPr="00BA224E" w:rsidRDefault="00A2184F" w:rsidP="00EC2D53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A10A44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       (unsigned char *)</w:t>
            </w:r>
          </w:p>
          <w:p w:rsidR="00A2184F" w:rsidRPr="00A10A44" w:rsidRDefault="00A2184F" w:rsidP="00EC2D53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A10A44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       res_manager_smalloc(SPI_DMA_BUFFER_SIZE);</w:t>
            </w:r>
          </w:p>
          <w:p w:rsidR="00A2184F" w:rsidRPr="00A10A44" w:rsidRDefault="00A2184F" w:rsidP="00EC2D53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A10A44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   ulDMALo = (unsigned long)(CPHYSADDR(pbBuf));</w:t>
            </w:r>
          </w:p>
          <w:p w:rsidR="00A2184F" w:rsidRPr="00BA224E" w:rsidRDefault="00A2184F" w:rsidP="00EC2D53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A10A44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   pbBuf = (unsigned char *)CKSEG1ADDR(pbBuf); </w:t>
            </w:r>
          </w:p>
          <w:p w:rsidR="00A2184F" w:rsidRPr="00BA224E" w:rsidRDefault="00A2184F" w:rsidP="00EC2D53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</w:p>
          <w:p w:rsidR="00A2184F" w:rsidRPr="00A10A44" w:rsidRDefault="00A2184F" w:rsidP="00EC2D53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A10A44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// </w:t>
            </w:r>
            <w:r w:rsidRPr="006705F8">
              <w:rPr>
                <w:rFonts w:ascii="FreeMono" w:hAnsi="FreeMono" w:cs="FreeMono"/>
                <w:sz w:val="28"/>
                <w:szCs w:val="28"/>
                <w:lang w:val="en-US"/>
              </w:rPr>
              <w:t>SPI</w:t>
            </w:r>
            <w:r w:rsidRPr="00A10A44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</w:t>
            </w:r>
            <w:r w:rsidRPr="006705F8">
              <w:rPr>
                <w:rFonts w:ascii="FreeMono" w:hAnsi="FreeMono" w:cs="FreeMono"/>
                <w:sz w:val="28"/>
                <w:szCs w:val="28"/>
                <w:lang w:val="en-US"/>
              </w:rPr>
              <w:t>baudrate precalculated</w:t>
            </w:r>
            <w:r w:rsidRPr="00A10A44">
              <w:rPr>
                <w:rFonts w:ascii="FreeMono" w:hAnsi="FreeMono" w:cs="FreeMono"/>
                <w:sz w:val="28"/>
                <w:szCs w:val="28"/>
                <w:lang w:val="en-US"/>
              </w:rPr>
              <w:t>.</w:t>
            </w:r>
          </w:p>
          <w:p w:rsidR="00A2184F" w:rsidRPr="00BA224E" w:rsidRDefault="00A2184F" w:rsidP="00EC2D53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A10A44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   ucSPIBaudrate = 0x16;</w:t>
            </w:r>
          </w:p>
          <w:p w:rsidR="00A2184F" w:rsidRPr="00A10A44" w:rsidRDefault="00A2184F" w:rsidP="00EC2D53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A10A44">
              <w:rPr>
                <w:rFonts w:ascii="FreeMono" w:hAnsi="FreeMono" w:cs="FreeMono"/>
                <w:sz w:val="28"/>
                <w:szCs w:val="28"/>
                <w:lang w:val="en-US"/>
              </w:rPr>
              <w:t>//kmk_spi_calc_baudrate(150000000, 5500000);</w:t>
            </w:r>
          </w:p>
          <w:p w:rsidR="00A2184F" w:rsidRPr="00BA224E" w:rsidRDefault="00A2184F" w:rsidP="00EC2D53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</w:p>
          <w:p w:rsidR="00A2184F" w:rsidRPr="00BA224E" w:rsidRDefault="00A2184F" w:rsidP="00EC2D53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A10A44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   kmk_spi_init(1, </w:t>
            </w:r>
            <w:r w:rsidR="00AD28D4" w:rsidRPr="00AD28D4">
              <w:rPr>
                <w:rFonts w:ascii="FreeMono" w:hAnsi="FreeMono" w:cs="FreeMono"/>
                <w:sz w:val="28"/>
                <w:szCs w:val="28"/>
                <w:lang w:val="en-US"/>
              </w:rPr>
              <w:t>KMK_ADDR(</w:t>
            </w:r>
            <w:r w:rsidRPr="00A10A44">
              <w:rPr>
                <w:rFonts w:ascii="FreeMono" w:hAnsi="FreeMono" w:cs="FreeMono"/>
                <w:sz w:val="28"/>
                <w:szCs w:val="28"/>
                <w:lang w:val="en-US"/>
              </w:rPr>
              <w:t>SPI1</w:t>
            </w:r>
            <w:r w:rsidR="00AD28D4" w:rsidRPr="00AD28D4">
              <w:rPr>
                <w:rFonts w:ascii="FreeMono" w:hAnsi="FreeMono" w:cs="FreeMono"/>
                <w:sz w:val="28"/>
                <w:szCs w:val="28"/>
                <w:lang w:val="en-US"/>
              </w:rPr>
              <w:t>_BASE)</w:t>
            </w:r>
            <w:r w:rsidRPr="00A10A44">
              <w:rPr>
                <w:rFonts w:ascii="FreeMono" w:hAnsi="FreeMono" w:cs="FreeMono"/>
                <w:sz w:val="28"/>
                <w:szCs w:val="28"/>
                <w:lang w:val="en-US"/>
              </w:rPr>
              <w:t>,</w:t>
            </w:r>
            <w:r w:rsidR="00BA4701" w:rsidRPr="00BA4701">
              <w:rPr>
                <w:rFonts w:ascii="FreeMono" w:hAnsi="FreeMono" w:cs="FreeMono"/>
                <w:sz w:val="28"/>
                <w:szCs w:val="28"/>
                <w:lang w:val="en-US"/>
              </w:rPr>
              <w:br/>
            </w:r>
            <w:r w:rsidR="00BA4701" w:rsidRPr="00BA4701">
              <w:rPr>
                <w:rFonts w:ascii="FreeMono" w:hAnsi="FreeMono" w:cs="FreeMono"/>
                <w:sz w:val="28"/>
                <w:szCs w:val="28"/>
                <w:lang w:val="en-US"/>
              </w:rPr>
              <w:lastRenderedPageBreak/>
              <w:t xml:space="preserve">       </w:t>
            </w:r>
            <w:r w:rsidRPr="00A10A44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ucSPIBaudrate,</w:t>
            </w:r>
          </w:p>
          <w:p w:rsidR="00A2184F" w:rsidRPr="00BA224E" w:rsidRDefault="00A2184F" w:rsidP="00EC2D53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A10A44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       </w:t>
            </w:r>
            <w:r w:rsidR="00AD28D4" w:rsidRPr="00AD28D4">
              <w:rPr>
                <w:rFonts w:ascii="FreeMono" w:hAnsi="FreeMono" w:cs="FreeMono"/>
                <w:sz w:val="28"/>
                <w:szCs w:val="28"/>
                <w:lang w:val="en-US"/>
              </w:rPr>
              <w:t>KMK_</w:t>
            </w:r>
            <w:r w:rsidRPr="00A10A44">
              <w:rPr>
                <w:rFonts w:ascii="FreeMono" w:hAnsi="FreeMono" w:cs="FreeMono"/>
                <w:sz w:val="28"/>
                <w:szCs w:val="28"/>
                <w:lang w:val="en-US"/>
              </w:rPr>
              <w:t>SPI_FLAG_USE_IRQ, IRQ_SPI1, pbBuf,</w:t>
            </w:r>
          </w:p>
          <w:p w:rsidR="00A2184F" w:rsidRPr="00A10A44" w:rsidRDefault="00A2184F" w:rsidP="00EC2D53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A10A44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       SPI_DMA_BUFFER_SIZE, ulDMAHi, ulDMALo);</w:t>
            </w:r>
          </w:p>
          <w:p w:rsidR="00A2184F" w:rsidRPr="00A10A44" w:rsidRDefault="00A2184F" w:rsidP="00EC2D53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A10A44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   </w:t>
            </w:r>
            <w:r w:rsidR="00AD28D4" w:rsidRPr="00BA4701">
              <w:rPr>
                <w:rFonts w:ascii="FreeMono" w:hAnsi="FreeMono" w:cs="FreeMono"/>
                <w:sz w:val="28"/>
                <w:szCs w:val="28"/>
                <w:lang w:val="en-US"/>
              </w:rPr>
              <w:t>kmk_</w:t>
            </w:r>
            <w:r w:rsidRPr="00A10A44">
              <w:rPr>
                <w:rFonts w:ascii="FreeMono" w:hAnsi="FreeMono" w:cs="FreeMono"/>
                <w:sz w:val="28"/>
                <w:szCs w:val="28"/>
                <w:lang w:val="en-US"/>
              </w:rPr>
              <w:t>init_int_line(IRQ_SPI1, 2, 1);</w:t>
            </w:r>
          </w:p>
          <w:p w:rsidR="00A2184F" w:rsidRPr="006705F8" w:rsidRDefault="00A2184F" w:rsidP="00EC2D53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   </w:t>
            </w:r>
          </w:p>
          <w:p w:rsidR="00A2184F" w:rsidRPr="00F97D1B" w:rsidRDefault="00A2184F" w:rsidP="00EC2D53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F97D1B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   ...</w:t>
            </w:r>
          </w:p>
          <w:p w:rsidR="00A2184F" w:rsidRPr="00BA224E" w:rsidRDefault="00A2184F" w:rsidP="00EC2D53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BA224E">
              <w:rPr>
                <w:rFonts w:ascii="FreeMono" w:hAnsi="FreeMono" w:cs="FreeMono"/>
                <w:sz w:val="28"/>
                <w:szCs w:val="28"/>
                <w:lang w:val="en-US"/>
              </w:rPr>
              <w:t>}</w:t>
            </w:r>
          </w:p>
          <w:p w:rsidR="00A2184F" w:rsidRPr="006705F8" w:rsidRDefault="00A2184F" w:rsidP="00EC2D53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</w:p>
          <w:p w:rsidR="00A2184F" w:rsidRPr="006705F8" w:rsidRDefault="00A2184F" w:rsidP="00EC2D53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6705F8">
              <w:rPr>
                <w:rFonts w:ascii="FreeMono" w:hAnsi="FreeMono" w:cs="FreeMono"/>
                <w:sz w:val="28"/>
                <w:szCs w:val="28"/>
                <w:lang w:val="en-US"/>
              </w:rPr>
              <w:t>// main function</w:t>
            </w:r>
          </w:p>
          <w:p w:rsidR="00A2184F" w:rsidRPr="006705F8" w:rsidRDefault="00A2184F" w:rsidP="00EC2D53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</w:p>
          <w:p w:rsidR="00A2184F" w:rsidRPr="00D7656D" w:rsidRDefault="00A2184F" w:rsidP="00EC2D53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9A711A">
              <w:rPr>
                <w:rFonts w:ascii="FreeMono" w:hAnsi="FreeMono" w:cs="FreeMono"/>
                <w:sz w:val="28"/>
                <w:szCs w:val="28"/>
                <w:lang w:val="en-US"/>
              </w:rPr>
              <w:t>int</w:t>
            </w:r>
            <w:r w:rsidRPr="00D7656D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main(</w:t>
            </w:r>
            <w:r w:rsidRPr="009A711A">
              <w:rPr>
                <w:rFonts w:ascii="FreeMono" w:hAnsi="FreeMono" w:cs="FreeMono"/>
                <w:sz w:val="28"/>
                <w:szCs w:val="28"/>
                <w:lang w:val="en-US"/>
              </w:rPr>
              <w:t>void</w:t>
            </w:r>
            <w:r w:rsidRPr="00D7656D">
              <w:rPr>
                <w:rFonts w:ascii="FreeMono" w:hAnsi="FreeMono" w:cs="FreeMono"/>
                <w:sz w:val="28"/>
                <w:szCs w:val="28"/>
                <w:lang w:val="en-US"/>
              </w:rPr>
              <w:t>)</w:t>
            </w:r>
          </w:p>
          <w:p w:rsidR="00A2184F" w:rsidRPr="00D7656D" w:rsidRDefault="00A2184F" w:rsidP="00EC2D53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D7656D">
              <w:rPr>
                <w:rFonts w:ascii="FreeMono" w:hAnsi="FreeMono" w:cs="FreeMono"/>
                <w:sz w:val="28"/>
                <w:szCs w:val="28"/>
                <w:lang w:val="en-US"/>
              </w:rPr>
              <w:t>{</w:t>
            </w:r>
          </w:p>
          <w:p w:rsidR="00A2184F" w:rsidRPr="009A711A" w:rsidRDefault="00A2184F" w:rsidP="00EC2D53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D7656D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   </w:t>
            </w:r>
            <w:r w:rsidRPr="009A711A">
              <w:rPr>
                <w:rFonts w:ascii="FreeMono" w:hAnsi="FreeMono" w:cs="FreeMono"/>
                <w:sz w:val="28"/>
                <w:szCs w:val="28"/>
                <w:lang w:val="en-US"/>
              </w:rPr>
              <w:t>init_board();</w:t>
            </w:r>
          </w:p>
          <w:p w:rsidR="00A2184F" w:rsidRPr="009A711A" w:rsidRDefault="00A2184F" w:rsidP="00EC2D53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</w:p>
          <w:p w:rsidR="00A2184F" w:rsidRPr="00D7656D" w:rsidRDefault="00A2184F" w:rsidP="00EC2D53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D7656D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   app_initialize();</w:t>
            </w:r>
          </w:p>
          <w:p w:rsidR="00A2184F" w:rsidRPr="00D7656D" w:rsidRDefault="00A2184F" w:rsidP="00EC2D53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</w:p>
          <w:p w:rsidR="00A2184F" w:rsidRPr="00D7656D" w:rsidRDefault="00A2184F" w:rsidP="00EC2D53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D7656D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   while(1) {</w:t>
            </w:r>
          </w:p>
          <w:p w:rsidR="00A2184F" w:rsidRPr="00D7656D" w:rsidRDefault="00A2184F" w:rsidP="00EC2D53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D7656D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       app_cycle_tick();</w:t>
            </w:r>
          </w:p>
          <w:p w:rsidR="00A2184F" w:rsidRPr="00D7656D" w:rsidRDefault="00A2184F" w:rsidP="00EC2D53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D7656D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   };</w:t>
            </w:r>
          </w:p>
          <w:p w:rsidR="00A2184F" w:rsidRPr="006705F8" w:rsidRDefault="00A2184F" w:rsidP="00EC2D53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</w:p>
          <w:p w:rsidR="00A2184F" w:rsidRPr="00D7656D" w:rsidRDefault="00A2184F" w:rsidP="00EC2D53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D7656D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   // never reacheable</w:t>
            </w:r>
          </w:p>
          <w:p w:rsidR="00A2184F" w:rsidRPr="006705F8" w:rsidRDefault="00A2184F" w:rsidP="00EC2D53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D7656D">
              <w:rPr>
                <w:rFonts w:ascii="FreeMono" w:hAnsi="FreeMono" w:cs="FreeMono"/>
                <w:sz w:val="28"/>
                <w:szCs w:val="28"/>
                <w:lang w:val="en-US"/>
              </w:rPr>
              <w:t xml:space="preserve">    </w:t>
            </w:r>
            <w:r w:rsidRPr="006705F8">
              <w:rPr>
                <w:rFonts w:ascii="FreeMono" w:hAnsi="FreeMono" w:cs="FreeMono"/>
                <w:sz w:val="28"/>
                <w:szCs w:val="28"/>
                <w:lang w:val="en-US"/>
              </w:rPr>
              <w:t>return 1;</w:t>
            </w:r>
          </w:p>
          <w:p w:rsidR="00A2184F" w:rsidRPr="00A10A44" w:rsidRDefault="00A2184F" w:rsidP="00EC2D53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  <w:r w:rsidRPr="00D7656D">
              <w:rPr>
                <w:rFonts w:ascii="FreeMono" w:hAnsi="FreeMono" w:cs="FreeMono"/>
                <w:sz w:val="28"/>
                <w:szCs w:val="28"/>
                <w:lang w:val="en-US"/>
              </w:rPr>
              <w:t>}</w:t>
            </w:r>
          </w:p>
          <w:p w:rsidR="00A2184F" w:rsidRPr="009A711A" w:rsidRDefault="00A2184F" w:rsidP="00A2184F">
            <w:pPr>
              <w:widowControl w:val="0"/>
              <w:rPr>
                <w:rFonts w:ascii="FreeMono" w:hAnsi="FreeMono" w:cs="FreeMono"/>
                <w:sz w:val="28"/>
                <w:szCs w:val="28"/>
                <w:lang w:val="en-US"/>
              </w:rPr>
            </w:pPr>
          </w:p>
        </w:tc>
      </w:tr>
    </w:tbl>
    <w:p w:rsidR="009A711A" w:rsidRPr="00BA224E" w:rsidRDefault="009A711A" w:rsidP="009A711A">
      <w:pPr>
        <w:ind w:firstLine="708"/>
        <w:jc w:val="both"/>
        <w:rPr>
          <w:sz w:val="28"/>
          <w:szCs w:val="28"/>
          <w:lang w:val="en-US"/>
        </w:rPr>
      </w:pPr>
    </w:p>
    <w:p w:rsidR="00181266" w:rsidRPr="00C125B9" w:rsidRDefault="00181266" w:rsidP="00181266">
      <w:pPr>
        <w:pStyle w:val="2"/>
        <w:numPr>
          <w:ilvl w:val="0"/>
          <w:numId w:val="0"/>
        </w:numPr>
        <w:ind w:left="708"/>
        <w:jc w:val="left"/>
      </w:pPr>
      <w:bookmarkStart w:id="22" w:name="_Toc120700659"/>
      <w:r>
        <w:t>6.6 Обработка прерываний</w:t>
      </w:r>
      <w:bookmarkEnd w:id="22"/>
    </w:p>
    <w:p w:rsidR="007C61A5" w:rsidRDefault="00181266" w:rsidP="00C125B9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архитектурой </w:t>
      </w:r>
      <w:r>
        <w:rPr>
          <w:rFonts w:ascii="Times New Roman" w:hAnsi="Times New Roman" w:cs="Times New Roman"/>
          <w:sz w:val="28"/>
          <w:szCs w:val="28"/>
          <w:lang w:val="en-US"/>
        </w:rPr>
        <w:t>MIPS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ядро микропроцессора имеет 6 входов внешних прерываний</w:t>
      </w:r>
      <w:r w:rsidR="00DE74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151D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DE748C" w:rsidRPr="00DE74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748C">
        <w:rPr>
          <w:rFonts w:ascii="Times New Roman" w:hAnsi="Times New Roman" w:cs="Times New Roman"/>
          <w:sz w:val="28"/>
          <w:szCs w:val="28"/>
          <w:lang w:val="en-US"/>
        </w:rPr>
        <w:t>INT</w:t>
      </w:r>
      <w:r w:rsidR="003E151D" w:rsidRPr="003E151D">
        <w:rPr>
          <w:rFonts w:ascii="Times New Roman" w:hAnsi="Times New Roman" w:cs="Times New Roman"/>
          <w:sz w:val="28"/>
          <w:szCs w:val="28"/>
          <w:lang w:val="ru-RU"/>
        </w:rPr>
        <w:t>0-</w:t>
      </w:r>
      <w:r w:rsidR="003E151D">
        <w:rPr>
          <w:rFonts w:ascii="Times New Roman" w:hAnsi="Times New Roman" w:cs="Times New Roman"/>
          <w:sz w:val="28"/>
          <w:szCs w:val="28"/>
          <w:lang w:val="en-US"/>
        </w:rPr>
        <w:t>INT</w:t>
      </w:r>
      <w:r w:rsidR="003E151D" w:rsidRPr="003E151D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В микроконтроллере К5500ВК018 есть контроллер прерываний на 48 </w:t>
      </w:r>
      <w:r w:rsidR="0096235A">
        <w:rPr>
          <w:rFonts w:ascii="Times New Roman" w:hAnsi="Times New Roman" w:cs="Times New Roman"/>
          <w:sz w:val="28"/>
          <w:szCs w:val="28"/>
          <w:lang w:val="ru-RU"/>
        </w:rPr>
        <w:t>источников запросов</w:t>
      </w:r>
      <w:r w:rsidR="00DE748C" w:rsidRPr="00DE74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151D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DE748C" w:rsidRPr="00DE74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748C">
        <w:rPr>
          <w:rFonts w:ascii="Times New Roman" w:hAnsi="Times New Roman" w:cs="Times New Roman"/>
          <w:sz w:val="28"/>
          <w:szCs w:val="28"/>
          <w:lang w:val="en-US"/>
        </w:rPr>
        <w:t>IRQ</w:t>
      </w:r>
      <w:r w:rsidR="003E151D" w:rsidRPr="003E151D">
        <w:rPr>
          <w:rFonts w:ascii="Times New Roman" w:hAnsi="Times New Roman" w:cs="Times New Roman"/>
          <w:sz w:val="28"/>
          <w:szCs w:val="28"/>
          <w:lang w:val="ru-RU"/>
        </w:rPr>
        <w:t>0-</w:t>
      </w:r>
      <w:r w:rsidR="003E151D">
        <w:rPr>
          <w:rFonts w:ascii="Times New Roman" w:hAnsi="Times New Roman" w:cs="Times New Roman"/>
          <w:sz w:val="28"/>
          <w:szCs w:val="28"/>
          <w:lang w:val="en-US"/>
        </w:rPr>
        <w:t>IRQ</w:t>
      </w:r>
      <w:r w:rsidR="003E151D" w:rsidRPr="003E151D">
        <w:rPr>
          <w:rFonts w:ascii="Times New Roman" w:hAnsi="Times New Roman" w:cs="Times New Roman"/>
          <w:sz w:val="28"/>
          <w:szCs w:val="28"/>
          <w:lang w:val="ru-RU"/>
        </w:rPr>
        <w:t>47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отображаемых на любую из шести линий прерывания микропроцессорного ядра. Распределение устройств-источников прерываний по 48 линиям фиксировано в аппаратуре и отражено в файле </w:t>
      </w:r>
      <w:r w:rsidRPr="00181266">
        <w:rPr>
          <w:rFonts w:ascii="Times New Roman" w:hAnsi="Times New Roman" w:cs="Times New Roman"/>
          <w:b/>
          <w:sz w:val="28"/>
          <w:szCs w:val="28"/>
          <w:lang w:val="en-US"/>
        </w:rPr>
        <w:t>arch</w:t>
      </w:r>
      <w:r w:rsidRPr="00181266"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 w:rsidRPr="00181266">
        <w:rPr>
          <w:rFonts w:ascii="Times New Roman" w:hAnsi="Times New Roman" w:cs="Times New Roman"/>
          <w:b/>
          <w:sz w:val="28"/>
          <w:szCs w:val="28"/>
          <w:lang w:val="en-US"/>
        </w:rPr>
        <w:t>kmk</w:t>
      </w:r>
      <w:r w:rsidRPr="00181266"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 w:rsidRPr="00181266">
        <w:rPr>
          <w:rFonts w:ascii="Times New Roman" w:hAnsi="Times New Roman" w:cs="Times New Roman"/>
          <w:b/>
          <w:sz w:val="28"/>
          <w:szCs w:val="28"/>
          <w:lang w:val="en-US"/>
        </w:rPr>
        <w:t>uke</w:t>
      </w:r>
      <w:r w:rsidRPr="00181266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181266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Отображение прерывания от любого из 48 источников на одну из шести </w:t>
      </w:r>
      <w:r w:rsidR="00DE748C">
        <w:rPr>
          <w:rFonts w:ascii="Times New Roman" w:hAnsi="Times New Roman" w:cs="Times New Roman"/>
          <w:sz w:val="28"/>
          <w:szCs w:val="28"/>
          <w:lang w:val="ru-RU"/>
        </w:rPr>
        <w:t xml:space="preserve">входных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линий </w:t>
      </w:r>
      <w:r w:rsidR="00DE748C">
        <w:rPr>
          <w:rFonts w:ascii="Times New Roman" w:hAnsi="Times New Roman" w:cs="Times New Roman"/>
          <w:sz w:val="28"/>
          <w:szCs w:val="28"/>
          <w:lang w:val="ru-RU"/>
        </w:rPr>
        <w:t>ядра выполняется в контроллере прерываний при</w:t>
      </w:r>
      <w:r w:rsidR="00DE748C" w:rsidRPr="00DE74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748C">
        <w:rPr>
          <w:rFonts w:ascii="Times New Roman" w:hAnsi="Times New Roman" w:cs="Times New Roman"/>
          <w:sz w:val="28"/>
          <w:szCs w:val="28"/>
          <w:lang w:val="ru-RU"/>
        </w:rPr>
        <w:t>инициализации</w:t>
      </w:r>
      <w:r w:rsidR="00DE748C" w:rsidRPr="00DE74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087D">
        <w:rPr>
          <w:rFonts w:ascii="Times New Roman" w:hAnsi="Times New Roman" w:cs="Times New Roman"/>
          <w:sz w:val="28"/>
          <w:szCs w:val="28"/>
          <w:lang w:val="ru-RU"/>
        </w:rPr>
        <w:t xml:space="preserve">контроллера прерываний </w:t>
      </w:r>
      <w:r w:rsidR="00DE748C">
        <w:rPr>
          <w:rFonts w:ascii="Times New Roman" w:hAnsi="Times New Roman" w:cs="Times New Roman"/>
          <w:sz w:val="28"/>
          <w:szCs w:val="28"/>
          <w:lang w:val="ru-RU"/>
        </w:rPr>
        <w:t>функцией</w:t>
      </w:r>
    </w:p>
    <w:p w:rsidR="002A28F9" w:rsidRDefault="002A28F9" w:rsidP="00C125B9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286"/>
      </w:tblGrid>
      <w:tr w:rsidR="00DE748C" w:rsidRPr="0060459D" w:rsidTr="00F76E7C">
        <w:trPr>
          <w:cantSplit/>
        </w:trPr>
        <w:tc>
          <w:tcPr>
            <w:tcW w:w="9286" w:type="dxa"/>
            <w:shd w:val="clear" w:color="auto" w:fill="F2F2F2" w:themeFill="background1" w:themeFillShade="F2"/>
          </w:tcPr>
          <w:p w:rsidR="00DE748C" w:rsidRPr="00DE748C" w:rsidRDefault="00DE748C" w:rsidP="00C7155A">
            <w:pPr>
              <w:pStyle w:val="1a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void </w:t>
            </w:r>
            <w:r w:rsidR="00BA4701" w:rsidRPr="00BA4701">
              <w:rPr>
                <w:sz w:val="24"/>
                <w:szCs w:val="24"/>
                <w:lang w:val="en-US"/>
              </w:rPr>
              <w:t>kmk_</w:t>
            </w:r>
            <w:r w:rsidRPr="00DE748C">
              <w:rPr>
                <w:sz w:val="24"/>
                <w:szCs w:val="24"/>
                <w:lang w:val="en-US"/>
              </w:rPr>
              <w:t xml:space="preserve">init_int_line(unsigned char IRQ, </w:t>
            </w:r>
            <w:r w:rsidR="00BA470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 /* 0..47 </w:t>
            </w:r>
            <w:r w:rsidR="00C7155A">
              <w:rPr>
                <w:sz w:val="24"/>
                <w:szCs w:val="24"/>
                <w:lang w:val="en-US"/>
              </w:rPr>
              <w:t xml:space="preserve">    </w:t>
            </w:r>
            <w:r>
              <w:rPr>
                <w:sz w:val="24"/>
                <w:szCs w:val="24"/>
                <w:lang w:val="en-US"/>
              </w:rPr>
              <w:t>*/</w:t>
            </w:r>
          </w:p>
          <w:p w:rsidR="00DE748C" w:rsidRDefault="00DE748C" w:rsidP="00C7155A">
            <w:pPr>
              <w:pStyle w:val="1a"/>
              <w:rPr>
                <w:sz w:val="24"/>
                <w:szCs w:val="24"/>
                <w:lang w:val="en-US"/>
              </w:rPr>
            </w:pPr>
            <w:r w:rsidRPr="00DE748C">
              <w:rPr>
                <w:sz w:val="24"/>
                <w:szCs w:val="24"/>
                <w:lang w:val="en-US"/>
              </w:rPr>
              <w:t xml:space="preserve">                   unsigned char INT, </w:t>
            </w:r>
            <w:r>
              <w:rPr>
                <w:sz w:val="24"/>
                <w:szCs w:val="24"/>
                <w:lang w:val="en-US"/>
              </w:rPr>
              <w:t xml:space="preserve">      /* 0..5 </w:t>
            </w:r>
            <w:r w:rsidR="00C7155A">
              <w:rPr>
                <w:sz w:val="24"/>
                <w:szCs w:val="24"/>
                <w:lang w:val="en-US"/>
              </w:rPr>
              <w:t xml:space="preserve">     </w:t>
            </w:r>
            <w:r>
              <w:rPr>
                <w:sz w:val="24"/>
                <w:szCs w:val="24"/>
                <w:lang w:val="en-US"/>
              </w:rPr>
              <w:t>*/</w:t>
            </w:r>
          </w:p>
          <w:p w:rsidR="00DE748C" w:rsidRPr="00C7155A" w:rsidRDefault="00DE748C" w:rsidP="00C7155A">
            <w:pPr>
              <w:pStyle w:val="1a"/>
              <w:rPr>
                <w:sz w:val="24"/>
                <w:szCs w:val="24"/>
                <w:lang w:val="en-US"/>
              </w:rPr>
            </w:pPr>
            <w:r w:rsidRPr="007E75BF">
              <w:rPr>
                <w:sz w:val="24"/>
                <w:szCs w:val="24"/>
                <w:lang w:val="en-US"/>
              </w:rPr>
              <w:t xml:space="preserve">                   </w:t>
            </w:r>
            <w:r w:rsidRPr="00DE748C">
              <w:rPr>
                <w:sz w:val="24"/>
                <w:szCs w:val="24"/>
                <w:lang w:val="en-US"/>
              </w:rPr>
              <w:t>unsigned</w:t>
            </w:r>
            <w:r w:rsidRPr="00C7155A">
              <w:rPr>
                <w:sz w:val="24"/>
                <w:szCs w:val="24"/>
                <w:lang w:val="en-US"/>
              </w:rPr>
              <w:t xml:space="preserve"> </w:t>
            </w:r>
            <w:r w:rsidRPr="00DE748C">
              <w:rPr>
                <w:sz w:val="24"/>
                <w:szCs w:val="24"/>
                <w:lang w:val="en-US"/>
              </w:rPr>
              <w:t>char</w:t>
            </w:r>
            <w:r w:rsidRPr="00C7155A">
              <w:rPr>
                <w:sz w:val="24"/>
                <w:szCs w:val="24"/>
                <w:lang w:val="en-US"/>
              </w:rPr>
              <w:t xml:space="preserve"> </w:t>
            </w:r>
            <w:r w:rsidRPr="00DE748C">
              <w:rPr>
                <w:sz w:val="24"/>
                <w:szCs w:val="24"/>
                <w:lang w:val="en-US"/>
              </w:rPr>
              <w:t>Priority</w:t>
            </w:r>
            <w:r w:rsidRPr="00C7155A">
              <w:rPr>
                <w:sz w:val="24"/>
                <w:szCs w:val="24"/>
                <w:lang w:val="en-US"/>
              </w:rPr>
              <w:t>)</w:t>
            </w:r>
            <w:r w:rsidR="00C7155A" w:rsidRPr="00C7155A">
              <w:rPr>
                <w:sz w:val="24"/>
                <w:szCs w:val="24"/>
                <w:lang w:val="en-US"/>
              </w:rPr>
              <w:t xml:space="preserve">  /* 0..</w:t>
            </w:r>
            <w:r w:rsidR="00C7155A">
              <w:rPr>
                <w:sz w:val="24"/>
                <w:szCs w:val="24"/>
                <w:lang w:val="en-US"/>
              </w:rPr>
              <w:t>47(hi) */</w:t>
            </w:r>
          </w:p>
        </w:tc>
      </w:tr>
    </w:tbl>
    <w:p w:rsidR="002A28F9" w:rsidRPr="001D6CA8" w:rsidRDefault="002A28F9" w:rsidP="00A6087D">
      <w:pPr>
        <w:pStyle w:val="1a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DE748C" w:rsidRDefault="00DE748C" w:rsidP="00A6087D">
      <w:pPr>
        <w:pStyle w:val="1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235">
        <w:rPr>
          <w:rFonts w:ascii="Times New Roman" w:hAnsi="Times New Roman" w:cs="Times New Roman"/>
          <w:i/>
          <w:sz w:val="28"/>
          <w:szCs w:val="28"/>
          <w:lang w:val="ru-RU"/>
        </w:rPr>
        <w:t>Замечание</w:t>
      </w:r>
      <w:r w:rsidR="00A6087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в </w:t>
      </w:r>
      <w:r w:rsidR="003B2370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соответствии с архитектурой </w:t>
      </w:r>
      <w:r w:rsidR="003B2370">
        <w:rPr>
          <w:rFonts w:ascii="Times New Roman" w:hAnsi="Times New Roman" w:cs="Times New Roman"/>
          <w:sz w:val="28"/>
          <w:szCs w:val="28"/>
          <w:lang w:val="en-US"/>
        </w:rPr>
        <w:t>MIPS</w:t>
      </w:r>
      <w:r w:rsidR="00B15235" w:rsidRPr="00B152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5235">
        <w:rPr>
          <w:rFonts w:ascii="Times New Roman" w:hAnsi="Times New Roman" w:cs="Times New Roman"/>
          <w:sz w:val="28"/>
          <w:szCs w:val="28"/>
          <w:lang w:val="ru-RU"/>
        </w:rPr>
        <w:t xml:space="preserve">на линию </w:t>
      </w:r>
      <w:r w:rsidR="00B15235">
        <w:rPr>
          <w:rFonts w:ascii="Times New Roman" w:hAnsi="Times New Roman" w:cs="Times New Roman"/>
          <w:sz w:val="28"/>
          <w:szCs w:val="28"/>
          <w:lang w:val="en-US"/>
        </w:rPr>
        <w:t>INT</w:t>
      </w:r>
      <w:r w:rsidR="00B15235" w:rsidRPr="00B1523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152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6991">
        <w:rPr>
          <w:rFonts w:ascii="Times New Roman" w:hAnsi="Times New Roman" w:cs="Times New Roman"/>
          <w:sz w:val="28"/>
          <w:szCs w:val="28"/>
          <w:lang w:val="ru-RU"/>
        </w:rPr>
        <w:t xml:space="preserve">наряду с внешними запросами </w:t>
      </w:r>
      <w:r w:rsidR="00B15235">
        <w:rPr>
          <w:rFonts w:ascii="Times New Roman" w:hAnsi="Times New Roman" w:cs="Times New Roman"/>
          <w:sz w:val="28"/>
          <w:szCs w:val="28"/>
          <w:lang w:val="ru-RU"/>
        </w:rPr>
        <w:t xml:space="preserve">подключены </w:t>
      </w:r>
      <w:r w:rsidR="00FE6991">
        <w:rPr>
          <w:rFonts w:ascii="Times New Roman" w:hAnsi="Times New Roman" w:cs="Times New Roman"/>
          <w:sz w:val="28"/>
          <w:szCs w:val="28"/>
          <w:lang w:val="ru-RU"/>
        </w:rPr>
        <w:t xml:space="preserve">также </w:t>
      </w:r>
      <w:r w:rsidR="00B15235">
        <w:rPr>
          <w:rFonts w:ascii="Times New Roman" w:hAnsi="Times New Roman" w:cs="Times New Roman"/>
          <w:sz w:val="28"/>
          <w:szCs w:val="28"/>
          <w:lang w:val="ru-RU"/>
        </w:rPr>
        <w:t xml:space="preserve">запросы прерываний от </w:t>
      </w:r>
      <w:r w:rsidR="00A6087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внутренних </w:t>
      </w:r>
      <w:r w:rsidR="00B15235">
        <w:rPr>
          <w:rFonts w:ascii="Times New Roman" w:hAnsi="Times New Roman" w:cs="Times New Roman"/>
          <w:sz w:val="28"/>
          <w:szCs w:val="28"/>
          <w:lang w:val="ru-RU"/>
        </w:rPr>
        <w:t>счетчиков производительности</w:t>
      </w:r>
      <w:r w:rsidR="00FE6991">
        <w:rPr>
          <w:rFonts w:ascii="Times New Roman" w:hAnsi="Times New Roman" w:cs="Times New Roman"/>
          <w:sz w:val="28"/>
          <w:szCs w:val="28"/>
          <w:lang w:val="ru-RU"/>
        </w:rPr>
        <w:t xml:space="preserve"> и таймеров</w:t>
      </w:r>
      <w:r w:rsidR="00B15235">
        <w:rPr>
          <w:rFonts w:ascii="Times New Roman" w:hAnsi="Times New Roman" w:cs="Times New Roman"/>
          <w:sz w:val="28"/>
          <w:szCs w:val="28"/>
          <w:lang w:val="ru-RU"/>
        </w:rPr>
        <w:t xml:space="preserve">, поэтому использовать линию </w:t>
      </w:r>
      <w:r w:rsidR="00B15235">
        <w:rPr>
          <w:rFonts w:ascii="Times New Roman" w:hAnsi="Times New Roman" w:cs="Times New Roman"/>
          <w:sz w:val="28"/>
          <w:szCs w:val="28"/>
          <w:lang w:val="en-US"/>
        </w:rPr>
        <w:t>INT</w:t>
      </w:r>
      <w:r w:rsidR="00B15235" w:rsidRPr="007E75BF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15235">
        <w:rPr>
          <w:rFonts w:ascii="Times New Roman" w:hAnsi="Times New Roman" w:cs="Times New Roman"/>
          <w:sz w:val="28"/>
          <w:szCs w:val="28"/>
          <w:lang w:val="ru-RU"/>
        </w:rPr>
        <w:t xml:space="preserve"> для прикладных задач не рекомендуется.</w:t>
      </w:r>
    </w:p>
    <w:p w:rsidR="00A6087D" w:rsidRPr="00A6087D" w:rsidRDefault="00A6087D" w:rsidP="00A6087D">
      <w:pPr>
        <w:pStyle w:val="1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087D">
        <w:rPr>
          <w:rFonts w:ascii="Times New Roman" w:hAnsi="Times New Roman" w:cs="Times New Roman"/>
          <w:i/>
          <w:sz w:val="28"/>
          <w:szCs w:val="28"/>
          <w:lang w:val="ru-RU"/>
        </w:rPr>
        <w:t>Замечание 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необходимо помнить, что для </w:t>
      </w:r>
      <w:r w:rsidR="007F6CDC">
        <w:rPr>
          <w:rFonts w:ascii="Times New Roman" w:hAnsi="Times New Roman" w:cs="Times New Roman"/>
          <w:sz w:val="28"/>
          <w:szCs w:val="28"/>
          <w:lang w:val="ru-RU"/>
        </w:rPr>
        <w:t>запросов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IRQ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направленных на </w:t>
      </w:r>
      <w:r w:rsidR="007F6CDC">
        <w:rPr>
          <w:rFonts w:ascii="Times New Roman" w:hAnsi="Times New Roman" w:cs="Times New Roman"/>
          <w:sz w:val="28"/>
          <w:szCs w:val="28"/>
          <w:lang w:val="ru-RU"/>
        </w:rPr>
        <w:t>одну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7F6CDC">
        <w:rPr>
          <w:rFonts w:ascii="Times New Roman" w:hAnsi="Times New Roman" w:cs="Times New Roman"/>
          <w:sz w:val="28"/>
          <w:szCs w:val="28"/>
          <w:lang w:val="ru-RU"/>
        </w:rPr>
        <w:t>ту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же </w:t>
      </w:r>
      <w:r w:rsidR="007F6CDC">
        <w:rPr>
          <w:rFonts w:ascii="Times New Roman" w:hAnsi="Times New Roman" w:cs="Times New Roman"/>
          <w:sz w:val="28"/>
          <w:szCs w:val="28"/>
          <w:lang w:val="ru-RU"/>
        </w:rPr>
        <w:t>линию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INT</w:t>
      </w:r>
      <w:r>
        <w:rPr>
          <w:rFonts w:ascii="Times New Roman" w:hAnsi="Times New Roman" w:cs="Times New Roman"/>
          <w:sz w:val="28"/>
          <w:szCs w:val="28"/>
          <w:lang w:val="ru-RU"/>
        </w:rPr>
        <w:t>, приоритеты должны быть различны, иначе корректная работа контроллера прерываний не обеспечивается</w:t>
      </w:r>
      <w:r w:rsidR="00FE6991">
        <w:rPr>
          <w:rFonts w:ascii="Times New Roman" w:hAnsi="Times New Roman" w:cs="Times New Roman"/>
          <w:sz w:val="28"/>
          <w:szCs w:val="28"/>
          <w:lang w:val="ru-RU"/>
        </w:rPr>
        <w:t xml:space="preserve"> (см. Указания по применению К5500ВК018)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1BA8" w:rsidRPr="009D3081" w:rsidRDefault="00B15235" w:rsidP="00DE748C">
      <w:pPr>
        <w:pStyle w:val="1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D3081">
        <w:rPr>
          <w:rFonts w:ascii="Times New Roman" w:hAnsi="Times New Roman" w:cs="Times New Roman"/>
          <w:sz w:val="28"/>
          <w:szCs w:val="28"/>
          <w:lang w:val="ru-RU"/>
        </w:rPr>
        <w:t>ППП МК предлагает два варианта обработки прерываний – обработчиком на языке ассемблера и обработчиком на языке Си (</w:t>
      </w:r>
      <w:r w:rsidR="009D3081" w:rsidRPr="009D3081">
        <w:rPr>
          <w:rFonts w:ascii="Times New Roman" w:hAnsi="Times New Roman" w:cs="Times New Roman"/>
          <w:sz w:val="28"/>
          <w:szCs w:val="28"/>
          <w:lang w:val="ru-RU"/>
        </w:rPr>
        <w:t xml:space="preserve">или </w:t>
      </w:r>
      <w:r w:rsidRPr="009D3081">
        <w:rPr>
          <w:rFonts w:ascii="Times New Roman" w:hAnsi="Times New Roman" w:cs="Times New Roman"/>
          <w:sz w:val="28"/>
          <w:szCs w:val="28"/>
          <w:lang w:val="ru-RU"/>
        </w:rPr>
        <w:t>С++</w:t>
      </w:r>
      <w:r w:rsidR="009D308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D3081" w:rsidRPr="009D30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308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D3081" w:rsidRPr="009D3081">
        <w:rPr>
          <w:rFonts w:ascii="Times New Roman" w:hAnsi="Times New Roman" w:cs="Times New Roman"/>
          <w:sz w:val="28"/>
          <w:szCs w:val="28"/>
          <w:lang w:val="ru-RU"/>
        </w:rPr>
        <w:t xml:space="preserve"> этом случае необходимо точно понимать как выполняются используемые абстракции С++, поскольку за ними может стоять </w:t>
      </w:r>
      <w:r w:rsidR="00B71BA8" w:rsidRPr="009D3081">
        <w:rPr>
          <w:rFonts w:ascii="Times New Roman" w:hAnsi="Times New Roman" w:cs="Times New Roman"/>
          <w:sz w:val="28"/>
          <w:szCs w:val="28"/>
          <w:lang w:val="ru-RU"/>
        </w:rPr>
        <w:t>весьма активная и не всегда ожидаемая работа с кучей</w:t>
      </w:r>
      <w:r w:rsidR="009D3081" w:rsidRPr="009D3081">
        <w:rPr>
          <w:rFonts w:ascii="Times New Roman" w:hAnsi="Times New Roman" w:cs="Times New Roman"/>
          <w:sz w:val="28"/>
          <w:szCs w:val="28"/>
          <w:lang w:val="ru-RU"/>
        </w:rPr>
        <w:t xml:space="preserve"> и другими ресурсами).</w:t>
      </w:r>
    </w:p>
    <w:p w:rsidR="001717B2" w:rsidRDefault="007E75BF" w:rsidP="00D85354">
      <w:pPr>
        <w:pStyle w:val="1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3081">
        <w:rPr>
          <w:rFonts w:ascii="Times New Roman" w:hAnsi="Times New Roman" w:cs="Times New Roman"/>
          <w:sz w:val="28"/>
          <w:szCs w:val="28"/>
          <w:lang w:val="ru-RU"/>
        </w:rPr>
        <w:t xml:space="preserve">Обработчик прерывания, написанный на языке ассемблера, необходим в случаях, когда </w:t>
      </w:r>
      <w:r w:rsidR="00A6087D" w:rsidRPr="009D3081">
        <w:rPr>
          <w:rFonts w:ascii="Times New Roman" w:hAnsi="Times New Roman" w:cs="Times New Roman"/>
          <w:sz w:val="28"/>
          <w:szCs w:val="28"/>
          <w:lang w:val="ru-RU"/>
        </w:rPr>
        <w:t>требуется</w:t>
      </w:r>
      <w:r w:rsidRPr="009D3081">
        <w:rPr>
          <w:rFonts w:ascii="Times New Roman" w:hAnsi="Times New Roman" w:cs="Times New Roman"/>
          <w:sz w:val="28"/>
          <w:szCs w:val="28"/>
          <w:lang w:val="ru-RU"/>
        </w:rPr>
        <w:t xml:space="preserve"> быстро выполнить простые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действия. При возникновении прерывания в процессорах </w:t>
      </w:r>
      <w:r>
        <w:rPr>
          <w:rFonts w:ascii="Times New Roman" w:hAnsi="Times New Roman" w:cs="Times New Roman"/>
          <w:sz w:val="28"/>
          <w:szCs w:val="28"/>
          <w:lang w:val="en-US"/>
        </w:rPr>
        <w:t>MIPS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автоматического сохранения контекста не происходит, запоминается лишь адрес возврата и запрещаются все прерывания (при выходе из обработчика восстанавливается прежнее состояние флага разрешения прерываний). При этом специально для начальных действий при входе в обработку прерывания </w:t>
      </w:r>
      <w:r w:rsidR="00A6087D">
        <w:rPr>
          <w:rFonts w:ascii="Times New Roman" w:hAnsi="Times New Roman" w:cs="Times New Roman"/>
          <w:sz w:val="28"/>
          <w:szCs w:val="28"/>
          <w:lang w:val="ru-RU"/>
        </w:rPr>
        <w:t xml:space="preserve">соглашениями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выделены регистры процессора </w:t>
      </w:r>
      <w:r w:rsidRPr="002A28F9">
        <w:rPr>
          <w:sz w:val="28"/>
          <w:szCs w:val="28"/>
          <w:lang w:val="en-US"/>
        </w:rPr>
        <w:t>k</w:t>
      </w:r>
      <w:r w:rsidRPr="002A28F9">
        <w:rPr>
          <w:sz w:val="28"/>
          <w:szCs w:val="28"/>
          <w:lang w:val="ru-RU"/>
        </w:rPr>
        <w:t>0</w:t>
      </w:r>
      <w:r w:rsidRPr="007E75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2A28F9">
        <w:rPr>
          <w:sz w:val="28"/>
          <w:szCs w:val="28"/>
          <w:lang w:val="en-US"/>
        </w:rPr>
        <w:t>k</w:t>
      </w:r>
      <w:r w:rsidRPr="002A28F9">
        <w:rPr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(26 и 27), которые никогда не </w:t>
      </w:r>
      <w:r w:rsidR="001717B2">
        <w:rPr>
          <w:rFonts w:ascii="Times New Roman" w:hAnsi="Times New Roman" w:cs="Times New Roman"/>
          <w:sz w:val="28"/>
          <w:szCs w:val="28"/>
          <w:lang w:val="ru-RU"/>
        </w:rPr>
        <w:t>используют компиляторы С</w:t>
      </w:r>
      <w:r w:rsidR="001717B2" w:rsidRPr="001717B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1717B2">
        <w:rPr>
          <w:rFonts w:ascii="Times New Roman" w:hAnsi="Times New Roman" w:cs="Times New Roman"/>
          <w:sz w:val="28"/>
          <w:szCs w:val="28"/>
          <w:lang w:val="ru-RU"/>
        </w:rPr>
        <w:t>С++ и их значения можно не сохранять перед использованием. Например, обработчик прерывания, который должен просто изменять значение флажка в переменной с 0 на 1 и наоборот, может выглядеть следующим образом: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286"/>
      </w:tblGrid>
      <w:tr w:rsidR="001717B2" w:rsidRPr="0060459D" w:rsidTr="00F76E7C">
        <w:trPr>
          <w:cantSplit/>
        </w:trPr>
        <w:tc>
          <w:tcPr>
            <w:tcW w:w="9286" w:type="dxa"/>
            <w:shd w:val="clear" w:color="auto" w:fill="F2F2F2" w:themeFill="background1" w:themeFillShade="F2"/>
          </w:tcPr>
          <w:p w:rsidR="001717B2" w:rsidRDefault="001717B2" w:rsidP="00A6087D">
            <w:pPr>
              <w:pStyle w:val="1a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simple_handler:</w:t>
            </w:r>
          </w:p>
          <w:p w:rsidR="001717B2" w:rsidRPr="001717B2" w:rsidRDefault="001717B2" w:rsidP="001717B2">
            <w:pPr>
              <w:pStyle w:val="1a"/>
              <w:rPr>
                <w:sz w:val="24"/>
                <w:szCs w:val="24"/>
                <w:lang w:val="en-US"/>
              </w:rPr>
            </w:pPr>
            <w:r w:rsidRPr="001717B2">
              <w:rPr>
                <w:sz w:val="24"/>
                <w:szCs w:val="24"/>
                <w:lang w:val="en-US"/>
              </w:rPr>
              <w:t xml:space="preserve">        .set  push</w:t>
            </w:r>
          </w:p>
          <w:p w:rsidR="001717B2" w:rsidRPr="001717B2" w:rsidRDefault="001717B2" w:rsidP="001717B2">
            <w:pPr>
              <w:pStyle w:val="1a"/>
              <w:rPr>
                <w:sz w:val="24"/>
                <w:szCs w:val="24"/>
                <w:lang w:val="en-US"/>
              </w:rPr>
            </w:pPr>
            <w:r w:rsidRPr="001717B2">
              <w:rPr>
                <w:sz w:val="24"/>
                <w:szCs w:val="24"/>
                <w:lang w:val="en-US"/>
              </w:rPr>
              <w:t xml:space="preserve">        .set  noreorder</w:t>
            </w:r>
          </w:p>
          <w:p w:rsidR="001717B2" w:rsidRPr="001717B2" w:rsidRDefault="001717B2" w:rsidP="001717B2">
            <w:pPr>
              <w:pStyle w:val="1a"/>
              <w:rPr>
                <w:sz w:val="24"/>
                <w:szCs w:val="24"/>
                <w:lang w:val="en-US"/>
              </w:rPr>
            </w:pPr>
            <w:r w:rsidRPr="001717B2">
              <w:rPr>
                <w:sz w:val="24"/>
                <w:szCs w:val="24"/>
                <w:lang w:val="en-US"/>
              </w:rPr>
              <w:t xml:space="preserve">        .set  noat</w:t>
            </w:r>
          </w:p>
          <w:p w:rsidR="001717B2" w:rsidRDefault="001717B2" w:rsidP="001717B2">
            <w:pPr>
              <w:pStyle w:val="1a"/>
              <w:rPr>
                <w:sz w:val="24"/>
                <w:szCs w:val="24"/>
                <w:lang w:val="en-US"/>
              </w:rPr>
            </w:pPr>
            <w:r w:rsidRPr="001717B2">
              <w:rPr>
                <w:sz w:val="24"/>
                <w:szCs w:val="24"/>
                <w:lang w:val="en-US"/>
              </w:rPr>
              <w:t xml:space="preserve">        </w:t>
            </w:r>
            <w:r>
              <w:rPr>
                <w:sz w:val="24"/>
                <w:szCs w:val="24"/>
                <w:lang w:val="en-US"/>
              </w:rPr>
              <w:t>la    k0, flag</w:t>
            </w:r>
          </w:p>
          <w:p w:rsidR="001717B2" w:rsidRDefault="001717B2" w:rsidP="001717B2">
            <w:pPr>
              <w:pStyle w:val="1a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lw    k1, (k0)</w:t>
            </w:r>
          </w:p>
          <w:p w:rsidR="001717B2" w:rsidRDefault="001717B2" w:rsidP="001717B2">
            <w:pPr>
              <w:pStyle w:val="1a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xori  k1, k1, 1</w:t>
            </w:r>
          </w:p>
          <w:p w:rsidR="00D85354" w:rsidRDefault="00D85354" w:rsidP="001717B2">
            <w:pPr>
              <w:pStyle w:val="1a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andi  k1, k1, 1</w:t>
            </w:r>
          </w:p>
          <w:p w:rsidR="001717B2" w:rsidRDefault="00D85354" w:rsidP="001717B2">
            <w:pPr>
              <w:pStyle w:val="1a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sw    k1, (k0)</w:t>
            </w:r>
          </w:p>
          <w:p w:rsidR="001717B2" w:rsidRPr="001717B2" w:rsidRDefault="001717B2" w:rsidP="001717B2">
            <w:pPr>
              <w:pStyle w:val="1a"/>
              <w:rPr>
                <w:sz w:val="24"/>
                <w:szCs w:val="24"/>
                <w:lang w:val="en-US"/>
              </w:rPr>
            </w:pPr>
            <w:r w:rsidRPr="001717B2">
              <w:rPr>
                <w:sz w:val="24"/>
                <w:szCs w:val="24"/>
                <w:lang w:val="en-US"/>
              </w:rPr>
              <w:t xml:space="preserve">        eret</w:t>
            </w:r>
          </w:p>
          <w:p w:rsidR="001717B2" w:rsidRPr="001717B2" w:rsidRDefault="001717B2" w:rsidP="001717B2">
            <w:pPr>
              <w:pStyle w:val="1a"/>
              <w:rPr>
                <w:sz w:val="24"/>
                <w:szCs w:val="24"/>
                <w:lang w:val="en-US"/>
              </w:rPr>
            </w:pPr>
            <w:r w:rsidRPr="001717B2">
              <w:rPr>
                <w:sz w:val="24"/>
                <w:szCs w:val="24"/>
                <w:lang w:val="en-US"/>
              </w:rPr>
              <w:t xml:space="preserve">        nop</w:t>
            </w:r>
          </w:p>
          <w:p w:rsidR="001717B2" w:rsidRPr="00C7155A" w:rsidRDefault="001717B2" w:rsidP="001717B2">
            <w:pPr>
              <w:pStyle w:val="1a"/>
              <w:rPr>
                <w:sz w:val="24"/>
                <w:szCs w:val="24"/>
                <w:lang w:val="en-US"/>
              </w:rPr>
            </w:pPr>
            <w:r w:rsidRPr="001717B2">
              <w:rPr>
                <w:sz w:val="24"/>
                <w:szCs w:val="24"/>
                <w:lang w:val="en-US"/>
              </w:rPr>
              <w:t xml:space="preserve">        .set  pop</w:t>
            </w:r>
          </w:p>
        </w:tc>
      </w:tr>
    </w:tbl>
    <w:p w:rsidR="00F6551D" w:rsidRPr="00D85354" w:rsidRDefault="00D85354" w:rsidP="00DE748C">
      <w:pPr>
        <w:pStyle w:val="1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данном случае все действия легко реализуются с использованием всего двух регистров </w:t>
      </w:r>
      <w:r w:rsidRPr="002A28F9">
        <w:rPr>
          <w:sz w:val="28"/>
          <w:szCs w:val="28"/>
          <w:lang w:val="en-US"/>
        </w:rPr>
        <w:t>k</w:t>
      </w:r>
      <w:r w:rsidRPr="002A28F9">
        <w:rPr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2A28F9">
        <w:rPr>
          <w:sz w:val="28"/>
          <w:szCs w:val="28"/>
          <w:lang w:val="en-US"/>
        </w:rPr>
        <w:t>k</w:t>
      </w:r>
      <w:r w:rsidRPr="002A28F9">
        <w:rPr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15235" w:rsidRDefault="00F76E7C" w:rsidP="00DE748C">
      <w:pPr>
        <w:pStyle w:val="1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3C2C94">
        <w:rPr>
          <w:rFonts w:ascii="Times New Roman" w:hAnsi="Times New Roman" w:cs="Times New Roman"/>
          <w:sz w:val="28"/>
          <w:szCs w:val="28"/>
          <w:lang w:val="ru-RU"/>
        </w:rPr>
        <w:t>Если двух регистров недостаточно, но н</w:t>
      </w:r>
      <w:r>
        <w:rPr>
          <w:rFonts w:ascii="Times New Roman" w:hAnsi="Times New Roman" w:cs="Times New Roman"/>
          <w:sz w:val="28"/>
          <w:szCs w:val="28"/>
          <w:lang w:val="ru-RU"/>
        </w:rPr>
        <w:t>еобходимо сохран</w:t>
      </w:r>
      <w:r w:rsidR="003C2C94">
        <w:rPr>
          <w:rFonts w:ascii="Times New Roman" w:hAnsi="Times New Roman" w:cs="Times New Roman"/>
          <w:sz w:val="28"/>
          <w:szCs w:val="28"/>
          <w:lang w:val="ru-RU"/>
        </w:rPr>
        <w:t>ить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высок</w:t>
      </w:r>
      <w:r w:rsidR="003C2C94">
        <w:rPr>
          <w:rFonts w:ascii="Times New Roman" w:hAnsi="Times New Roman" w:cs="Times New Roman"/>
          <w:sz w:val="28"/>
          <w:szCs w:val="28"/>
          <w:lang w:val="ru-RU"/>
        </w:rPr>
        <w:t>ую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скорост</w:t>
      </w:r>
      <w:r w:rsidR="003C2C94">
        <w:rPr>
          <w:rFonts w:ascii="Times New Roman" w:hAnsi="Times New Roman" w:cs="Times New Roman"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обработки прерывания</w:t>
      </w:r>
      <w:r w:rsidR="003C2C94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этот код можно слегка усовершенствовать: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286"/>
      </w:tblGrid>
      <w:tr w:rsidR="00F76E7C" w:rsidRPr="007E75BF" w:rsidTr="00F76E7C">
        <w:trPr>
          <w:cantSplit/>
        </w:trPr>
        <w:tc>
          <w:tcPr>
            <w:tcW w:w="9286" w:type="dxa"/>
            <w:shd w:val="clear" w:color="auto" w:fill="F2F2F2" w:themeFill="background1" w:themeFillShade="F2"/>
          </w:tcPr>
          <w:p w:rsidR="00F76E7C" w:rsidRDefault="00F76E7C" w:rsidP="00A6087D">
            <w:pPr>
              <w:pStyle w:val="1a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simple_handler:</w:t>
            </w:r>
          </w:p>
          <w:p w:rsidR="00F76E7C" w:rsidRPr="001717B2" w:rsidRDefault="00F76E7C" w:rsidP="00A6087D">
            <w:pPr>
              <w:pStyle w:val="1a"/>
              <w:rPr>
                <w:sz w:val="24"/>
                <w:szCs w:val="24"/>
                <w:lang w:val="en-US"/>
              </w:rPr>
            </w:pPr>
            <w:r w:rsidRPr="001717B2">
              <w:rPr>
                <w:sz w:val="24"/>
                <w:szCs w:val="24"/>
                <w:lang w:val="en-US"/>
              </w:rPr>
              <w:t xml:space="preserve">        .set  push</w:t>
            </w:r>
          </w:p>
          <w:p w:rsidR="00F76E7C" w:rsidRPr="001717B2" w:rsidRDefault="00F76E7C" w:rsidP="00A6087D">
            <w:pPr>
              <w:pStyle w:val="1a"/>
              <w:rPr>
                <w:sz w:val="24"/>
                <w:szCs w:val="24"/>
                <w:lang w:val="en-US"/>
              </w:rPr>
            </w:pPr>
            <w:r w:rsidRPr="001717B2">
              <w:rPr>
                <w:sz w:val="24"/>
                <w:szCs w:val="24"/>
                <w:lang w:val="en-US"/>
              </w:rPr>
              <w:t xml:space="preserve">        .set  noreorder</w:t>
            </w:r>
          </w:p>
          <w:p w:rsidR="00F76E7C" w:rsidRPr="003E151D" w:rsidRDefault="00F76E7C" w:rsidP="00A6087D">
            <w:pPr>
              <w:pStyle w:val="1a"/>
              <w:rPr>
                <w:sz w:val="24"/>
                <w:szCs w:val="24"/>
                <w:lang w:val="ru-RU"/>
              </w:rPr>
            </w:pPr>
            <w:r w:rsidRPr="001717B2">
              <w:rPr>
                <w:sz w:val="24"/>
                <w:szCs w:val="24"/>
                <w:lang w:val="en-US"/>
              </w:rPr>
              <w:t xml:space="preserve">        </w:t>
            </w:r>
            <w:r w:rsidRPr="003E151D">
              <w:rPr>
                <w:sz w:val="24"/>
                <w:szCs w:val="24"/>
                <w:lang w:val="ru-RU"/>
              </w:rPr>
              <w:t>.</w:t>
            </w:r>
            <w:r w:rsidRPr="001717B2">
              <w:rPr>
                <w:sz w:val="24"/>
                <w:szCs w:val="24"/>
                <w:lang w:val="en-US"/>
              </w:rPr>
              <w:t>set</w:t>
            </w:r>
            <w:r w:rsidRPr="003E151D">
              <w:rPr>
                <w:sz w:val="24"/>
                <w:szCs w:val="24"/>
                <w:lang w:val="ru-RU"/>
              </w:rPr>
              <w:t xml:space="preserve">  </w:t>
            </w:r>
            <w:r w:rsidRPr="001717B2">
              <w:rPr>
                <w:sz w:val="24"/>
                <w:szCs w:val="24"/>
                <w:lang w:val="en-US"/>
              </w:rPr>
              <w:t>noat</w:t>
            </w:r>
          </w:p>
          <w:p w:rsidR="00F76E7C" w:rsidRPr="008137C1" w:rsidRDefault="00F76E7C" w:rsidP="00A6087D">
            <w:pPr>
              <w:pStyle w:val="1a"/>
              <w:rPr>
                <w:sz w:val="24"/>
                <w:szCs w:val="24"/>
                <w:lang w:val="ru-RU"/>
              </w:rPr>
            </w:pPr>
            <w:r w:rsidRPr="008137C1">
              <w:rPr>
                <w:sz w:val="24"/>
                <w:szCs w:val="24"/>
                <w:lang w:val="ru-RU"/>
              </w:rPr>
              <w:t xml:space="preserve">        </w:t>
            </w:r>
            <w:r>
              <w:rPr>
                <w:sz w:val="24"/>
                <w:szCs w:val="24"/>
                <w:lang w:val="en-US"/>
              </w:rPr>
              <w:t>addiu</w:t>
            </w:r>
            <w:r w:rsidRPr="008137C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sp</w:t>
            </w:r>
            <w:r w:rsidRPr="008137C1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sp</w:t>
            </w:r>
            <w:r w:rsidRPr="008137C1">
              <w:rPr>
                <w:sz w:val="24"/>
                <w:szCs w:val="24"/>
                <w:lang w:val="ru-RU"/>
              </w:rPr>
              <w:t xml:space="preserve">, -4*3  /* </w:t>
            </w:r>
            <w:r w:rsidR="003C2C94">
              <w:rPr>
                <w:sz w:val="24"/>
                <w:szCs w:val="24"/>
                <w:lang w:val="ru-RU"/>
              </w:rPr>
              <w:t>для сохранения 3 регистров</w:t>
            </w:r>
            <w:r w:rsidRPr="008137C1">
              <w:rPr>
                <w:sz w:val="24"/>
                <w:szCs w:val="24"/>
                <w:lang w:val="ru-RU"/>
              </w:rPr>
              <w:t xml:space="preserve"> */</w:t>
            </w:r>
          </w:p>
          <w:p w:rsidR="00F76E7C" w:rsidRDefault="00F76E7C" w:rsidP="00A6087D">
            <w:pPr>
              <w:pStyle w:val="1a"/>
              <w:rPr>
                <w:sz w:val="24"/>
                <w:szCs w:val="24"/>
                <w:lang w:val="en-US"/>
              </w:rPr>
            </w:pPr>
            <w:r w:rsidRPr="008137C1">
              <w:rPr>
                <w:sz w:val="24"/>
                <w:szCs w:val="24"/>
                <w:lang w:val="ru-RU"/>
              </w:rPr>
              <w:t xml:space="preserve">        </w:t>
            </w:r>
            <w:r>
              <w:rPr>
                <w:sz w:val="24"/>
                <w:szCs w:val="24"/>
                <w:lang w:val="en-US"/>
              </w:rPr>
              <w:t>sw    t0, 0(sp)</w:t>
            </w:r>
          </w:p>
          <w:p w:rsidR="00F76E7C" w:rsidRDefault="00F76E7C" w:rsidP="00A6087D">
            <w:pPr>
              <w:pStyle w:val="1a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sw    t1, 4(sp)</w:t>
            </w:r>
          </w:p>
          <w:p w:rsidR="00F76E7C" w:rsidRPr="003E151D" w:rsidRDefault="00F76E7C" w:rsidP="00A6087D">
            <w:pPr>
              <w:pStyle w:val="1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 xml:space="preserve">        sw</w:t>
            </w:r>
            <w:r w:rsidRPr="003E151D">
              <w:rPr>
                <w:sz w:val="24"/>
                <w:szCs w:val="24"/>
                <w:lang w:val="ru-RU"/>
              </w:rPr>
              <w:t xml:space="preserve">    </w:t>
            </w:r>
            <w:r>
              <w:rPr>
                <w:sz w:val="24"/>
                <w:szCs w:val="24"/>
                <w:lang w:val="en-US"/>
              </w:rPr>
              <w:t>t</w:t>
            </w:r>
            <w:r w:rsidRPr="003E151D">
              <w:rPr>
                <w:sz w:val="24"/>
                <w:szCs w:val="24"/>
                <w:lang w:val="ru-RU"/>
              </w:rPr>
              <w:t>2, 8(</w:t>
            </w:r>
            <w:r>
              <w:rPr>
                <w:sz w:val="24"/>
                <w:szCs w:val="24"/>
                <w:lang w:val="en-US"/>
              </w:rPr>
              <w:t>sp</w:t>
            </w:r>
            <w:r w:rsidRPr="003E151D">
              <w:rPr>
                <w:sz w:val="24"/>
                <w:szCs w:val="24"/>
                <w:lang w:val="ru-RU"/>
              </w:rPr>
              <w:t>)</w:t>
            </w:r>
          </w:p>
          <w:p w:rsidR="00F76E7C" w:rsidRPr="003C2C94" w:rsidRDefault="00F76E7C" w:rsidP="00A6087D">
            <w:pPr>
              <w:pStyle w:val="1a"/>
              <w:rPr>
                <w:sz w:val="24"/>
                <w:szCs w:val="24"/>
                <w:lang w:val="ru-RU"/>
              </w:rPr>
            </w:pPr>
            <w:r w:rsidRPr="003C2C94">
              <w:rPr>
                <w:sz w:val="24"/>
                <w:szCs w:val="24"/>
                <w:lang w:val="ru-RU"/>
              </w:rPr>
              <w:t xml:space="preserve">        &lt;</w:t>
            </w:r>
            <w:r>
              <w:rPr>
                <w:sz w:val="24"/>
                <w:szCs w:val="24"/>
                <w:lang w:val="ru-RU"/>
              </w:rPr>
              <w:t xml:space="preserve">действия с использованием регистров </w:t>
            </w:r>
            <w:r>
              <w:rPr>
                <w:sz w:val="24"/>
                <w:szCs w:val="24"/>
                <w:lang w:val="en-US"/>
              </w:rPr>
              <w:t>k</w:t>
            </w:r>
            <w:r w:rsidRPr="003C2C94">
              <w:rPr>
                <w:sz w:val="24"/>
                <w:szCs w:val="24"/>
                <w:lang w:val="ru-RU"/>
              </w:rPr>
              <w:t xml:space="preserve">0, </w:t>
            </w:r>
            <w:r>
              <w:rPr>
                <w:sz w:val="24"/>
                <w:szCs w:val="24"/>
                <w:lang w:val="en-US"/>
              </w:rPr>
              <w:t>k</w:t>
            </w:r>
            <w:r w:rsidRPr="003C2C94">
              <w:rPr>
                <w:sz w:val="24"/>
                <w:szCs w:val="24"/>
                <w:lang w:val="ru-RU"/>
              </w:rPr>
              <w:t xml:space="preserve">1, </w:t>
            </w:r>
            <w:r>
              <w:rPr>
                <w:sz w:val="24"/>
                <w:szCs w:val="24"/>
                <w:lang w:val="en-US"/>
              </w:rPr>
              <w:t>t</w:t>
            </w:r>
            <w:r w:rsidRPr="003C2C94">
              <w:rPr>
                <w:sz w:val="24"/>
                <w:szCs w:val="24"/>
                <w:lang w:val="ru-RU"/>
              </w:rPr>
              <w:t>0-</w:t>
            </w:r>
            <w:r>
              <w:rPr>
                <w:sz w:val="24"/>
                <w:szCs w:val="24"/>
                <w:lang w:val="en-US"/>
              </w:rPr>
              <w:t>t</w:t>
            </w:r>
            <w:r w:rsidRPr="003C2C94">
              <w:rPr>
                <w:sz w:val="24"/>
                <w:szCs w:val="24"/>
                <w:lang w:val="ru-RU"/>
              </w:rPr>
              <w:t>2&gt;</w:t>
            </w:r>
          </w:p>
          <w:p w:rsidR="003C2C94" w:rsidRDefault="003C2C94" w:rsidP="003C2C94">
            <w:pPr>
              <w:pStyle w:val="1a"/>
              <w:rPr>
                <w:sz w:val="24"/>
                <w:szCs w:val="24"/>
                <w:lang w:val="en-US"/>
              </w:rPr>
            </w:pPr>
            <w:r w:rsidRPr="003C2C94">
              <w:rPr>
                <w:sz w:val="24"/>
                <w:szCs w:val="24"/>
                <w:lang w:val="ru-RU"/>
              </w:rPr>
              <w:t xml:space="preserve">        </w:t>
            </w:r>
            <w:r>
              <w:rPr>
                <w:sz w:val="24"/>
                <w:szCs w:val="24"/>
                <w:lang w:val="en-US"/>
              </w:rPr>
              <w:t>lw    t0, 0(sp)</w:t>
            </w:r>
          </w:p>
          <w:p w:rsidR="003C2C94" w:rsidRDefault="003C2C94" w:rsidP="003C2C94">
            <w:pPr>
              <w:pStyle w:val="1a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lw    t1, 4(sp)</w:t>
            </w:r>
          </w:p>
          <w:p w:rsidR="003C2C94" w:rsidRDefault="003C2C94" w:rsidP="003C2C94">
            <w:pPr>
              <w:pStyle w:val="1a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lw    t2, 8(sp)</w:t>
            </w:r>
          </w:p>
          <w:p w:rsidR="003C2C94" w:rsidRDefault="003C2C94" w:rsidP="003C2C94">
            <w:pPr>
              <w:pStyle w:val="1a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addiu sp, sp, 4*3</w:t>
            </w:r>
          </w:p>
          <w:p w:rsidR="00F76E7C" w:rsidRPr="001717B2" w:rsidRDefault="00F76E7C" w:rsidP="00A6087D">
            <w:pPr>
              <w:pStyle w:val="1a"/>
              <w:rPr>
                <w:sz w:val="24"/>
                <w:szCs w:val="24"/>
                <w:lang w:val="en-US"/>
              </w:rPr>
            </w:pPr>
            <w:r w:rsidRPr="001717B2">
              <w:rPr>
                <w:sz w:val="24"/>
                <w:szCs w:val="24"/>
                <w:lang w:val="en-US"/>
              </w:rPr>
              <w:t xml:space="preserve">        eret</w:t>
            </w:r>
          </w:p>
          <w:p w:rsidR="00F76E7C" w:rsidRPr="001717B2" w:rsidRDefault="00F76E7C" w:rsidP="00A6087D">
            <w:pPr>
              <w:pStyle w:val="1a"/>
              <w:rPr>
                <w:sz w:val="24"/>
                <w:szCs w:val="24"/>
                <w:lang w:val="en-US"/>
              </w:rPr>
            </w:pPr>
            <w:r w:rsidRPr="001717B2">
              <w:rPr>
                <w:sz w:val="24"/>
                <w:szCs w:val="24"/>
                <w:lang w:val="en-US"/>
              </w:rPr>
              <w:t xml:space="preserve">        nop</w:t>
            </w:r>
          </w:p>
          <w:p w:rsidR="00F76E7C" w:rsidRPr="00C7155A" w:rsidRDefault="00F76E7C" w:rsidP="00A6087D">
            <w:pPr>
              <w:pStyle w:val="1a"/>
              <w:rPr>
                <w:sz w:val="24"/>
                <w:szCs w:val="24"/>
                <w:lang w:val="en-US"/>
              </w:rPr>
            </w:pPr>
            <w:r w:rsidRPr="001717B2">
              <w:rPr>
                <w:sz w:val="24"/>
                <w:szCs w:val="24"/>
                <w:lang w:val="en-US"/>
              </w:rPr>
              <w:t xml:space="preserve">        .set  pop</w:t>
            </w:r>
          </w:p>
        </w:tc>
      </w:tr>
    </w:tbl>
    <w:p w:rsidR="002A28F9" w:rsidRDefault="008137C1" w:rsidP="008137C1">
      <w:pPr>
        <w:pStyle w:val="1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8137C1" w:rsidRDefault="008137C1" w:rsidP="002A28F9">
      <w:pPr>
        <w:pStyle w:val="1a"/>
        <w:ind w:firstLine="708"/>
        <w:jc w:val="both"/>
        <w:rPr>
          <w:sz w:val="26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Такой обработчик «привязывается» непосредственно к одному из шести </w:t>
      </w:r>
      <w:r w:rsidR="00BC7BDA">
        <w:rPr>
          <w:rFonts w:ascii="Times New Roman" w:hAnsi="Times New Roman" w:cs="Times New Roman"/>
          <w:sz w:val="28"/>
          <w:szCs w:val="28"/>
          <w:lang w:val="ru-RU"/>
        </w:rPr>
        <w:t xml:space="preserve">процессорных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входов </w:t>
      </w:r>
      <w:r>
        <w:rPr>
          <w:rFonts w:ascii="Times New Roman" w:hAnsi="Times New Roman" w:cs="Times New Roman"/>
          <w:sz w:val="28"/>
          <w:szCs w:val="28"/>
          <w:lang w:val="en-US"/>
        </w:rPr>
        <w:t>INT</w:t>
      </w:r>
      <w:r w:rsidR="00D03E54" w:rsidRPr="00D03E5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D03E54">
        <w:rPr>
          <w:rFonts w:ascii="Times New Roman" w:hAnsi="Times New Roman" w:cs="Times New Roman"/>
          <w:sz w:val="28"/>
          <w:szCs w:val="28"/>
          <w:lang w:val="ru-RU"/>
        </w:rPr>
        <w:t>например,</w:t>
      </w:r>
      <w:r w:rsidR="00D03E54" w:rsidRPr="00D03E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087D">
        <w:rPr>
          <w:rFonts w:ascii="Times New Roman" w:hAnsi="Times New Roman" w:cs="Times New Roman"/>
          <w:sz w:val="28"/>
          <w:szCs w:val="28"/>
          <w:lang w:val="en-US"/>
        </w:rPr>
        <w:t>INT</w:t>
      </w:r>
      <w:r w:rsidR="00D03E54" w:rsidRPr="00D03E54">
        <w:rPr>
          <w:rFonts w:ascii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функцией</w:t>
      </w:r>
      <w:r w:rsidR="00D03E54" w:rsidRPr="00D03E54">
        <w:rPr>
          <w:sz w:val="26"/>
          <w:szCs w:val="26"/>
          <w:lang w:val="ru-RU"/>
        </w:rPr>
        <w:t xml:space="preserve"> </w:t>
      </w:r>
    </w:p>
    <w:p w:rsidR="002A28F9" w:rsidRDefault="002A28F9" w:rsidP="002A28F9">
      <w:pPr>
        <w:pStyle w:val="1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286"/>
      </w:tblGrid>
      <w:tr w:rsidR="008137C1" w:rsidRPr="0060459D" w:rsidTr="00A6087D">
        <w:trPr>
          <w:cantSplit/>
        </w:trPr>
        <w:tc>
          <w:tcPr>
            <w:tcW w:w="9286" w:type="dxa"/>
            <w:shd w:val="clear" w:color="auto" w:fill="F2F2F2" w:themeFill="background1" w:themeFillShade="F2"/>
          </w:tcPr>
          <w:p w:rsidR="00D03E54" w:rsidRPr="003E151D" w:rsidRDefault="00D03E54" w:rsidP="00D03E54">
            <w:pPr>
              <w:pStyle w:val="1a"/>
              <w:rPr>
                <w:sz w:val="26"/>
                <w:szCs w:val="26"/>
                <w:lang w:val="ru-RU"/>
              </w:rPr>
            </w:pPr>
          </w:p>
          <w:p w:rsidR="008137C1" w:rsidRDefault="00D03E54" w:rsidP="00D03E54">
            <w:pPr>
              <w:pStyle w:val="1a"/>
              <w:rPr>
                <w:sz w:val="26"/>
                <w:szCs w:val="26"/>
                <w:lang w:val="en-US"/>
              </w:rPr>
            </w:pPr>
            <w:r w:rsidRPr="003E151D">
              <w:rPr>
                <w:sz w:val="26"/>
                <w:szCs w:val="26"/>
                <w:lang w:val="ru-RU"/>
              </w:rPr>
              <w:t xml:space="preserve"> </w:t>
            </w:r>
            <w:r w:rsidRPr="008137C1">
              <w:rPr>
                <w:sz w:val="26"/>
                <w:szCs w:val="26"/>
                <w:lang w:val="en-US"/>
              </w:rPr>
              <w:t>kmk</w:t>
            </w:r>
            <w:r w:rsidRPr="00D03E54">
              <w:rPr>
                <w:sz w:val="26"/>
                <w:szCs w:val="26"/>
                <w:lang w:val="en-US"/>
              </w:rPr>
              <w:t>_</w:t>
            </w:r>
            <w:r w:rsidRPr="008137C1">
              <w:rPr>
                <w:sz w:val="26"/>
                <w:szCs w:val="26"/>
                <w:lang w:val="en-US"/>
              </w:rPr>
              <w:t>set</w:t>
            </w:r>
            <w:r w:rsidRPr="00D03E54">
              <w:rPr>
                <w:sz w:val="26"/>
                <w:szCs w:val="26"/>
                <w:lang w:val="en-US"/>
              </w:rPr>
              <w:t>_</w:t>
            </w:r>
            <w:r w:rsidRPr="008137C1">
              <w:rPr>
                <w:sz w:val="26"/>
                <w:szCs w:val="26"/>
                <w:lang w:val="en-US"/>
              </w:rPr>
              <w:t>int</w:t>
            </w:r>
            <w:r w:rsidRPr="00D03E54">
              <w:rPr>
                <w:sz w:val="26"/>
                <w:szCs w:val="26"/>
                <w:lang w:val="en-US"/>
              </w:rPr>
              <w:t>_</w:t>
            </w:r>
            <w:r w:rsidRPr="008137C1">
              <w:rPr>
                <w:sz w:val="26"/>
                <w:szCs w:val="26"/>
                <w:lang w:val="en-US"/>
              </w:rPr>
              <w:t>vector</w:t>
            </w:r>
            <w:r w:rsidRPr="00D03E54">
              <w:rPr>
                <w:sz w:val="26"/>
                <w:szCs w:val="26"/>
                <w:lang w:val="en-US"/>
              </w:rPr>
              <w:t>(3</w:t>
            </w:r>
            <w:r>
              <w:rPr>
                <w:sz w:val="26"/>
                <w:szCs w:val="26"/>
                <w:lang w:val="en-US"/>
              </w:rPr>
              <w:t>, &amp;simple_handler);</w:t>
            </w:r>
          </w:p>
          <w:p w:rsidR="00D03E54" w:rsidRPr="008137C1" w:rsidRDefault="00D03E54" w:rsidP="00D03E54">
            <w:pPr>
              <w:pStyle w:val="1a"/>
              <w:rPr>
                <w:sz w:val="26"/>
                <w:szCs w:val="26"/>
                <w:lang w:val="en-US"/>
              </w:rPr>
            </w:pPr>
          </w:p>
        </w:tc>
      </w:tr>
    </w:tbl>
    <w:p w:rsidR="002A28F9" w:rsidRPr="001D6CA8" w:rsidRDefault="002A28F9" w:rsidP="00C125B9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81266" w:rsidRPr="00B33AC3" w:rsidRDefault="00D94EBF" w:rsidP="00C125B9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Если на одну линию </w:t>
      </w:r>
      <w:r>
        <w:rPr>
          <w:rFonts w:ascii="Times New Roman" w:hAnsi="Times New Roman" w:cs="Times New Roman"/>
          <w:sz w:val="28"/>
          <w:szCs w:val="28"/>
          <w:lang w:val="en-US"/>
        </w:rPr>
        <w:t>INT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будут отражены два или несколько из 48 источников, то в таком простом коде затруднительно анализировать от какого именно, поэтому рекомендуется </w:t>
      </w:r>
      <w:r w:rsidR="00B33AC3">
        <w:rPr>
          <w:rFonts w:ascii="Times New Roman" w:hAnsi="Times New Roman" w:cs="Times New Roman"/>
          <w:sz w:val="28"/>
          <w:szCs w:val="28"/>
          <w:lang w:val="ru-RU"/>
        </w:rPr>
        <w:t xml:space="preserve">на один вход </w:t>
      </w:r>
      <w:r w:rsidR="00B33AC3">
        <w:rPr>
          <w:rFonts w:ascii="Times New Roman" w:hAnsi="Times New Roman" w:cs="Times New Roman"/>
          <w:sz w:val="28"/>
          <w:szCs w:val="28"/>
          <w:lang w:val="en-US"/>
        </w:rPr>
        <w:t>INT</w:t>
      </w:r>
      <w:r w:rsidR="00B33AC3">
        <w:rPr>
          <w:rFonts w:ascii="Times New Roman" w:hAnsi="Times New Roman" w:cs="Times New Roman"/>
          <w:sz w:val="28"/>
          <w:szCs w:val="28"/>
          <w:lang w:val="ru-RU"/>
        </w:rPr>
        <w:t xml:space="preserve"> отображать один источник, требующий быстрой и простой обработки.</w:t>
      </w:r>
    </w:p>
    <w:p w:rsidR="00D94EBF" w:rsidRPr="00D94EBF" w:rsidRDefault="00D94EBF" w:rsidP="00C125B9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1266" w:rsidRDefault="00D94EBF" w:rsidP="00C125B9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более сложной обработки прерывания функцией, написанной на языке Си, ППП МК предлагает второй вариант.</w:t>
      </w:r>
      <w:r w:rsidR="00DA10CF">
        <w:rPr>
          <w:rFonts w:ascii="Times New Roman" w:hAnsi="Times New Roman" w:cs="Times New Roman"/>
          <w:sz w:val="28"/>
          <w:szCs w:val="28"/>
          <w:lang w:val="ru-RU"/>
        </w:rPr>
        <w:t xml:space="preserve"> Механизм предусматривает сохранение всех регистров процессора и вызов обработчика прерывания </w:t>
      </w:r>
      <w:r w:rsidR="007F6CDC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DA10CF">
        <w:rPr>
          <w:rFonts w:ascii="Times New Roman" w:hAnsi="Times New Roman" w:cs="Times New Roman"/>
          <w:sz w:val="28"/>
          <w:szCs w:val="28"/>
          <w:lang w:val="ru-RU"/>
        </w:rPr>
        <w:t xml:space="preserve"> конкретного источника.</w:t>
      </w:r>
    </w:p>
    <w:p w:rsidR="00DA10CF" w:rsidRDefault="0096235A" w:rsidP="00C125B9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рамках приложения н</w:t>
      </w:r>
      <w:r w:rsidR="00DA10CF">
        <w:rPr>
          <w:rFonts w:ascii="Times New Roman" w:hAnsi="Times New Roman" w:cs="Times New Roman"/>
          <w:sz w:val="28"/>
          <w:szCs w:val="28"/>
          <w:lang w:val="ru-RU"/>
        </w:rPr>
        <w:t xml:space="preserve">еобходимо создать файл с программой на языке ассемблера, например, </w:t>
      </w:r>
      <w:r w:rsidR="00DA10CF" w:rsidRPr="00DA10CF">
        <w:rPr>
          <w:rFonts w:ascii="Times New Roman" w:hAnsi="Times New Roman" w:cs="Times New Roman"/>
          <w:b/>
          <w:sz w:val="28"/>
          <w:szCs w:val="28"/>
          <w:lang w:val="en-US"/>
        </w:rPr>
        <w:t>my</w:t>
      </w:r>
      <w:r w:rsidR="00DA10CF" w:rsidRPr="00DA10CF">
        <w:rPr>
          <w:rFonts w:ascii="Times New Roman" w:hAnsi="Times New Roman" w:cs="Times New Roman"/>
          <w:b/>
          <w:sz w:val="28"/>
          <w:szCs w:val="28"/>
          <w:lang w:val="ru-RU"/>
        </w:rPr>
        <w:t>_</w:t>
      </w:r>
      <w:r w:rsidR="00DA10CF" w:rsidRPr="00DA10CF">
        <w:rPr>
          <w:rFonts w:ascii="Times New Roman" w:hAnsi="Times New Roman" w:cs="Times New Roman"/>
          <w:b/>
          <w:sz w:val="28"/>
          <w:szCs w:val="28"/>
          <w:lang w:val="en-US"/>
        </w:rPr>
        <w:t>irqs</w:t>
      </w:r>
      <w:r w:rsidR="00DA10CF" w:rsidRPr="00DA10C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DA10CF" w:rsidRPr="00DA10CF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DA10CF">
        <w:rPr>
          <w:rFonts w:ascii="Times New Roman" w:hAnsi="Times New Roman" w:cs="Times New Roman"/>
          <w:sz w:val="28"/>
          <w:szCs w:val="28"/>
          <w:lang w:val="ru-RU"/>
        </w:rPr>
        <w:t xml:space="preserve"> (или включить его код в уже существующий ассемблерный файл), следующего вида: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286"/>
      </w:tblGrid>
      <w:tr w:rsidR="00DA10CF" w:rsidRPr="0060459D" w:rsidTr="00A6087D">
        <w:trPr>
          <w:cantSplit/>
        </w:trPr>
        <w:tc>
          <w:tcPr>
            <w:tcW w:w="9286" w:type="dxa"/>
            <w:shd w:val="clear" w:color="auto" w:fill="F2F2F2" w:themeFill="background1" w:themeFillShade="F2"/>
          </w:tcPr>
          <w:p w:rsidR="001D747B" w:rsidRPr="00FB0308" w:rsidRDefault="001D747B" w:rsidP="00DA10CF">
            <w:pPr>
              <w:pStyle w:val="1a"/>
              <w:rPr>
                <w:sz w:val="26"/>
                <w:szCs w:val="26"/>
                <w:lang w:val="ru-RU"/>
              </w:rPr>
            </w:pPr>
          </w:p>
          <w:p w:rsidR="00DA10CF" w:rsidRPr="00DA10CF" w:rsidRDefault="00DA10CF" w:rsidP="00DA10CF">
            <w:pPr>
              <w:pStyle w:val="1a"/>
              <w:rPr>
                <w:sz w:val="26"/>
                <w:szCs w:val="26"/>
                <w:lang w:val="en-US"/>
              </w:rPr>
            </w:pPr>
            <w:r w:rsidRPr="00DA10CF">
              <w:rPr>
                <w:sz w:val="26"/>
                <w:szCs w:val="26"/>
                <w:lang w:val="en-US"/>
              </w:rPr>
              <w:t>#include "regdef.h"</w:t>
            </w:r>
          </w:p>
          <w:p w:rsidR="00DA10CF" w:rsidRPr="00DA10CF" w:rsidRDefault="00DA10CF" w:rsidP="00DA10CF">
            <w:pPr>
              <w:pStyle w:val="1a"/>
              <w:rPr>
                <w:sz w:val="26"/>
                <w:szCs w:val="26"/>
                <w:lang w:val="en-US"/>
              </w:rPr>
            </w:pPr>
            <w:r w:rsidRPr="00DA10CF">
              <w:rPr>
                <w:sz w:val="26"/>
                <w:szCs w:val="26"/>
                <w:lang w:val="en-US"/>
              </w:rPr>
              <w:t>#include "kmk_uke.h"</w:t>
            </w:r>
          </w:p>
          <w:p w:rsidR="00DA10CF" w:rsidRPr="00DA10CF" w:rsidRDefault="00DA10CF" w:rsidP="00DA10CF">
            <w:pPr>
              <w:pStyle w:val="1a"/>
              <w:rPr>
                <w:sz w:val="26"/>
                <w:szCs w:val="26"/>
                <w:lang w:val="en-US"/>
              </w:rPr>
            </w:pPr>
            <w:r w:rsidRPr="00DA10CF">
              <w:rPr>
                <w:sz w:val="26"/>
                <w:szCs w:val="26"/>
                <w:lang w:val="en-US"/>
              </w:rPr>
              <w:t>#include "kmk_irqs.h"</w:t>
            </w:r>
          </w:p>
          <w:p w:rsidR="00DA10CF" w:rsidRPr="00DA10CF" w:rsidRDefault="00DA10CF" w:rsidP="00DA10CF">
            <w:pPr>
              <w:pStyle w:val="1a"/>
              <w:rPr>
                <w:sz w:val="26"/>
                <w:szCs w:val="26"/>
                <w:lang w:val="en-US"/>
              </w:rPr>
            </w:pPr>
          </w:p>
          <w:p w:rsidR="00DA10CF" w:rsidRPr="00DA10CF" w:rsidRDefault="00DA10CF" w:rsidP="00DA10CF">
            <w:pPr>
              <w:pStyle w:val="1a"/>
              <w:rPr>
                <w:sz w:val="26"/>
                <w:szCs w:val="26"/>
                <w:lang w:val="en-US"/>
              </w:rPr>
            </w:pPr>
            <w:r w:rsidRPr="00DA10CF">
              <w:rPr>
                <w:sz w:val="26"/>
                <w:szCs w:val="26"/>
                <w:lang w:val="en-US"/>
              </w:rPr>
              <w:t>.global my_int2</w:t>
            </w:r>
          </w:p>
          <w:p w:rsidR="00DA10CF" w:rsidRPr="00DA10CF" w:rsidRDefault="00DA10CF" w:rsidP="00DA10CF">
            <w:pPr>
              <w:pStyle w:val="1a"/>
              <w:rPr>
                <w:sz w:val="26"/>
                <w:szCs w:val="26"/>
                <w:lang w:val="en-US"/>
              </w:rPr>
            </w:pPr>
          </w:p>
          <w:p w:rsidR="00DA10CF" w:rsidRPr="00DA10CF" w:rsidRDefault="00DA10CF" w:rsidP="00DA10CF">
            <w:pPr>
              <w:pStyle w:val="1a"/>
              <w:rPr>
                <w:sz w:val="26"/>
                <w:szCs w:val="26"/>
                <w:lang w:val="en-US"/>
              </w:rPr>
            </w:pPr>
            <w:r w:rsidRPr="00DA10CF">
              <w:rPr>
                <w:sz w:val="26"/>
                <w:szCs w:val="26"/>
                <w:lang w:val="en-US"/>
              </w:rPr>
              <w:t>my_int2:</w:t>
            </w:r>
          </w:p>
          <w:p w:rsidR="00DA10CF" w:rsidRDefault="00DA10CF" w:rsidP="00DA10CF">
            <w:pPr>
              <w:pStyle w:val="1a"/>
              <w:rPr>
                <w:sz w:val="26"/>
                <w:szCs w:val="26"/>
                <w:lang w:val="en-US"/>
              </w:rPr>
            </w:pPr>
            <w:r w:rsidRPr="00DA10CF">
              <w:rPr>
                <w:sz w:val="26"/>
                <w:szCs w:val="26"/>
                <w:lang w:val="en-US"/>
              </w:rPr>
              <w:t>c_handle_irq_saving_regs(2)</w:t>
            </w:r>
          </w:p>
          <w:p w:rsidR="001D747B" w:rsidRPr="008137C1" w:rsidRDefault="001D747B" w:rsidP="00DA10CF">
            <w:pPr>
              <w:pStyle w:val="1a"/>
              <w:rPr>
                <w:sz w:val="26"/>
                <w:szCs w:val="26"/>
                <w:lang w:val="en-US"/>
              </w:rPr>
            </w:pPr>
          </w:p>
        </w:tc>
      </w:tr>
    </w:tbl>
    <w:p w:rsidR="00DA10CF" w:rsidRDefault="00DA10CF" w:rsidP="00C125B9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Здесь </w:t>
      </w:r>
      <w:r w:rsidRPr="00DA10CF">
        <w:rPr>
          <w:rFonts w:ascii="Arial" w:hAnsi="Arial" w:cs="Arial"/>
          <w:sz w:val="28"/>
          <w:szCs w:val="28"/>
          <w:lang w:val="en-US"/>
        </w:rPr>
        <w:t>my</w:t>
      </w:r>
      <w:r w:rsidRPr="00DA10CF">
        <w:rPr>
          <w:rFonts w:ascii="Arial" w:hAnsi="Arial" w:cs="Arial"/>
          <w:sz w:val="28"/>
          <w:szCs w:val="28"/>
          <w:lang w:val="ru-RU"/>
        </w:rPr>
        <w:t>_</w:t>
      </w:r>
      <w:r w:rsidRPr="00DA10CF">
        <w:rPr>
          <w:rFonts w:ascii="Arial" w:hAnsi="Arial" w:cs="Arial"/>
          <w:sz w:val="28"/>
          <w:szCs w:val="28"/>
          <w:lang w:val="en-US"/>
        </w:rPr>
        <w:t>int</w:t>
      </w:r>
      <w:r w:rsidRPr="00DA10CF">
        <w:rPr>
          <w:rFonts w:ascii="Arial" w:hAnsi="Arial" w:cs="Arial"/>
          <w:sz w:val="28"/>
          <w:szCs w:val="28"/>
          <w:lang w:val="ru-RU"/>
        </w:rPr>
        <w:t>2</w:t>
      </w:r>
      <w:r>
        <w:rPr>
          <w:rFonts w:ascii="Arial" w:hAnsi="Arial" w:cs="Arial"/>
          <w:sz w:val="28"/>
          <w:szCs w:val="28"/>
          <w:lang w:val="ru-RU"/>
        </w:rPr>
        <w:t>()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функция, с помощью которой «сложный» обработчик будет привязан к одному из входов </w:t>
      </w:r>
      <w:r>
        <w:rPr>
          <w:rFonts w:ascii="Times New Roman" w:hAnsi="Times New Roman" w:cs="Times New Roman"/>
          <w:sz w:val="28"/>
          <w:szCs w:val="28"/>
          <w:lang w:val="en-US"/>
        </w:rPr>
        <w:t>INT</w:t>
      </w:r>
      <w:r w:rsidR="00FC572D">
        <w:rPr>
          <w:rFonts w:ascii="Times New Roman" w:hAnsi="Times New Roman" w:cs="Times New Roman"/>
          <w:sz w:val="28"/>
          <w:szCs w:val="28"/>
          <w:lang w:val="ru-RU"/>
        </w:rPr>
        <w:t xml:space="preserve">, в данном случае ко второму. Макрос </w:t>
      </w:r>
      <w:r w:rsidR="00FC572D" w:rsidRPr="00FC572D">
        <w:rPr>
          <w:rFonts w:ascii="Arial" w:hAnsi="Arial" w:cs="Arial"/>
          <w:sz w:val="28"/>
          <w:szCs w:val="28"/>
          <w:lang w:val="en-US"/>
        </w:rPr>
        <w:t>c</w:t>
      </w:r>
      <w:r w:rsidR="00FC572D" w:rsidRPr="00FC572D">
        <w:rPr>
          <w:rFonts w:ascii="Arial" w:hAnsi="Arial" w:cs="Arial"/>
          <w:sz w:val="28"/>
          <w:szCs w:val="28"/>
          <w:lang w:val="ru-RU"/>
        </w:rPr>
        <w:t>_</w:t>
      </w:r>
      <w:r w:rsidR="00FC572D" w:rsidRPr="00FC572D">
        <w:rPr>
          <w:rFonts w:ascii="Arial" w:hAnsi="Arial" w:cs="Arial"/>
          <w:sz w:val="28"/>
          <w:szCs w:val="28"/>
          <w:lang w:val="en-US"/>
        </w:rPr>
        <w:t>handle</w:t>
      </w:r>
      <w:r w:rsidR="00FC572D" w:rsidRPr="00FC572D">
        <w:rPr>
          <w:rFonts w:ascii="Arial" w:hAnsi="Arial" w:cs="Arial"/>
          <w:sz w:val="28"/>
          <w:szCs w:val="28"/>
          <w:lang w:val="ru-RU"/>
        </w:rPr>
        <w:t>_</w:t>
      </w:r>
      <w:r w:rsidR="00FC572D" w:rsidRPr="00FC572D">
        <w:rPr>
          <w:rFonts w:ascii="Arial" w:hAnsi="Arial" w:cs="Arial"/>
          <w:sz w:val="28"/>
          <w:szCs w:val="28"/>
          <w:lang w:val="en-US"/>
        </w:rPr>
        <w:t>irq</w:t>
      </w:r>
      <w:r w:rsidR="00FC572D" w:rsidRPr="00FC572D">
        <w:rPr>
          <w:rFonts w:ascii="Arial" w:hAnsi="Arial" w:cs="Arial"/>
          <w:sz w:val="28"/>
          <w:szCs w:val="28"/>
          <w:lang w:val="ru-RU"/>
        </w:rPr>
        <w:t>_</w:t>
      </w:r>
      <w:r w:rsidR="00FC572D" w:rsidRPr="00FC572D">
        <w:rPr>
          <w:rFonts w:ascii="Arial" w:hAnsi="Arial" w:cs="Arial"/>
          <w:sz w:val="28"/>
          <w:szCs w:val="28"/>
          <w:lang w:val="en-US"/>
        </w:rPr>
        <w:t>saving</w:t>
      </w:r>
      <w:r w:rsidR="00FC572D" w:rsidRPr="00FC572D">
        <w:rPr>
          <w:rFonts w:ascii="Arial" w:hAnsi="Arial" w:cs="Arial"/>
          <w:sz w:val="28"/>
          <w:szCs w:val="28"/>
          <w:lang w:val="ru-RU"/>
        </w:rPr>
        <w:t>_</w:t>
      </w:r>
      <w:r w:rsidR="00FC572D" w:rsidRPr="00FC572D">
        <w:rPr>
          <w:rFonts w:ascii="Arial" w:hAnsi="Arial" w:cs="Arial"/>
          <w:sz w:val="28"/>
          <w:szCs w:val="28"/>
          <w:lang w:val="en-US"/>
        </w:rPr>
        <w:t>regs</w:t>
      </w:r>
      <w:r w:rsidR="00FC572D" w:rsidRPr="00FC572D">
        <w:rPr>
          <w:rFonts w:ascii="Arial" w:hAnsi="Arial" w:cs="Arial"/>
          <w:sz w:val="28"/>
          <w:szCs w:val="28"/>
          <w:lang w:val="ru-RU"/>
        </w:rPr>
        <w:t>(</w:t>
      </w:r>
      <w:r w:rsidR="00FC572D">
        <w:rPr>
          <w:rFonts w:ascii="Arial" w:hAnsi="Arial" w:cs="Arial"/>
          <w:sz w:val="28"/>
          <w:szCs w:val="28"/>
          <w:lang w:val="en-US"/>
        </w:rPr>
        <w:t>INT</w:t>
      </w:r>
      <w:r w:rsidR="00FC572D" w:rsidRPr="00FC572D">
        <w:rPr>
          <w:rFonts w:ascii="Arial" w:hAnsi="Arial" w:cs="Arial"/>
          <w:sz w:val="28"/>
          <w:szCs w:val="28"/>
          <w:lang w:val="ru-RU"/>
        </w:rPr>
        <w:t>_</w:t>
      </w:r>
      <w:r w:rsidR="00FC572D">
        <w:rPr>
          <w:rFonts w:ascii="Arial" w:hAnsi="Arial" w:cs="Arial"/>
          <w:sz w:val="28"/>
          <w:szCs w:val="28"/>
          <w:lang w:val="en-US"/>
        </w:rPr>
        <w:t>n</w:t>
      </w:r>
      <w:r w:rsidR="00FC572D" w:rsidRPr="00FC572D">
        <w:rPr>
          <w:rFonts w:ascii="Arial" w:hAnsi="Arial" w:cs="Arial"/>
          <w:sz w:val="28"/>
          <w:szCs w:val="28"/>
          <w:lang w:val="ru-RU"/>
        </w:rPr>
        <w:t xml:space="preserve">) </w:t>
      </w:r>
      <w:r w:rsidR="00FC572D" w:rsidRPr="00FC572D">
        <w:rPr>
          <w:rFonts w:ascii="Times New Roman" w:hAnsi="Times New Roman" w:cs="Times New Roman"/>
          <w:sz w:val="28"/>
          <w:szCs w:val="28"/>
          <w:lang w:val="ru-RU"/>
        </w:rPr>
        <w:t>пре</w:t>
      </w:r>
      <w:r w:rsidR="00FC572D">
        <w:rPr>
          <w:rFonts w:ascii="Times New Roman" w:hAnsi="Times New Roman" w:cs="Times New Roman"/>
          <w:sz w:val="28"/>
          <w:szCs w:val="28"/>
          <w:lang w:val="ru-RU"/>
        </w:rPr>
        <w:t xml:space="preserve">допределен в файле </w:t>
      </w:r>
      <w:r w:rsidR="00FC572D" w:rsidRPr="00FC572D">
        <w:rPr>
          <w:rFonts w:ascii="Times New Roman" w:hAnsi="Times New Roman" w:cs="Times New Roman"/>
          <w:b/>
          <w:sz w:val="28"/>
          <w:szCs w:val="28"/>
          <w:lang w:val="en-US"/>
        </w:rPr>
        <w:t>kmk</w:t>
      </w:r>
      <w:r w:rsidR="00FC572D" w:rsidRPr="00FC572D">
        <w:rPr>
          <w:rFonts w:ascii="Times New Roman" w:hAnsi="Times New Roman" w:cs="Times New Roman"/>
          <w:b/>
          <w:sz w:val="28"/>
          <w:szCs w:val="28"/>
          <w:lang w:val="ru-RU"/>
        </w:rPr>
        <w:t>_</w:t>
      </w:r>
      <w:r w:rsidR="00FC572D" w:rsidRPr="00FC572D">
        <w:rPr>
          <w:rFonts w:ascii="Times New Roman" w:hAnsi="Times New Roman" w:cs="Times New Roman"/>
          <w:b/>
          <w:sz w:val="28"/>
          <w:szCs w:val="28"/>
          <w:lang w:val="en-US"/>
        </w:rPr>
        <w:t>irqs</w:t>
      </w:r>
      <w:r w:rsidR="00FC572D" w:rsidRPr="00FC572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FC572D" w:rsidRPr="00FC572D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FC572D" w:rsidRPr="00FC572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C572D">
        <w:rPr>
          <w:rFonts w:ascii="Times New Roman" w:hAnsi="Times New Roman" w:cs="Times New Roman"/>
          <w:sz w:val="28"/>
          <w:szCs w:val="28"/>
          <w:lang w:val="ru-RU"/>
        </w:rPr>
        <w:t xml:space="preserve"> В результате </w:t>
      </w:r>
      <w:r w:rsidR="0096235A">
        <w:rPr>
          <w:rFonts w:ascii="Times New Roman" w:hAnsi="Times New Roman" w:cs="Times New Roman"/>
          <w:sz w:val="28"/>
          <w:szCs w:val="28"/>
          <w:lang w:val="ru-RU"/>
        </w:rPr>
        <w:t xml:space="preserve">компиляции </w:t>
      </w:r>
      <w:r w:rsidR="00FC572D">
        <w:rPr>
          <w:rFonts w:ascii="Times New Roman" w:hAnsi="Times New Roman" w:cs="Times New Roman"/>
          <w:sz w:val="28"/>
          <w:szCs w:val="28"/>
          <w:lang w:val="ru-RU"/>
        </w:rPr>
        <w:t xml:space="preserve">в коде программы будет создана функция </w:t>
      </w:r>
      <w:r w:rsidR="00FC572D" w:rsidRPr="00DA10CF">
        <w:rPr>
          <w:rFonts w:ascii="Arial" w:hAnsi="Arial" w:cs="Arial"/>
          <w:sz w:val="28"/>
          <w:szCs w:val="28"/>
          <w:lang w:val="en-US"/>
        </w:rPr>
        <w:t>my</w:t>
      </w:r>
      <w:r w:rsidR="00FC572D" w:rsidRPr="00DA10CF">
        <w:rPr>
          <w:rFonts w:ascii="Arial" w:hAnsi="Arial" w:cs="Arial"/>
          <w:sz w:val="28"/>
          <w:szCs w:val="28"/>
          <w:lang w:val="ru-RU"/>
        </w:rPr>
        <w:t>_</w:t>
      </w:r>
      <w:r w:rsidR="00FC572D" w:rsidRPr="00DA10CF">
        <w:rPr>
          <w:rFonts w:ascii="Arial" w:hAnsi="Arial" w:cs="Arial"/>
          <w:sz w:val="28"/>
          <w:szCs w:val="28"/>
          <w:lang w:val="en-US"/>
        </w:rPr>
        <w:t>int</w:t>
      </w:r>
      <w:r w:rsidR="00FC572D" w:rsidRPr="00DA10CF">
        <w:rPr>
          <w:rFonts w:ascii="Arial" w:hAnsi="Arial" w:cs="Arial"/>
          <w:sz w:val="28"/>
          <w:szCs w:val="28"/>
          <w:lang w:val="ru-RU"/>
        </w:rPr>
        <w:t>2</w:t>
      </w:r>
      <w:r w:rsidR="00FC572D">
        <w:rPr>
          <w:rFonts w:ascii="Arial" w:hAnsi="Arial" w:cs="Arial"/>
          <w:sz w:val="28"/>
          <w:szCs w:val="28"/>
          <w:lang w:val="ru-RU"/>
        </w:rPr>
        <w:t>()</w:t>
      </w:r>
      <w:r w:rsidR="00FC572D">
        <w:rPr>
          <w:rFonts w:ascii="Times New Roman" w:hAnsi="Times New Roman" w:cs="Times New Roman"/>
          <w:sz w:val="28"/>
          <w:szCs w:val="28"/>
          <w:lang w:val="ru-RU"/>
        </w:rPr>
        <w:t>, которая сохранит все регистры, вызовет установленный в прикладной программе обработчик конкретного источника прерывания, по завершении его работы восстановит регистры и завершит обработку прерывания.</w:t>
      </w:r>
    </w:p>
    <w:p w:rsidR="00DA10CF" w:rsidRDefault="00FC572D" w:rsidP="00FC572D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привязывания обработчика </w:t>
      </w:r>
      <w:r w:rsidR="00A20641" w:rsidRPr="00A20641">
        <w:rPr>
          <w:rFonts w:ascii="Arial" w:hAnsi="Arial" w:cs="Arial"/>
          <w:sz w:val="28"/>
          <w:szCs w:val="28"/>
          <w:lang w:val="en-US"/>
        </w:rPr>
        <w:t>handler</w:t>
      </w:r>
      <w:r w:rsidR="00A206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A28F9" w:rsidRPr="00A20641" w:rsidRDefault="002A28F9" w:rsidP="00FC572D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286"/>
      </w:tblGrid>
      <w:tr w:rsidR="00FC572D" w:rsidRPr="007E75BF" w:rsidTr="00A6087D">
        <w:trPr>
          <w:cantSplit/>
        </w:trPr>
        <w:tc>
          <w:tcPr>
            <w:tcW w:w="9286" w:type="dxa"/>
            <w:shd w:val="clear" w:color="auto" w:fill="F2F2F2" w:themeFill="background1" w:themeFillShade="F2"/>
          </w:tcPr>
          <w:p w:rsidR="00A20641" w:rsidRDefault="00A20641" w:rsidP="00FC572D">
            <w:pPr>
              <w:pStyle w:val="1a"/>
              <w:rPr>
                <w:sz w:val="26"/>
                <w:szCs w:val="26"/>
                <w:lang w:val="ru-RU"/>
              </w:rPr>
            </w:pPr>
          </w:p>
          <w:p w:rsidR="00FC572D" w:rsidRDefault="00FC572D" w:rsidP="00FC572D">
            <w:pPr>
              <w:pStyle w:val="1a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void handler(</w:t>
            </w:r>
            <w:r w:rsidR="00DD255F">
              <w:rPr>
                <w:sz w:val="26"/>
                <w:szCs w:val="26"/>
                <w:lang w:val="en-US"/>
              </w:rPr>
              <w:t>char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="00DD255F">
              <w:rPr>
                <w:sz w:val="26"/>
                <w:szCs w:val="26"/>
                <w:lang w:val="en-US"/>
              </w:rPr>
              <w:t>param</w:t>
            </w:r>
            <w:r>
              <w:rPr>
                <w:sz w:val="26"/>
                <w:szCs w:val="26"/>
                <w:lang w:val="ru-RU"/>
              </w:rPr>
              <w:t>);</w:t>
            </w:r>
          </w:p>
          <w:p w:rsidR="00A20641" w:rsidRPr="00FC572D" w:rsidRDefault="00A20641" w:rsidP="00FC572D">
            <w:pPr>
              <w:pStyle w:val="1a"/>
              <w:rPr>
                <w:sz w:val="26"/>
                <w:szCs w:val="26"/>
                <w:lang w:val="en-US"/>
              </w:rPr>
            </w:pPr>
          </w:p>
        </w:tc>
      </w:tr>
    </w:tbl>
    <w:p w:rsidR="002A28F9" w:rsidRDefault="002A28F9" w:rsidP="00A20641">
      <w:pPr>
        <w:pStyle w:val="1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0641" w:rsidRDefault="00A20641" w:rsidP="00A20641">
      <w:pPr>
        <w:pStyle w:val="1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 запросу, например, от </w:t>
      </w:r>
      <w:r w:rsidR="00DD255F">
        <w:rPr>
          <w:rFonts w:ascii="Times New Roman" w:hAnsi="Times New Roman" w:cs="Times New Roman"/>
          <w:sz w:val="28"/>
          <w:szCs w:val="28"/>
          <w:lang w:val="ru-RU"/>
        </w:rPr>
        <w:t xml:space="preserve">интерфейса </w:t>
      </w:r>
      <w:r w:rsidR="00DD255F">
        <w:rPr>
          <w:rFonts w:ascii="Times New Roman" w:hAnsi="Times New Roman" w:cs="Times New Roman"/>
          <w:sz w:val="28"/>
          <w:szCs w:val="28"/>
          <w:lang w:val="en-US"/>
        </w:rPr>
        <w:t>SPI</w:t>
      </w:r>
      <w:r w:rsidR="00DD255F" w:rsidRPr="00DD255F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, в прикладной программе нужно выполнить следующие действия:</w:t>
      </w:r>
    </w:p>
    <w:p w:rsidR="002A28F9" w:rsidRPr="00A20641" w:rsidRDefault="002A28F9" w:rsidP="00A20641">
      <w:pPr>
        <w:pStyle w:val="1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286"/>
      </w:tblGrid>
      <w:tr w:rsidR="00A20641" w:rsidRPr="0060459D" w:rsidTr="00A6087D">
        <w:trPr>
          <w:cantSplit/>
        </w:trPr>
        <w:tc>
          <w:tcPr>
            <w:tcW w:w="9286" w:type="dxa"/>
            <w:shd w:val="clear" w:color="auto" w:fill="F2F2F2" w:themeFill="background1" w:themeFillShade="F2"/>
          </w:tcPr>
          <w:p w:rsidR="00A20641" w:rsidRPr="003E151D" w:rsidRDefault="00A20641" w:rsidP="00A20641">
            <w:pPr>
              <w:pStyle w:val="1a"/>
              <w:rPr>
                <w:sz w:val="26"/>
                <w:szCs w:val="26"/>
                <w:lang w:val="ru-RU"/>
              </w:rPr>
            </w:pPr>
          </w:p>
          <w:p w:rsidR="002357D2" w:rsidRDefault="002357D2" w:rsidP="002357D2">
            <w:pPr>
              <w:pStyle w:val="1a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void </w:t>
            </w:r>
            <w:r w:rsidRPr="00BA4701">
              <w:rPr>
                <w:sz w:val="24"/>
                <w:szCs w:val="24"/>
                <w:lang w:val="en-US"/>
              </w:rPr>
              <w:t>kmk_</w:t>
            </w:r>
            <w:r w:rsidRPr="00DE748C">
              <w:rPr>
                <w:sz w:val="24"/>
                <w:szCs w:val="24"/>
                <w:lang w:val="en-US"/>
              </w:rPr>
              <w:t>init_int_line(IRQ</w:t>
            </w:r>
            <w:r w:rsidRPr="002357D2">
              <w:rPr>
                <w:sz w:val="24"/>
                <w:szCs w:val="24"/>
                <w:lang w:val="en-US"/>
              </w:rPr>
              <w:t>_</w:t>
            </w:r>
            <w:r w:rsidR="00DD255F">
              <w:rPr>
                <w:sz w:val="24"/>
                <w:szCs w:val="24"/>
                <w:lang w:val="en-US"/>
              </w:rPr>
              <w:t>SPI1</w:t>
            </w:r>
            <w:r w:rsidRPr="00DE748C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2, 8);</w:t>
            </w:r>
          </w:p>
          <w:p w:rsidR="002357D2" w:rsidRDefault="002357D2" w:rsidP="002357D2">
            <w:pPr>
              <w:pStyle w:val="1a"/>
              <w:rPr>
                <w:sz w:val="24"/>
                <w:szCs w:val="24"/>
                <w:lang w:val="en-US"/>
              </w:rPr>
            </w:pPr>
          </w:p>
          <w:p w:rsidR="002357D2" w:rsidRDefault="002357D2" w:rsidP="002357D2">
            <w:pPr>
              <w:pStyle w:val="1a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. . .</w:t>
            </w:r>
          </w:p>
          <w:p w:rsidR="002357D2" w:rsidRDefault="002357D2" w:rsidP="002357D2">
            <w:pPr>
              <w:pStyle w:val="1a"/>
              <w:rPr>
                <w:sz w:val="24"/>
                <w:szCs w:val="24"/>
                <w:lang w:val="en-US"/>
              </w:rPr>
            </w:pPr>
          </w:p>
          <w:p w:rsidR="00A20641" w:rsidRDefault="00A20641" w:rsidP="002357D2">
            <w:pPr>
              <w:pStyle w:val="1a"/>
              <w:rPr>
                <w:sz w:val="26"/>
                <w:szCs w:val="26"/>
                <w:lang w:val="en-US"/>
              </w:rPr>
            </w:pPr>
            <w:r w:rsidRPr="00A20641">
              <w:rPr>
                <w:sz w:val="26"/>
                <w:szCs w:val="26"/>
                <w:lang w:val="en-US"/>
              </w:rPr>
              <w:t>kmk_set_int_vector(2, &amp;my_int2);</w:t>
            </w:r>
          </w:p>
          <w:p w:rsidR="00A20641" w:rsidRDefault="00A20641" w:rsidP="00A20641">
            <w:pPr>
              <w:pStyle w:val="1a"/>
              <w:rPr>
                <w:sz w:val="26"/>
                <w:szCs w:val="26"/>
                <w:lang w:val="en-US"/>
              </w:rPr>
            </w:pPr>
            <w:r w:rsidRPr="00A20641">
              <w:rPr>
                <w:sz w:val="26"/>
                <w:szCs w:val="26"/>
                <w:lang w:val="en-US"/>
              </w:rPr>
              <w:t>int_connect(IRQ_</w:t>
            </w:r>
            <w:r w:rsidR="00DD255F">
              <w:rPr>
                <w:sz w:val="26"/>
                <w:szCs w:val="26"/>
                <w:lang w:val="en-US"/>
              </w:rPr>
              <w:t>SPI1</w:t>
            </w:r>
            <w:r w:rsidRPr="00A20641">
              <w:rPr>
                <w:sz w:val="26"/>
                <w:szCs w:val="26"/>
                <w:lang w:val="en-US"/>
              </w:rPr>
              <w:t xml:space="preserve">, </w:t>
            </w:r>
            <w:r>
              <w:rPr>
                <w:sz w:val="26"/>
                <w:szCs w:val="26"/>
                <w:lang w:val="en-US"/>
              </w:rPr>
              <w:t>&amp;handler</w:t>
            </w:r>
            <w:r w:rsidR="00DD255F">
              <w:rPr>
                <w:sz w:val="26"/>
                <w:szCs w:val="26"/>
                <w:lang w:val="en-US"/>
              </w:rPr>
              <w:t>, 1</w:t>
            </w:r>
            <w:r w:rsidRPr="00A20641">
              <w:rPr>
                <w:sz w:val="26"/>
                <w:szCs w:val="26"/>
                <w:lang w:val="en-US"/>
              </w:rPr>
              <w:t>);</w:t>
            </w:r>
          </w:p>
          <w:p w:rsidR="00A20641" w:rsidRPr="00A20641" w:rsidRDefault="00A20641" w:rsidP="00A20641">
            <w:pPr>
              <w:pStyle w:val="1a"/>
              <w:rPr>
                <w:sz w:val="26"/>
                <w:szCs w:val="26"/>
                <w:lang w:val="en-US"/>
              </w:rPr>
            </w:pPr>
          </w:p>
        </w:tc>
      </w:tr>
    </w:tbl>
    <w:p w:rsidR="002A28F9" w:rsidRPr="001D6CA8" w:rsidRDefault="002A28F9" w:rsidP="00A20641">
      <w:pPr>
        <w:pStyle w:val="1a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255F" w:rsidRDefault="00A20641" w:rsidP="00A20641">
      <w:pPr>
        <w:pStyle w:val="1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42D9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DD25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42D9">
        <w:rPr>
          <w:rFonts w:ascii="Times New Roman" w:hAnsi="Times New Roman" w:cs="Times New Roman"/>
          <w:sz w:val="28"/>
          <w:szCs w:val="28"/>
          <w:lang w:val="ru-RU"/>
        </w:rPr>
        <w:t>этом</w:t>
      </w:r>
      <w:r w:rsidRPr="00DD25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357D2">
        <w:rPr>
          <w:rFonts w:ascii="Arial" w:hAnsi="Arial" w:cs="Arial"/>
          <w:sz w:val="28"/>
          <w:szCs w:val="28"/>
          <w:lang w:val="en-US"/>
        </w:rPr>
        <w:t>handler</w:t>
      </w:r>
      <w:r w:rsidRPr="00DD25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42D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DD25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42D9">
        <w:rPr>
          <w:rFonts w:ascii="Times New Roman" w:hAnsi="Times New Roman" w:cs="Times New Roman"/>
          <w:sz w:val="28"/>
          <w:szCs w:val="28"/>
          <w:lang w:val="ru-RU"/>
        </w:rPr>
        <w:t>качестве</w:t>
      </w:r>
      <w:r w:rsidRPr="00DD25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42D9">
        <w:rPr>
          <w:rFonts w:ascii="Times New Roman" w:hAnsi="Times New Roman" w:cs="Times New Roman"/>
          <w:sz w:val="28"/>
          <w:szCs w:val="28"/>
          <w:lang w:val="ru-RU"/>
        </w:rPr>
        <w:t>аргумента</w:t>
      </w:r>
      <w:r w:rsidRPr="00DD25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42D9">
        <w:rPr>
          <w:rFonts w:ascii="Times New Roman" w:hAnsi="Times New Roman" w:cs="Times New Roman"/>
          <w:sz w:val="28"/>
          <w:szCs w:val="28"/>
          <w:lang w:val="ru-RU"/>
        </w:rPr>
        <w:t>получает</w:t>
      </w:r>
      <w:r w:rsidRPr="00DD25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255F">
        <w:rPr>
          <w:rFonts w:ascii="Times New Roman" w:hAnsi="Times New Roman" w:cs="Times New Roman"/>
          <w:sz w:val="28"/>
          <w:szCs w:val="28"/>
          <w:lang w:val="ru-RU"/>
        </w:rPr>
        <w:t xml:space="preserve">параметр </w:t>
      </w:r>
      <w:r w:rsidR="00DD255F" w:rsidRPr="002A28F9">
        <w:rPr>
          <w:rFonts w:ascii="Arial" w:hAnsi="Arial" w:cs="Arial"/>
          <w:sz w:val="28"/>
          <w:szCs w:val="28"/>
          <w:lang w:val="en-US"/>
        </w:rPr>
        <w:t>param</w:t>
      </w:r>
      <w:r w:rsidR="00DD255F">
        <w:rPr>
          <w:rFonts w:ascii="Times New Roman" w:hAnsi="Times New Roman" w:cs="Times New Roman"/>
          <w:sz w:val="28"/>
          <w:szCs w:val="28"/>
          <w:lang w:val="ru-RU"/>
        </w:rPr>
        <w:t xml:space="preserve"> (0..255), обычно обозначающий номер устройства из ряда одинаковых.</w:t>
      </w:r>
    </w:p>
    <w:p w:rsidR="00A20641" w:rsidRPr="00F142D9" w:rsidRDefault="00A20641" w:rsidP="00A20641">
      <w:pPr>
        <w:pStyle w:val="1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1BA8" w:rsidRPr="00BD49B4" w:rsidRDefault="00B71BA8" w:rsidP="00F142D9">
      <w:pPr>
        <w:pStyle w:val="1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49B4">
        <w:rPr>
          <w:rFonts w:ascii="Times New Roman" w:hAnsi="Times New Roman" w:cs="Times New Roman"/>
          <w:sz w:val="28"/>
          <w:szCs w:val="28"/>
          <w:lang w:val="ru-RU"/>
        </w:rPr>
        <w:t xml:space="preserve">Для управления конкретными линиями прерываний в файле </w:t>
      </w:r>
      <w:r w:rsidRPr="00BD49B4">
        <w:rPr>
          <w:rFonts w:ascii="Times New Roman" w:hAnsi="Times New Roman" w:cs="Times New Roman"/>
          <w:b/>
          <w:sz w:val="28"/>
          <w:szCs w:val="28"/>
          <w:lang w:val="ru-RU"/>
        </w:rPr>
        <w:t>kmk_common.h</w:t>
      </w:r>
      <w:r w:rsidRPr="00BD49B4">
        <w:rPr>
          <w:rFonts w:ascii="Times New Roman" w:hAnsi="Times New Roman" w:cs="Times New Roman"/>
          <w:sz w:val="28"/>
          <w:szCs w:val="28"/>
          <w:lang w:val="ru-RU"/>
        </w:rPr>
        <w:t xml:space="preserve"> предусмотрено два макроса:</w:t>
      </w:r>
    </w:p>
    <w:p w:rsidR="00B71BA8" w:rsidRPr="00BD49B4" w:rsidRDefault="00B71BA8" w:rsidP="00B71BA8">
      <w:pPr>
        <w:jc w:val="both"/>
        <w:rPr>
          <w:rFonts w:ascii="Arial" w:hAnsi="Arial" w:cs="Arial"/>
          <w:sz w:val="28"/>
          <w:szCs w:val="28"/>
        </w:rPr>
      </w:pPr>
    </w:p>
    <w:p w:rsidR="00B71BA8" w:rsidRPr="00BD49B4" w:rsidRDefault="00B71BA8" w:rsidP="00B71BA8">
      <w:pPr>
        <w:jc w:val="both"/>
        <w:rPr>
          <w:rFonts w:ascii="Arial" w:hAnsi="Arial" w:cs="Arial"/>
          <w:sz w:val="28"/>
          <w:szCs w:val="28"/>
          <w:lang w:val="en-US"/>
        </w:rPr>
      </w:pPr>
      <w:r w:rsidRPr="00BD49B4">
        <w:rPr>
          <w:rFonts w:ascii="Arial" w:hAnsi="Arial" w:cs="Arial"/>
          <w:sz w:val="28"/>
          <w:szCs w:val="28"/>
          <w:lang w:val="en-US"/>
        </w:rPr>
        <w:t>INTC_irq_disable(irq_num, old)</w:t>
      </w:r>
    </w:p>
    <w:p w:rsidR="00B71BA8" w:rsidRPr="00BD49B4" w:rsidRDefault="00B71BA8" w:rsidP="00B71BA8">
      <w:pPr>
        <w:pStyle w:val="1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49B4">
        <w:rPr>
          <w:rFonts w:ascii="Times New Roman" w:hAnsi="Times New Roman" w:cs="Times New Roman"/>
          <w:sz w:val="28"/>
          <w:szCs w:val="28"/>
          <w:lang w:val="ru-RU"/>
        </w:rPr>
        <w:t xml:space="preserve">Макрос осуществляет </w:t>
      </w:r>
      <w:r w:rsidR="000D7879" w:rsidRPr="00BD49B4">
        <w:rPr>
          <w:rFonts w:ascii="Times New Roman" w:hAnsi="Times New Roman" w:cs="Times New Roman"/>
          <w:sz w:val="28"/>
          <w:szCs w:val="28"/>
          <w:lang w:val="ru-RU"/>
        </w:rPr>
        <w:t xml:space="preserve">запрет прерывания на линии </w:t>
      </w:r>
      <w:r w:rsidR="000D7879" w:rsidRPr="00DD255F">
        <w:rPr>
          <w:rFonts w:ascii="Arial" w:hAnsi="Arial" w:cs="Arial"/>
          <w:sz w:val="28"/>
          <w:szCs w:val="28"/>
          <w:lang w:val="ru-RU"/>
        </w:rPr>
        <w:t>irq_num</w:t>
      </w:r>
      <w:r w:rsidR="000D7879" w:rsidRPr="00BD49B4">
        <w:rPr>
          <w:rFonts w:ascii="Times New Roman" w:hAnsi="Times New Roman" w:cs="Times New Roman"/>
          <w:sz w:val="28"/>
          <w:szCs w:val="28"/>
          <w:lang w:val="ru-RU"/>
        </w:rPr>
        <w:t>, при этом</w:t>
      </w:r>
    </w:p>
    <w:p w:rsidR="000D7879" w:rsidRPr="00BD49B4" w:rsidRDefault="000D7879" w:rsidP="00B71BA8">
      <w:pPr>
        <w:pStyle w:val="1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49B4">
        <w:rPr>
          <w:rFonts w:ascii="Times New Roman" w:hAnsi="Times New Roman" w:cs="Times New Roman"/>
          <w:sz w:val="28"/>
          <w:szCs w:val="28"/>
          <w:lang w:val="ru-RU"/>
        </w:rPr>
        <w:t>- остальные прерывания (иные irq) могут продолжать происходить и обрабатываться;</w:t>
      </w:r>
    </w:p>
    <w:p w:rsidR="000D7879" w:rsidRPr="00BD49B4" w:rsidRDefault="000D7879" w:rsidP="00B71BA8">
      <w:pPr>
        <w:pStyle w:val="1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49B4">
        <w:rPr>
          <w:rFonts w:ascii="Times New Roman" w:hAnsi="Times New Roman" w:cs="Times New Roman"/>
          <w:sz w:val="28"/>
          <w:szCs w:val="28"/>
          <w:lang w:val="ru-RU"/>
        </w:rPr>
        <w:t xml:space="preserve">- в переменной </w:t>
      </w:r>
      <w:r w:rsidRPr="00DD255F">
        <w:rPr>
          <w:rFonts w:ascii="Arial" w:hAnsi="Arial" w:cs="Arial"/>
          <w:sz w:val="28"/>
          <w:szCs w:val="28"/>
          <w:lang w:val="ru-RU"/>
        </w:rPr>
        <w:t>old</w:t>
      </w:r>
      <w:r w:rsidRPr="00BD49B4">
        <w:rPr>
          <w:rFonts w:ascii="Times New Roman" w:hAnsi="Times New Roman" w:cs="Times New Roman"/>
          <w:sz w:val="28"/>
          <w:szCs w:val="28"/>
          <w:lang w:val="ru-RU"/>
        </w:rPr>
        <w:t xml:space="preserve"> (должна иметь тип 32 битного целого) возвращается 0 если запрещаемое прерывание уже было запрещено, либо ненулевое число, если было разрешено (значение данной переменной удобно использовать, чтобы определить, нужно ли восстанавливать (размаскировать) прерывание после окончания критической секции;</w:t>
      </w:r>
    </w:p>
    <w:p w:rsidR="000D7879" w:rsidRPr="00BD49B4" w:rsidRDefault="000D7879" w:rsidP="00B71BA8">
      <w:pPr>
        <w:pStyle w:val="1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49B4">
        <w:rPr>
          <w:rFonts w:ascii="Times New Roman" w:hAnsi="Times New Roman" w:cs="Times New Roman"/>
          <w:sz w:val="28"/>
          <w:szCs w:val="28"/>
          <w:lang w:val="ru-RU"/>
        </w:rPr>
        <w:lastRenderedPageBreak/>
        <w:t>- имплементация макроса выполнена безопасно для использования в</w:t>
      </w:r>
      <w:r w:rsidR="00E85BA2" w:rsidRPr="00BD49B4">
        <w:rPr>
          <w:rFonts w:ascii="Times New Roman" w:hAnsi="Times New Roman" w:cs="Times New Roman"/>
          <w:sz w:val="28"/>
          <w:szCs w:val="28"/>
          <w:lang w:val="ru-RU"/>
        </w:rPr>
        <w:t xml:space="preserve"> среде с разрешенными прерываниями и в </w:t>
      </w:r>
      <w:r w:rsidRPr="00BD49B4">
        <w:rPr>
          <w:rFonts w:ascii="Times New Roman" w:hAnsi="Times New Roman" w:cs="Times New Roman"/>
          <w:sz w:val="28"/>
          <w:szCs w:val="28"/>
          <w:lang w:val="ru-RU"/>
        </w:rPr>
        <w:t xml:space="preserve">обработчиках прерываний </w:t>
      </w:r>
      <w:r w:rsidR="00E85BA2" w:rsidRPr="00BD49B4">
        <w:rPr>
          <w:rFonts w:ascii="Times New Roman" w:hAnsi="Times New Roman" w:cs="Times New Roman"/>
          <w:sz w:val="28"/>
          <w:szCs w:val="28"/>
          <w:lang w:val="ru-RU"/>
        </w:rPr>
        <w:t>(для MIPS используется специальный набор команд LL/SC).</w:t>
      </w:r>
    </w:p>
    <w:p w:rsidR="00B71BA8" w:rsidRPr="00BD49B4" w:rsidRDefault="00B71BA8" w:rsidP="00B71BA8">
      <w:pPr>
        <w:pStyle w:val="1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1BA8" w:rsidRPr="00BD49B4" w:rsidRDefault="00B71BA8" w:rsidP="00E85BA2">
      <w:pPr>
        <w:jc w:val="both"/>
        <w:rPr>
          <w:rFonts w:ascii="Arial" w:hAnsi="Arial" w:cs="Arial"/>
          <w:sz w:val="28"/>
          <w:szCs w:val="28"/>
          <w:lang w:val="en-US"/>
        </w:rPr>
      </w:pPr>
      <w:r w:rsidRPr="00BD49B4">
        <w:rPr>
          <w:rFonts w:ascii="Arial" w:hAnsi="Arial" w:cs="Arial"/>
          <w:sz w:val="28"/>
          <w:szCs w:val="28"/>
          <w:lang w:val="en-US"/>
        </w:rPr>
        <w:t>INTC_irq_enable(irq_num)</w:t>
      </w:r>
    </w:p>
    <w:p w:rsidR="00E85BA2" w:rsidRPr="00BD49B4" w:rsidRDefault="00F142D9" w:rsidP="00B71BA8">
      <w:pPr>
        <w:pStyle w:val="1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49B4">
        <w:rPr>
          <w:rFonts w:ascii="Times New Roman" w:hAnsi="Times New Roman" w:cs="Times New Roman"/>
          <w:sz w:val="28"/>
          <w:szCs w:val="28"/>
          <w:lang w:val="ru-RU"/>
        </w:rPr>
        <w:t>Макрос разрешает (раз</w:t>
      </w:r>
      <w:r w:rsidR="00E85BA2" w:rsidRPr="00BD49B4">
        <w:rPr>
          <w:rFonts w:ascii="Times New Roman" w:hAnsi="Times New Roman" w:cs="Times New Roman"/>
          <w:sz w:val="28"/>
          <w:szCs w:val="28"/>
          <w:lang w:val="ru-RU"/>
        </w:rPr>
        <w:t xml:space="preserve">маскирует) прерывание на линии </w:t>
      </w:r>
      <w:r w:rsidR="00E85BA2" w:rsidRPr="00DD255F">
        <w:rPr>
          <w:rFonts w:ascii="Arial" w:hAnsi="Arial" w:cs="Arial"/>
          <w:sz w:val="28"/>
          <w:szCs w:val="28"/>
          <w:lang w:val="ru-RU"/>
        </w:rPr>
        <w:t>irq_num</w:t>
      </w:r>
      <w:r w:rsidR="00E85BA2" w:rsidRPr="00BD49B4">
        <w:rPr>
          <w:rFonts w:ascii="Times New Roman" w:hAnsi="Times New Roman" w:cs="Times New Roman"/>
          <w:sz w:val="28"/>
          <w:szCs w:val="28"/>
          <w:lang w:val="ru-RU"/>
        </w:rPr>
        <w:t xml:space="preserve">. Также, как и </w:t>
      </w:r>
      <w:r w:rsidR="00E85BA2" w:rsidRPr="00BD49B4">
        <w:rPr>
          <w:rFonts w:ascii="Arial" w:hAnsi="Arial" w:cs="Arial"/>
          <w:sz w:val="28"/>
          <w:szCs w:val="28"/>
          <w:lang w:val="ru-RU"/>
        </w:rPr>
        <w:t>INTC_irq_disable</w:t>
      </w:r>
      <w:r w:rsidR="00E85BA2" w:rsidRPr="00BD49B4">
        <w:rPr>
          <w:rFonts w:ascii="Times New Roman" w:hAnsi="Times New Roman" w:cs="Times New Roman"/>
          <w:sz w:val="28"/>
          <w:szCs w:val="28"/>
          <w:lang w:val="ru-RU"/>
        </w:rPr>
        <w:t>, безопасен для работы в среде с разрешенными прерываниями и в обработчиках прерываний.</w:t>
      </w:r>
    </w:p>
    <w:p w:rsidR="00E85BA2" w:rsidRPr="00BD49B4" w:rsidRDefault="00E85BA2" w:rsidP="00B71BA8">
      <w:pPr>
        <w:pStyle w:val="1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5BA2" w:rsidRDefault="00E85BA2" w:rsidP="00E85BA2">
      <w:pPr>
        <w:pStyle w:val="1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49B4">
        <w:rPr>
          <w:rFonts w:ascii="Times New Roman" w:hAnsi="Times New Roman" w:cs="Times New Roman"/>
          <w:sz w:val="28"/>
          <w:szCs w:val="28"/>
          <w:lang w:val="ru-RU"/>
        </w:rPr>
        <w:t>Пример использования: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286"/>
      </w:tblGrid>
      <w:tr w:rsidR="00E85BA2" w:rsidRPr="0060459D" w:rsidTr="00887378">
        <w:tc>
          <w:tcPr>
            <w:tcW w:w="9286" w:type="dxa"/>
            <w:shd w:val="clear" w:color="auto" w:fill="F2F2F2" w:themeFill="background1" w:themeFillShade="F2"/>
          </w:tcPr>
          <w:p w:rsidR="00E85BA2" w:rsidRPr="00E85BA2" w:rsidRDefault="00E85BA2" w:rsidP="00E85BA2">
            <w:pPr>
              <w:spacing w:before="120" w:after="120"/>
              <w:rPr>
                <w:rFonts w:ascii="FreeMono" w:hAnsi="FreeMono" w:cs="FreeMono"/>
                <w:lang w:val="en-US"/>
              </w:rPr>
            </w:pPr>
            <w:r w:rsidRPr="00E85BA2">
              <w:rPr>
                <w:rFonts w:ascii="FreeMono" w:hAnsi="FreeMono" w:cs="FreeMono"/>
                <w:lang w:val="en-US"/>
              </w:rPr>
              <w:t>unsigned long ulRestoreState = 0;</w:t>
            </w:r>
          </w:p>
          <w:p w:rsidR="00E85BA2" w:rsidRPr="00E85BA2" w:rsidRDefault="00E85BA2" w:rsidP="00E85BA2">
            <w:pPr>
              <w:spacing w:before="120" w:after="120"/>
              <w:rPr>
                <w:rFonts w:ascii="FreeMono" w:hAnsi="FreeMono" w:cs="FreeMono"/>
                <w:lang w:val="en-US"/>
              </w:rPr>
            </w:pPr>
            <w:r w:rsidRPr="00E85BA2">
              <w:rPr>
                <w:rFonts w:ascii="FreeMono" w:hAnsi="FreeMono" w:cs="FreeMono"/>
                <w:lang w:val="en-US"/>
              </w:rPr>
              <w:t>. . .</w:t>
            </w:r>
          </w:p>
          <w:p w:rsidR="00E85BA2" w:rsidRPr="00E85BA2" w:rsidRDefault="00E85BA2" w:rsidP="00E85BA2">
            <w:pPr>
              <w:spacing w:before="120" w:after="120"/>
              <w:rPr>
                <w:rFonts w:ascii="FreeMono" w:hAnsi="FreeMono" w:cs="FreeMono"/>
                <w:lang w:val="en-US"/>
              </w:rPr>
            </w:pPr>
            <w:r w:rsidRPr="00E85BA2">
              <w:rPr>
                <w:rFonts w:ascii="FreeMono" w:hAnsi="FreeMono" w:cs="FreeMono"/>
                <w:lang w:val="en-US"/>
              </w:rPr>
              <w:t>INTC_irq_disable(IRQ</w:t>
            </w:r>
            <w:r w:rsidR="00DD255F" w:rsidRPr="00DD255F">
              <w:rPr>
                <w:rFonts w:ascii="FreeMono" w:hAnsi="FreeMono" w:cs="FreeMono"/>
                <w:lang w:val="en-US"/>
              </w:rPr>
              <w:t>_</w:t>
            </w:r>
            <w:r w:rsidR="00DD255F">
              <w:rPr>
                <w:rFonts w:ascii="FreeMono" w:hAnsi="FreeMono" w:cs="FreeMono"/>
                <w:lang w:val="en-US"/>
              </w:rPr>
              <w:t>UART4</w:t>
            </w:r>
            <w:r w:rsidRPr="00E85BA2">
              <w:rPr>
                <w:rFonts w:ascii="FreeMono" w:hAnsi="FreeMono" w:cs="FreeMono"/>
                <w:lang w:val="en-US"/>
              </w:rPr>
              <w:t>, ulRestoreState);</w:t>
            </w:r>
          </w:p>
          <w:p w:rsidR="00E85BA2" w:rsidRPr="00E85BA2" w:rsidRDefault="00E85BA2" w:rsidP="00E85BA2">
            <w:pPr>
              <w:spacing w:before="120" w:after="120"/>
              <w:rPr>
                <w:rFonts w:ascii="FreeMono" w:hAnsi="FreeMono" w:cs="FreeMono"/>
                <w:lang w:val="en-US"/>
              </w:rPr>
            </w:pPr>
          </w:p>
          <w:p w:rsidR="00E85BA2" w:rsidRPr="00E85BA2" w:rsidRDefault="00E85BA2" w:rsidP="00E85BA2">
            <w:pPr>
              <w:spacing w:before="120" w:after="120"/>
              <w:rPr>
                <w:rFonts w:ascii="FreeMono" w:hAnsi="FreeMono" w:cs="FreeMono"/>
                <w:lang w:val="en-US"/>
              </w:rPr>
            </w:pPr>
            <w:r w:rsidRPr="00E85BA2">
              <w:rPr>
                <w:rFonts w:ascii="FreeMono" w:hAnsi="FreeMono" w:cs="FreeMono"/>
                <w:lang w:val="en-US"/>
              </w:rPr>
              <w:t>/* critical section */</w:t>
            </w:r>
          </w:p>
          <w:p w:rsidR="00E85BA2" w:rsidRPr="00E85BA2" w:rsidRDefault="00E85BA2" w:rsidP="00E85BA2">
            <w:pPr>
              <w:spacing w:before="120" w:after="120"/>
              <w:rPr>
                <w:rFonts w:ascii="FreeMono" w:hAnsi="FreeMono" w:cs="FreeMono"/>
                <w:lang w:val="en-US"/>
              </w:rPr>
            </w:pPr>
          </w:p>
          <w:p w:rsidR="00E85BA2" w:rsidRPr="00E85BA2" w:rsidRDefault="00E85BA2" w:rsidP="00E85BA2">
            <w:pPr>
              <w:spacing w:before="120" w:after="120"/>
              <w:rPr>
                <w:rFonts w:ascii="FreeMono" w:hAnsi="FreeMono" w:cs="FreeMono"/>
                <w:lang w:val="en-US"/>
              </w:rPr>
            </w:pPr>
            <w:r w:rsidRPr="00E85BA2">
              <w:rPr>
                <w:rFonts w:ascii="FreeMono" w:hAnsi="FreeMono" w:cs="FreeMono"/>
                <w:lang w:val="en-US"/>
              </w:rPr>
              <w:t>if (ulRestoreState) INTC_irq_enable(IRQ</w:t>
            </w:r>
            <w:r w:rsidR="00DD255F">
              <w:rPr>
                <w:rFonts w:ascii="FreeMono" w:hAnsi="FreeMono" w:cs="FreeMono"/>
                <w:lang w:val="en-US"/>
              </w:rPr>
              <w:t>_UART4</w:t>
            </w:r>
            <w:r w:rsidRPr="00E85BA2">
              <w:rPr>
                <w:rFonts w:ascii="FreeMono" w:hAnsi="FreeMono" w:cs="FreeMono"/>
                <w:lang w:val="en-US"/>
              </w:rPr>
              <w:t>);</w:t>
            </w:r>
          </w:p>
          <w:p w:rsidR="00E85BA2" w:rsidRPr="00503373" w:rsidRDefault="00E85BA2" w:rsidP="00887378">
            <w:pPr>
              <w:spacing w:before="120" w:after="120"/>
              <w:rPr>
                <w:lang w:val="en-US"/>
              </w:rPr>
            </w:pPr>
          </w:p>
        </w:tc>
      </w:tr>
    </w:tbl>
    <w:p w:rsidR="00E85BA2" w:rsidRDefault="00E85BA2" w:rsidP="00E85BA2">
      <w:pPr>
        <w:jc w:val="both"/>
        <w:rPr>
          <w:sz w:val="28"/>
          <w:szCs w:val="28"/>
          <w:lang w:val="en-US"/>
        </w:rPr>
      </w:pPr>
    </w:p>
    <w:p w:rsidR="00C125B9" w:rsidRPr="00C125B9" w:rsidRDefault="00C125B9" w:rsidP="00C125B9">
      <w:pPr>
        <w:pStyle w:val="2"/>
        <w:numPr>
          <w:ilvl w:val="0"/>
          <w:numId w:val="0"/>
        </w:numPr>
        <w:ind w:left="708"/>
        <w:jc w:val="left"/>
      </w:pPr>
      <w:bookmarkStart w:id="23" w:name="_Toc120700660"/>
      <w:r>
        <w:t>6.</w:t>
      </w:r>
      <w:r w:rsidR="00FE3067">
        <w:t>7</w:t>
      </w:r>
      <w:r>
        <w:t xml:space="preserve"> Примеры программ</w:t>
      </w:r>
      <w:bookmarkEnd w:id="23"/>
    </w:p>
    <w:p w:rsidR="00C125B9" w:rsidRDefault="00472A0B" w:rsidP="00C125B9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качестве примера будет рассмотрена простая программа, выполняющая индикацию двумя светодиодами, один из которых подключен непосредственно к GPIO микроконтроллера, а второй – через распространенный I2C расширитель GPIO – PCA9555A</w:t>
      </w:r>
      <w:r w:rsidR="00BC73D8">
        <w:rPr>
          <w:rFonts w:ascii="Times New Roman" w:hAnsi="Times New Roman" w:cs="Times New Roman"/>
          <w:sz w:val="28"/>
          <w:szCs w:val="28"/>
          <w:lang w:val="ru-RU"/>
        </w:rPr>
        <w:t xml:space="preserve"> (Рисунок 4)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169B4" w:rsidRDefault="00B169B4" w:rsidP="00C125B9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69B4" w:rsidRDefault="00B169B4" w:rsidP="00C125B9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94F967F" wp14:editId="2D4D831E">
            <wp:extent cx="5759450" cy="266382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mdiv_demo_stand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A0B" w:rsidRDefault="00B169B4" w:rsidP="00B169B4">
      <w:pPr>
        <w:pStyle w:val="1a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Рис. </w:t>
      </w:r>
      <w:r w:rsidR="00BC73D8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. Упрощенная схема демонстрационного устройства</w:t>
      </w:r>
    </w:p>
    <w:p w:rsidR="00C125B9" w:rsidRDefault="00C125B9" w:rsidP="00C125B9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69B4" w:rsidRDefault="00B169B4" w:rsidP="00B169B4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Демонстрационная программа должна обеспечить включение индикатора RUN LED и мигание индикатора User LED с частотой 0,5 герц (секунду выключен, секунду включен). При этом структура программы будет рассчитана на кооперативную многозадачность (что упростит ее использование в качестве шаблона для более сложных задач).</w:t>
      </w:r>
    </w:p>
    <w:p w:rsidR="00B169B4" w:rsidRPr="0081611F" w:rsidRDefault="00B169B4" w:rsidP="00C125B9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Полный код проекта </w:t>
      </w:r>
      <w:r w:rsidR="0081611F">
        <w:rPr>
          <w:rFonts w:ascii="Times New Roman" w:hAnsi="Times New Roman" w:cs="Times New Roman"/>
          <w:sz w:val="28"/>
          <w:szCs w:val="28"/>
          <w:lang w:val="ru-RU"/>
        </w:rPr>
        <w:t>входит в комплект данной поставки.</w:t>
      </w:r>
    </w:p>
    <w:p w:rsidR="00B169B4" w:rsidRDefault="00B169B4" w:rsidP="00D93A7C">
      <w:pPr>
        <w:pStyle w:val="1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Прикладная часть программы -  Файл</w:t>
      </w:r>
      <w:r w:rsidRPr="00B169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69B4">
        <w:rPr>
          <w:rFonts w:ascii="Times New Roman" w:hAnsi="Times New Roman" w:cs="Times New Roman"/>
          <w:b/>
          <w:sz w:val="28"/>
          <w:szCs w:val="28"/>
          <w:lang w:val="en-US"/>
        </w:rPr>
        <w:t>app</w:t>
      </w:r>
      <w:r w:rsidRPr="00B169B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B169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B169B4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Данный код является переносимым и при необходимости может быть запущен на любом </w:t>
      </w:r>
      <w:r w:rsidRPr="00BC73D8">
        <w:rPr>
          <w:rFonts w:ascii="Times New Roman" w:hAnsi="Times New Roman" w:cs="Times New Roman"/>
          <w:sz w:val="28"/>
          <w:szCs w:val="28"/>
          <w:lang w:val="ru-RU"/>
        </w:rPr>
        <w:t>микроконтроллере, поддерживаем</w:t>
      </w:r>
      <w:r w:rsidR="00BC73D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C73D8">
        <w:rPr>
          <w:rFonts w:ascii="Times New Roman" w:hAnsi="Times New Roman" w:cs="Times New Roman"/>
          <w:sz w:val="28"/>
          <w:szCs w:val="28"/>
          <w:lang w:val="ru-RU"/>
        </w:rPr>
        <w:t>м ППП МК</w:t>
      </w:r>
      <w:r w:rsidR="00D93A7C" w:rsidRPr="00BC73D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93A7C" w:rsidRDefault="00D93A7C" w:rsidP="00D93A7C">
      <w:pPr>
        <w:pStyle w:val="1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Функция работы с GPIO экстендером выполнена в виде конечного автомата с 6 состояниями (для детального описания манипуляций с регистрами экстендера </w:t>
      </w:r>
      <w:r w:rsidR="00E1114E">
        <w:rPr>
          <w:rFonts w:ascii="Times New Roman" w:hAnsi="Times New Roman" w:cs="Times New Roman"/>
          <w:sz w:val="28"/>
          <w:szCs w:val="28"/>
          <w:lang w:val="ru-RU"/>
        </w:rPr>
        <w:t xml:space="preserve">– в том числе с его инициализацией – </w:t>
      </w:r>
      <w:r>
        <w:rPr>
          <w:rFonts w:ascii="Times New Roman" w:hAnsi="Times New Roman" w:cs="Times New Roman"/>
          <w:sz w:val="28"/>
          <w:szCs w:val="28"/>
          <w:lang w:val="ru-RU"/>
        </w:rPr>
        <w:t>следует обратиться к документации на PCA9555A</w:t>
      </w:r>
      <w:r w:rsidR="004F385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>см</w:t>
      </w:r>
      <w:r w:rsidR="004F385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73D8">
        <w:rPr>
          <w:rFonts w:ascii="Times New Roman" w:hAnsi="Times New Roman" w:cs="Times New Roman"/>
          <w:sz w:val="28"/>
          <w:szCs w:val="28"/>
          <w:lang w:val="ru-RU"/>
        </w:rPr>
        <w:t>(</w:t>
      </w:r>
      <w:hyperlink r:id="rId21" w:history="1">
        <w:r w:rsidR="004F3855" w:rsidRPr="004C4D98">
          <w:rPr>
            <w:rStyle w:val="a9"/>
            <w:rFonts w:ascii="Times New Roman" w:hAnsi="Times New Roman"/>
            <w:sz w:val="28"/>
            <w:szCs w:val="28"/>
            <w:lang w:val="ru-RU"/>
          </w:rPr>
          <w:t>https://datasheets.su/nxp/22823-PCA9555A.html</w:t>
        </w:r>
      </w:hyperlink>
      <w:r w:rsidR="004F3855" w:rsidRPr="004F38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  <w:r w:rsidR="00BC73D8" w:rsidRPr="00BC73D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</w:p>
    <w:p w:rsidR="00D93A7C" w:rsidRDefault="00D93A7C" w:rsidP="00D93A7C">
      <w:pPr>
        <w:pStyle w:val="1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рис. </w:t>
      </w:r>
      <w:r w:rsidR="00BC73D8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оба светодиода зажигаются низким уровнем на соответствующей линии, при этом для светодиода, подключенного непосредственно к </w:t>
      </w:r>
      <w:r w:rsidR="00BC73D8">
        <w:rPr>
          <w:rFonts w:ascii="Times New Roman" w:hAnsi="Times New Roman" w:cs="Times New Roman"/>
          <w:sz w:val="28"/>
          <w:szCs w:val="28"/>
          <w:lang w:val="ru-RU"/>
        </w:rPr>
        <w:t>выводу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микроконтроллера, этот нюанс учитывается в аппаратно-зависимом файле </w:t>
      </w:r>
      <w:r w:rsidRPr="00D93A7C">
        <w:rPr>
          <w:rFonts w:ascii="Times New Roman" w:hAnsi="Times New Roman" w:cs="Times New Roman"/>
          <w:b/>
          <w:sz w:val="28"/>
          <w:szCs w:val="28"/>
          <w:lang w:val="ru-RU"/>
        </w:rPr>
        <w:t>main.c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(см. ниже), а для светодиода, подключенного через экстендер – в функции </w:t>
      </w:r>
      <w:r w:rsidRPr="00BC73D8">
        <w:rPr>
          <w:rFonts w:ascii="Arial" w:hAnsi="Arial" w:cs="Arial"/>
          <w:sz w:val="28"/>
          <w:szCs w:val="28"/>
          <w:lang w:val="ru-RU"/>
        </w:rPr>
        <w:t>extender_tick( 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C73D8" w:rsidRPr="00B169B4" w:rsidRDefault="00BC73D8" w:rsidP="00D93A7C">
      <w:pPr>
        <w:pStyle w:val="1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>//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>#include "app.h"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>#include "../../../arch/arch.h"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>#define I2C_ADDRESS  0x20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>// blinker period defined in microseconds</w:t>
      </w:r>
    </w:p>
    <w:p w:rsidR="00B169B4" w:rsidRPr="00B169B4" w:rsidRDefault="00D93A7C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>
        <w:rPr>
          <w:rFonts w:ascii="FreeMono" w:hAnsi="FreeMono" w:cs="FreeMono"/>
          <w:lang w:val="en-US"/>
        </w:rPr>
        <w:t>#define BLI</w:t>
      </w:r>
      <w:r w:rsidRPr="00B628CE">
        <w:rPr>
          <w:rFonts w:ascii="FreeMono" w:hAnsi="FreeMono" w:cs="FreeMono"/>
          <w:lang w:val="en-US"/>
        </w:rPr>
        <w:t>N</w:t>
      </w:r>
      <w:r w:rsidR="00B169B4" w:rsidRPr="00B169B4">
        <w:rPr>
          <w:rFonts w:ascii="FreeMono" w:hAnsi="FreeMono" w:cs="FreeMono"/>
          <w:lang w:val="en-US"/>
        </w:rPr>
        <w:t>K_PERIOD  1000000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>// MACRO to check timeouts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>#define UL_POSITIVE(ul) ((ul) &lt; (((unsigned long)(-1))&gt;&gt;1))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>// RUN LED switching function, released in hardware-specific part (main.c)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>//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>void led_run(unsigned char bOn);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>// Some variables for blinking FSM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>static unsigned char ucBlinkerFSMState = 0;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>static unsigned long ulBlinkerTO = 0;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>static inline void extender_tick(unsigned long ulNow)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>{</w:t>
      </w:r>
    </w:p>
    <w:p w:rsidR="00B169B4" w:rsidRPr="00B169B4" w:rsidRDefault="00D93A7C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>
        <w:rPr>
          <w:rFonts w:ascii="FreeMono" w:hAnsi="FreeMono" w:cs="FreeMono"/>
          <w:lang w:val="en-US"/>
        </w:rPr>
        <w:t xml:space="preserve">    unsigned char pbI2CBuf[</w:t>
      </w:r>
      <w:r w:rsidRPr="00B628CE">
        <w:rPr>
          <w:rFonts w:ascii="FreeMono" w:hAnsi="FreeMono" w:cs="FreeMono"/>
          <w:lang w:val="en-US"/>
        </w:rPr>
        <w:t>2</w:t>
      </w:r>
      <w:r w:rsidR="00B169B4" w:rsidRPr="00B169B4">
        <w:rPr>
          <w:rFonts w:ascii="FreeMono" w:hAnsi="FreeMono" w:cs="FreeMono"/>
          <w:lang w:val="en-US"/>
        </w:rPr>
        <w:t>];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 xml:space="preserve">    void *pI2C = i2c_get(0);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 xml:space="preserve">    switch(ucBlinkerFSMState) {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 xml:space="preserve">        case 0: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 xml:space="preserve">        case 3:</w:t>
      </w:r>
    </w:p>
    <w:p w:rsidR="00B169B4" w:rsidRPr="00B169B4" w:rsidRDefault="005843F2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>
        <w:rPr>
          <w:rFonts w:ascii="FreeMono" w:hAnsi="FreeMono" w:cs="FreeMono"/>
          <w:lang w:val="en-US"/>
        </w:rPr>
        <w:t xml:space="preserve">                // Waiting </w:t>
      </w:r>
      <w:r w:rsidRPr="005843F2">
        <w:rPr>
          <w:rFonts w:ascii="FreeMono" w:hAnsi="FreeMono" w:cs="FreeMono"/>
          <w:lang w:val="en-US"/>
        </w:rPr>
        <w:t>for</w:t>
      </w:r>
      <w:r w:rsidR="00B169B4" w:rsidRPr="00B169B4">
        <w:rPr>
          <w:rFonts w:ascii="FreeMono" w:hAnsi="FreeMono" w:cs="FreeMono"/>
          <w:lang w:val="en-US"/>
        </w:rPr>
        <w:t xml:space="preserve"> timeout to switch User </w:t>
      </w:r>
      <w:r w:rsidR="007921A2">
        <w:rPr>
          <w:rFonts w:ascii="FreeMono" w:hAnsi="FreeMono" w:cs="FreeMono"/>
          <w:lang w:val="en-US"/>
        </w:rPr>
        <w:t xml:space="preserve">LED ON (state 0) of OFF (state </w:t>
      </w:r>
      <w:r w:rsidR="007921A2" w:rsidRPr="007921A2">
        <w:rPr>
          <w:rFonts w:ascii="FreeMono" w:hAnsi="FreeMono" w:cs="FreeMono"/>
          <w:lang w:val="en-US"/>
        </w:rPr>
        <w:t>3</w:t>
      </w:r>
      <w:r w:rsidR="00B169B4" w:rsidRPr="00B169B4">
        <w:rPr>
          <w:rFonts w:ascii="FreeMono" w:hAnsi="FreeMono" w:cs="FreeMono"/>
          <w:lang w:val="en-US"/>
        </w:rPr>
        <w:t>)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 xml:space="preserve">                if (UL_POSITIVE(ulNow - ulBlinkerTO)) {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lastRenderedPageBreak/>
        <w:t xml:space="preserve">       </w:t>
      </w:r>
      <w:r w:rsidR="00D93A7C">
        <w:rPr>
          <w:rFonts w:ascii="FreeMono" w:hAnsi="FreeMono" w:cs="FreeMono"/>
          <w:lang w:val="en-US"/>
        </w:rPr>
        <w:t xml:space="preserve">             ulBlinkerTO += BLI</w:t>
      </w:r>
      <w:r w:rsidR="00D93A7C" w:rsidRPr="00B628CE">
        <w:rPr>
          <w:rFonts w:ascii="FreeMono" w:hAnsi="FreeMono" w:cs="FreeMono"/>
          <w:lang w:val="en-US"/>
        </w:rPr>
        <w:t>N</w:t>
      </w:r>
      <w:r w:rsidRPr="00B169B4">
        <w:rPr>
          <w:rFonts w:ascii="FreeMono" w:hAnsi="FreeMono" w:cs="FreeMono"/>
          <w:lang w:val="en-US"/>
        </w:rPr>
        <w:t>K_PERIOD;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 xml:space="preserve">                    ucBlinkerFSMState++;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 xml:space="preserve">                } else break;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 xml:space="preserve">        case 1: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 xml:space="preserve">        case 4: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 xml:space="preserve">                // trying to send a command to extender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 xml:space="preserve">                // (we work with pin 0 of port 0, all the other pins assumes zeroed)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 xml:space="preserve">                // Led is switching ON by LOW level at our board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 xml:space="preserve">                pbI2CBuf[0] = 2; pbI2CBuf[1] = (ucBlinkerFSMState == 1)? 0 : 1;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 xml:space="preserve">                if (i2c_master_send(pI2C, (I2C_ADDRESS &lt;&lt; 1), pbI2CBuf, 2, 1)) break;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 xml:space="preserve">                ucBlinkerFSMState++;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 xml:space="preserve">        case 2: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 xml:space="preserve">        case 5: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 xml:space="preserve">                if (!i2c_io_ready(pI2C)) break;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 xml:space="preserve">                ucBlinkerFSMState++;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 xml:space="preserve">                if (ucBlinkerFSMState &gt; 5) ucBlinkerFSMState = 0;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 xml:space="preserve">    }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>}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>// Application-level Initialization.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>// - switch RUN LED on</w:t>
      </w:r>
    </w:p>
    <w:p w:rsidR="00B169B4" w:rsidRPr="000760C0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 xml:space="preserve">// - configure extender to OUTPUT/HIGH for </w:t>
      </w:r>
      <w:r w:rsidR="000760C0">
        <w:rPr>
          <w:rFonts w:ascii="FreeMono" w:hAnsi="FreeMono" w:cs="FreeMono"/>
          <w:lang w:val="en-US"/>
        </w:rPr>
        <w:t>channel</w:t>
      </w:r>
      <w:r w:rsidR="000760C0" w:rsidRPr="000760C0">
        <w:rPr>
          <w:rFonts w:ascii="FreeMono" w:hAnsi="FreeMono" w:cs="FreeMono"/>
          <w:lang w:val="en-US"/>
        </w:rPr>
        <w:t xml:space="preserve"> P0_0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>//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>void app_initialize(void)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>{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 xml:space="preserve">    unsigned char pbI2CBuf[3];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 xml:space="preserve">    void *pI2C = i2c_get(0);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 xml:space="preserve">    led_run(1);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 xml:space="preserve">    // set output levels to HIGH on port 0 pin 0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 xml:space="preserve">    // (see PCA9555A datasheet for details)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 xml:space="preserve">    pbI2CBuf[0] = 2; pbI2CBuf[1] = 1; 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 xml:space="preserve">    if (!i2c_master_send(pI2C, (I2C_ADDRESS &lt;&lt; 1), pbI2CBuf, 2, 1)) {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 xml:space="preserve">        while (!(i2c_io_ready(pI2C))) { __asm("nop"); }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 xml:space="preserve">    }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 xml:space="preserve">    // set inversion to OFF on both extender ports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 xml:space="preserve">    // (see PCA9555A datasheet for details)</w:t>
      </w:r>
    </w:p>
    <w:p w:rsidR="00B169B4" w:rsidRPr="004B63E9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 xml:space="preserve">    </w:t>
      </w:r>
      <w:r w:rsidRPr="004B63E9">
        <w:rPr>
          <w:rFonts w:ascii="FreeMono" w:hAnsi="FreeMono" w:cs="FreeMono"/>
          <w:lang w:val="en-US"/>
        </w:rPr>
        <w:t xml:space="preserve">pbI2CBuf[0] = 4; pbI2CBuf[1] = 0; pbI2CBuf[2] = 0; 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 xml:space="preserve">    if (!i2c_master_send(pI2C, (I2C_ADDRESS &lt;&lt; 1), pbI2CBuf, 3, 1)) {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 xml:space="preserve">        while (!(i2c_io_ready(pI2C))) { __asm("nop"); }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 xml:space="preserve">    }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 xml:space="preserve">    // configure pin 0 on port 0 as OUTPUT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 xml:space="preserve">    pbI2CBuf[0] = 6; pbI2CBuf[1] = 0xFE;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 xml:space="preserve">    if (!i2c_master_send(pI2C, (I2C_ADDRESS &lt;&lt; 1), pbI2CBuf, 2, 1)) {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 xml:space="preserve">        while (!(i2c_io_ready(pI2C))) { __asm("nop"); }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 xml:space="preserve">    }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>}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>// Application internal cycle.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>// Functional component gets the time quant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>//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>void app_cycle_tick(void)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>{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 xml:space="preserve">    unsigned long ulNow = __micros();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B169B4">
        <w:rPr>
          <w:rFonts w:ascii="FreeMono" w:hAnsi="FreeMono" w:cs="FreeMono"/>
          <w:lang w:val="en-US"/>
        </w:rPr>
        <w:t xml:space="preserve">    extender_tick(ulNow);</w:t>
      </w:r>
    </w:p>
    <w:p w:rsidR="00B169B4" w:rsidRPr="00B169B4" w:rsidRDefault="00B169B4" w:rsidP="00B169B4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ru-RU"/>
        </w:rPr>
      </w:pPr>
      <w:r w:rsidRPr="00B169B4">
        <w:rPr>
          <w:rFonts w:ascii="FreeMono" w:hAnsi="FreeMono" w:cs="FreeMono"/>
          <w:lang w:val="ru-RU"/>
        </w:rPr>
        <w:t>}</w:t>
      </w:r>
    </w:p>
    <w:p w:rsidR="004B6AEC" w:rsidRDefault="004B6AEC" w:rsidP="00FC3428">
      <w:pPr>
        <w:pStyle w:val="1a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21A2" w:rsidRPr="00940758" w:rsidRDefault="007921A2" w:rsidP="00FC3428">
      <w:pPr>
        <w:pStyle w:val="1a"/>
        <w:ind w:firstLine="720"/>
        <w:jc w:val="both"/>
        <w:rPr>
          <w:rFonts w:ascii="Times New Roman" w:hAnsi="Times New Roman" w:cs="Times New Roman"/>
          <w:strike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Файл </w:t>
      </w:r>
      <w:r w:rsidRPr="007921A2">
        <w:rPr>
          <w:rFonts w:ascii="Times New Roman" w:hAnsi="Times New Roman" w:cs="Times New Roman"/>
          <w:b/>
          <w:sz w:val="28"/>
          <w:szCs w:val="28"/>
          <w:lang w:val="ru-RU"/>
        </w:rPr>
        <w:t>main.c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содержит код, специфический для микроконтроллера Комдив-МК и для конкретной схемы (рис. </w:t>
      </w:r>
      <w:r w:rsidR="00BC73D8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7921A2" w:rsidRPr="007921A2" w:rsidRDefault="007921A2" w:rsidP="007921A2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7921A2">
        <w:rPr>
          <w:rFonts w:ascii="FreeMono" w:hAnsi="FreeMono" w:cs="FreeMono"/>
          <w:lang w:val="en-US"/>
        </w:rPr>
        <w:t>//</w:t>
      </w:r>
    </w:p>
    <w:p w:rsidR="007921A2" w:rsidRPr="007921A2" w:rsidRDefault="007921A2" w:rsidP="007921A2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7921A2">
        <w:rPr>
          <w:rFonts w:ascii="FreeMono" w:hAnsi="FreeMono" w:cs="FreeMono"/>
          <w:lang w:val="en-US"/>
        </w:rPr>
        <w:t>// Configuring KMK board and start application</w:t>
      </w:r>
    </w:p>
    <w:p w:rsidR="007921A2" w:rsidRPr="007921A2" w:rsidRDefault="007921A2" w:rsidP="007921A2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7921A2">
        <w:rPr>
          <w:rFonts w:ascii="FreeMono" w:hAnsi="FreeMono" w:cs="FreeMono"/>
          <w:lang w:val="en-US"/>
        </w:rPr>
        <w:t>//</w:t>
      </w:r>
    </w:p>
    <w:p w:rsidR="007921A2" w:rsidRPr="007921A2" w:rsidRDefault="007921A2" w:rsidP="007921A2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</w:p>
    <w:p w:rsidR="007921A2" w:rsidRPr="007921A2" w:rsidRDefault="007921A2" w:rsidP="007921A2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7921A2">
        <w:rPr>
          <w:rFonts w:ascii="FreeMono" w:hAnsi="FreeMono" w:cs="FreeMono"/>
          <w:lang w:val="en-US"/>
        </w:rPr>
        <w:t>#include "app/app.h"</w:t>
      </w:r>
    </w:p>
    <w:p w:rsidR="007921A2" w:rsidRPr="007921A2" w:rsidRDefault="007921A2" w:rsidP="007921A2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7921A2">
        <w:rPr>
          <w:rFonts w:ascii="FreeMono" w:hAnsi="FreeMono" w:cs="FreeMono"/>
          <w:lang w:val="en-US"/>
        </w:rPr>
        <w:t>#include "arch/arch.h"</w:t>
      </w:r>
    </w:p>
    <w:p w:rsidR="007921A2" w:rsidRPr="007921A2" w:rsidRDefault="007921A2" w:rsidP="007921A2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</w:p>
    <w:p w:rsidR="007921A2" w:rsidRPr="007921A2" w:rsidRDefault="007921A2" w:rsidP="007921A2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7921A2">
        <w:rPr>
          <w:rFonts w:ascii="FreeMono" w:hAnsi="FreeMono" w:cs="FreeMono"/>
          <w:lang w:val="en-US"/>
        </w:rPr>
        <w:t>#include "arch/kmk_common.h"</w:t>
      </w:r>
    </w:p>
    <w:p w:rsidR="007921A2" w:rsidRPr="007921A2" w:rsidRDefault="007921A2" w:rsidP="007921A2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</w:p>
    <w:p w:rsidR="007921A2" w:rsidRPr="007626C8" w:rsidRDefault="007921A2" w:rsidP="007921A2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</w:p>
    <w:p w:rsidR="007921A2" w:rsidRPr="007921A2" w:rsidRDefault="007921A2" w:rsidP="007921A2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7921A2">
        <w:rPr>
          <w:rFonts w:ascii="FreeMono" w:hAnsi="FreeMono" w:cs="FreeMono"/>
          <w:lang w:val="en-US"/>
        </w:rPr>
        <w:t>//////////</w:t>
      </w:r>
    </w:p>
    <w:p w:rsidR="007921A2" w:rsidRPr="007921A2" w:rsidRDefault="007921A2" w:rsidP="007921A2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</w:p>
    <w:p w:rsidR="007921A2" w:rsidRPr="007921A2" w:rsidRDefault="007921A2" w:rsidP="007921A2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</w:p>
    <w:p w:rsidR="007921A2" w:rsidRPr="007921A2" w:rsidRDefault="007921A2" w:rsidP="007921A2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7921A2">
        <w:rPr>
          <w:rFonts w:ascii="FreeMono" w:hAnsi="FreeMono" w:cs="FreeMono"/>
          <w:lang w:val="en-US"/>
        </w:rPr>
        <w:t>void led_run(unsigned char bOn)</w:t>
      </w:r>
    </w:p>
    <w:p w:rsidR="007921A2" w:rsidRPr="007921A2" w:rsidRDefault="007921A2" w:rsidP="007921A2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7921A2">
        <w:rPr>
          <w:rFonts w:ascii="FreeMono" w:hAnsi="FreeMono" w:cs="FreeMono"/>
          <w:lang w:val="en-US"/>
        </w:rPr>
        <w:t>{</w:t>
      </w:r>
    </w:p>
    <w:p w:rsidR="007921A2" w:rsidRPr="007921A2" w:rsidRDefault="007921A2" w:rsidP="007921A2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7921A2">
        <w:rPr>
          <w:rFonts w:ascii="FreeMono" w:hAnsi="FreeMono" w:cs="FreeMono"/>
          <w:lang w:val="en-US"/>
        </w:rPr>
        <w:t xml:space="preserve">    GPIO_WritePin(GPIOB</w:t>
      </w:r>
      <w:r w:rsidR="00D278FF" w:rsidRPr="00D278FF">
        <w:rPr>
          <w:rFonts w:ascii="FreeMono" w:hAnsi="FreeMono" w:cs="FreeMono"/>
          <w:lang w:val="en-US"/>
        </w:rPr>
        <w:t>_BASE</w:t>
      </w:r>
      <w:r w:rsidRPr="007921A2">
        <w:rPr>
          <w:rFonts w:ascii="FreeMono" w:hAnsi="FreeMono" w:cs="FreeMono"/>
          <w:lang w:val="en-US"/>
        </w:rPr>
        <w:t>, 0, (bOn)? 0 : 1);</w:t>
      </w:r>
    </w:p>
    <w:p w:rsidR="007921A2" w:rsidRPr="007921A2" w:rsidRDefault="007921A2" w:rsidP="007921A2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7921A2">
        <w:rPr>
          <w:rFonts w:ascii="FreeMono" w:hAnsi="FreeMono" w:cs="FreeMono"/>
          <w:lang w:val="en-US"/>
        </w:rPr>
        <w:t>}</w:t>
      </w:r>
    </w:p>
    <w:p w:rsidR="007921A2" w:rsidRPr="007921A2" w:rsidRDefault="007921A2" w:rsidP="007921A2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</w:p>
    <w:p w:rsidR="007921A2" w:rsidRPr="007921A2" w:rsidRDefault="007921A2" w:rsidP="007921A2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</w:p>
    <w:p w:rsidR="007921A2" w:rsidRPr="007921A2" w:rsidRDefault="007921A2" w:rsidP="007921A2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7921A2">
        <w:rPr>
          <w:rFonts w:ascii="FreeMono" w:hAnsi="FreeMono" w:cs="FreeMono"/>
          <w:lang w:val="en-US"/>
        </w:rPr>
        <w:t>//////////</w:t>
      </w:r>
    </w:p>
    <w:p w:rsidR="007921A2" w:rsidRPr="007921A2" w:rsidRDefault="007921A2" w:rsidP="007921A2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</w:p>
    <w:p w:rsidR="007921A2" w:rsidRPr="007921A2" w:rsidRDefault="007921A2" w:rsidP="007921A2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</w:p>
    <w:p w:rsidR="007921A2" w:rsidRPr="007921A2" w:rsidRDefault="007921A2" w:rsidP="007921A2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7921A2">
        <w:rPr>
          <w:rFonts w:ascii="FreeMono" w:hAnsi="FreeMono" w:cs="FreeMono"/>
          <w:lang w:val="en-US"/>
        </w:rPr>
        <w:t>static inline int init_board(void)</w:t>
      </w:r>
    </w:p>
    <w:p w:rsidR="007921A2" w:rsidRPr="007921A2" w:rsidRDefault="007921A2" w:rsidP="007921A2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7921A2">
        <w:rPr>
          <w:rFonts w:ascii="FreeMono" w:hAnsi="FreeMono" w:cs="FreeMono"/>
          <w:lang w:val="en-US"/>
        </w:rPr>
        <w:t>{</w:t>
      </w:r>
    </w:p>
    <w:p w:rsidR="007921A2" w:rsidRPr="007921A2" w:rsidRDefault="007921A2" w:rsidP="007921A2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7921A2">
        <w:rPr>
          <w:rFonts w:ascii="FreeMono" w:hAnsi="FreeMono" w:cs="FreeMono"/>
          <w:lang w:val="en-US"/>
        </w:rPr>
        <w:t xml:space="preserve">    GPIO_SetPinMode(GPIOB</w:t>
      </w:r>
      <w:r w:rsidR="00D278FF" w:rsidRPr="00D278FF">
        <w:rPr>
          <w:rFonts w:ascii="FreeMono" w:hAnsi="FreeMono" w:cs="FreeMono"/>
          <w:lang w:val="en-US"/>
        </w:rPr>
        <w:t>_BASE</w:t>
      </w:r>
      <w:r w:rsidRPr="007921A2">
        <w:rPr>
          <w:rFonts w:ascii="FreeMono" w:hAnsi="FreeMono" w:cs="FreeMono"/>
          <w:lang w:val="en-US"/>
        </w:rPr>
        <w:t>, 0, GPIO_MODE_OUTPUT);  // RUN LED</w:t>
      </w:r>
    </w:p>
    <w:p w:rsidR="007921A2" w:rsidRPr="007921A2" w:rsidRDefault="007921A2" w:rsidP="007921A2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</w:p>
    <w:p w:rsidR="007921A2" w:rsidRPr="007921A2" w:rsidRDefault="007921A2" w:rsidP="007921A2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7921A2">
        <w:rPr>
          <w:rFonts w:ascii="FreeMono" w:hAnsi="FreeMono" w:cs="FreeMono"/>
          <w:lang w:val="en-US"/>
        </w:rPr>
        <w:t xml:space="preserve">    // I2C 0</w:t>
      </w:r>
    </w:p>
    <w:p w:rsidR="007921A2" w:rsidRPr="007921A2" w:rsidRDefault="007921A2" w:rsidP="007921A2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7921A2">
        <w:rPr>
          <w:rFonts w:ascii="FreeMono" w:hAnsi="FreeMono" w:cs="FreeMono"/>
          <w:lang w:val="en-US"/>
        </w:rPr>
        <w:t xml:space="preserve">    GPIO_SetPinMode(GPIOB</w:t>
      </w:r>
      <w:r w:rsidR="00D278FF" w:rsidRPr="00D278FF">
        <w:rPr>
          <w:rFonts w:ascii="FreeMono" w:hAnsi="FreeMono" w:cs="FreeMono"/>
          <w:lang w:val="en-US"/>
        </w:rPr>
        <w:t>_BASE</w:t>
      </w:r>
      <w:r w:rsidRPr="007921A2">
        <w:rPr>
          <w:rFonts w:ascii="FreeMono" w:hAnsi="FreeMono" w:cs="FreeMono"/>
          <w:lang w:val="en-US"/>
        </w:rPr>
        <w:t>, 6, GPIO_MODE_ALT1);</w:t>
      </w:r>
    </w:p>
    <w:p w:rsidR="007921A2" w:rsidRPr="007921A2" w:rsidRDefault="007921A2" w:rsidP="007921A2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7921A2">
        <w:rPr>
          <w:rFonts w:ascii="FreeMono" w:hAnsi="FreeMono" w:cs="FreeMono"/>
          <w:lang w:val="en-US"/>
        </w:rPr>
        <w:t xml:space="preserve">    GPIO_SetPinMode(GPIOB</w:t>
      </w:r>
      <w:r w:rsidR="00D278FF" w:rsidRPr="00D278FF">
        <w:rPr>
          <w:rFonts w:ascii="FreeMono" w:hAnsi="FreeMono" w:cs="FreeMono"/>
          <w:lang w:val="en-US"/>
        </w:rPr>
        <w:t>_BASE</w:t>
      </w:r>
      <w:r w:rsidRPr="007921A2">
        <w:rPr>
          <w:rFonts w:ascii="FreeMono" w:hAnsi="FreeMono" w:cs="FreeMono"/>
          <w:lang w:val="en-US"/>
        </w:rPr>
        <w:t>, 7, GPIO_MODE_ALT1);</w:t>
      </w:r>
    </w:p>
    <w:p w:rsidR="007921A2" w:rsidRPr="007921A2" w:rsidRDefault="007921A2" w:rsidP="007921A2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</w:p>
    <w:p w:rsidR="007921A2" w:rsidRPr="007921A2" w:rsidRDefault="007921A2" w:rsidP="007921A2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7921A2">
        <w:rPr>
          <w:rFonts w:ascii="FreeMono" w:hAnsi="FreeMono" w:cs="FreeMono"/>
          <w:lang w:val="en-US"/>
        </w:rPr>
        <w:t xml:space="preserve">    kmk_i2c_init(0, </w:t>
      </w:r>
      <w:r w:rsidR="00D278FF" w:rsidRPr="007626C8">
        <w:rPr>
          <w:rFonts w:ascii="FreeMono" w:hAnsi="FreeMono" w:cs="FreeMono"/>
          <w:lang w:val="en-US"/>
        </w:rPr>
        <w:t>KMK_ADDR(</w:t>
      </w:r>
      <w:r w:rsidRPr="007921A2">
        <w:rPr>
          <w:rFonts w:ascii="FreeMono" w:hAnsi="FreeMono" w:cs="FreeMono"/>
          <w:lang w:val="en-US"/>
        </w:rPr>
        <w:t>I2C0</w:t>
      </w:r>
      <w:r w:rsidR="00D278FF" w:rsidRPr="007626C8">
        <w:rPr>
          <w:rFonts w:ascii="FreeMono" w:hAnsi="FreeMono" w:cs="FreeMono"/>
          <w:lang w:val="en-US"/>
        </w:rPr>
        <w:t>_BASE)</w:t>
      </w:r>
      <w:r w:rsidRPr="007921A2">
        <w:rPr>
          <w:rFonts w:ascii="FreeMono" w:hAnsi="FreeMono" w:cs="FreeMono"/>
          <w:lang w:val="en-US"/>
        </w:rPr>
        <w:t>, 400000);</w:t>
      </w:r>
    </w:p>
    <w:p w:rsidR="007921A2" w:rsidRPr="007921A2" w:rsidRDefault="007921A2" w:rsidP="007921A2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</w:p>
    <w:p w:rsidR="007921A2" w:rsidRPr="007921A2" w:rsidRDefault="007921A2" w:rsidP="007921A2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7921A2">
        <w:rPr>
          <w:rFonts w:ascii="FreeMono" w:hAnsi="FreeMono" w:cs="FreeMono"/>
          <w:lang w:val="en-US"/>
        </w:rPr>
        <w:t xml:space="preserve">    return 1;</w:t>
      </w:r>
    </w:p>
    <w:p w:rsidR="007921A2" w:rsidRPr="004B63E9" w:rsidRDefault="007921A2" w:rsidP="007921A2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4B63E9">
        <w:rPr>
          <w:rFonts w:ascii="FreeMono" w:hAnsi="FreeMono" w:cs="FreeMono"/>
          <w:lang w:val="en-US"/>
        </w:rPr>
        <w:t>}</w:t>
      </w:r>
    </w:p>
    <w:p w:rsidR="007921A2" w:rsidRPr="004B63E9" w:rsidRDefault="007921A2" w:rsidP="007921A2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</w:p>
    <w:p w:rsidR="007921A2" w:rsidRPr="004B63E9" w:rsidRDefault="007921A2" w:rsidP="007921A2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4B63E9">
        <w:rPr>
          <w:rFonts w:ascii="FreeMono" w:hAnsi="FreeMono" w:cs="FreeMono"/>
          <w:lang w:val="en-US"/>
        </w:rPr>
        <w:t>//////////</w:t>
      </w:r>
    </w:p>
    <w:p w:rsidR="007921A2" w:rsidRPr="004B63E9" w:rsidRDefault="007921A2" w:rsidP="007921A2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</w:p>
    <w:p w:rsidR="007921A2" w:rsidRPr="004B63E9" w:rsidRDefault="007921A2" w:rsidP="007921A2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</w:p>
    <w:p w:rsidR="007921A2" w:rsidRPr="007921A2" w:rsidRDefault="007921A2" w:rsidP="007921A2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7921A2">
        <w:rPr>
          <w:rFonts w:ascii="FreeMono" w:hAnsi="FreeMono" w:cs="FreeMono"/>
          <w:lang w:val="en-US"/>
        </w:rPr>
        <w:t>int main(void)</w:t>
      </w:r>
    </w:p>
    <w:p w:rsidR="007921A2" w:rsidRPr="007921A2" w:rsidRDefault="007921A2" w:rsidP="007921A2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7921A2">
        <w:rPr>
          <w:rFonts w:ascii="FreeMono" w:hAnsi="FreeMono" w:cs="FreeMono"/>
          <w:lang w:val="en-US"/>
        </w:rPr>
        <w:t>{</w:t>
      </w:r>
    </w:p>
    <w:p w:rsidR="007921A2" w:rsidRPr="007921A2" w:rsidRDefault="007921A2" w:rsidP="007921A2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7921A2">
        <w:rPr>
          <w:rFonts w:ascii="FreeMono" w:hAnsi="FreeMono" w:cs="FreeMono"/>
          <w:lang w:val="en-US"/>
        </w:rPr>
        <w:t xml:space="preserve">    init_board();</w:t>
      </w:r>
    </w:p>
    <w:p w:rsidR="007921A2" w:rsidRPr="007921A2" w:rsidRDefault="007921A2" w:rsidP="007921A2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</w:p>
    <w:p w:rsidR="007921A2" w:rsidRPr="007921A2" w:rsidRDefault="007921A2" w:rsidP="007921A2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7921A2">
        <w:rPr>
          <w:rFonts w:ascii="FreeMono" w:hAnsi="FreeMono" w:cs="FreeMono"/>
          <w:lang w:val="en-US"/>
        </w:rPr>
        <w:t xml:space="preserve">    app_initialize();</w:t>
      </w:r>
    </w:p>
    <w:p w:rsidR="007921A2" w:rsidRPr="007921A2" w:rsidRDefault="007921A2" w:rsidP="007921A2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</w:p>
    <w:p w:rsidR="007921A2" w:rsidRPr="007921A2" w:rsidRDefault="007921A2" w:rsidP="007921A2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7921A2">
        <w:rPr>
          <w:rFonts w:ascii="FreeMono" w:hAnsi="FreeMono" w:cs="FreeMono"/>
          <w:lang w:val="en-US"/>
        </w:rPr>
        <w:t xml:space="preserve">    while (1) {</w:t>
      </w:r>
    </w:p>
    <w:p w:rsidR="007921A2" w:rsidRPr="007921A2" w:rsidRDefault="007921A2" w:rsidP="007921A2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</w:p>
    <w:p w:rsidR="007921A2" w:rsidRPr="007921A2" w:rsidRDefault="007921A2" w:rsidP="007921A2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7921A2">
        <w:rPr>
          <w:rFonts w:ascii="FreeMono" w:hAnsi="FreeMono" w:cs="FreeMono"/>
          <w:lang w:val="en-US"/>
        </w:rPr>
        <w:t xml:space="preserve">        app_cycle_tick();</w:t>
      </w:r>
    </w:p>
    <w:p w:rsidR="007921A2" w:rsidRPr="007921A2" w:rsidRDefault="007921A2" w:rsidP="007921A2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</w:p>
    <w:p w:rsidR="007921A2" w:rsidRPr="007921A2" w:rsidRDefault="007921A2" w:rsidP="007921A2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7921A2">
        <w:rPr>
          <w:rFonts w:ascii="FreeMono" w:hAnsi="FreeMono" w:cs="FreeMono"/>
          <w:lang w:val="en-US"/>
        </w:rPr>
        <w:t xml:space="preserve">    }</w:t>
      </w:r>
    </w:p>
    <w:p w:rsidR="007921A2" w:rsidRPr="007921A2" w:rsidRDefault="007921A2" w:rsidP="007921A2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</w:p>
    <w:p w:rsidR="007921A2" w:rsidRPr="007921A2" w:rsidRDefault="007921A2" w:rsidP="007921A2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7921A2">
        <w:rPr>
          <w:rFonts w:ascii="FreeMono" w:hAnsi="FreeMono" w:cs="FreeMono"/>
          <w:lang w:val="en-US"/>
        </w:rPr>
        <w:t xml:space="preserve">    // unreacheable</w:t>
      </w:r>
    </w:p>
    <w:p w:rsidR="007921A2" w:rsidRPr="007921A2" w:rsidRDefault="007921A2" w:rsidP="007921A2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7921A2">
        <w:rPr>
          <w:rFonts w:ascii="FreeMono" w:hAnsi="FreeMono" w:cs="FreeMono"/>
          <w:lang w:val="en-US"/>
        </w:rPr>
        <w:t xml:space="preserve">    return 1;</w:t>
      </w:r>
    </w:p>
    <w:p w:rsidR="007921A2" w:rsidRPr="007921A2" w:rsidRDefault="007921A2" w:rsidP="007921A2">
      <w:pPr>
        <w:pStyle w:val="1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FreeMono" w:hAnsi="FreeMono" w:cs="FreeMono"/>
          <w:lang w:val="en-US"/>
        </w:rPr>
      </w:pPr>
      <w:r w:rsidRPr="007921A2">
        <w:rPr>
          <w:rFonts w:ascii="FreeMono" w:hAnsi="FreeMono" w:cs="FreeMono"/>
          <w:lang w:val="en-US"/>
        </w:rPr>
        <w:t>}</w:t>
      </w:r>
    </w:p>
    <w:p w:rsidR="00FC3428" w:rsidRDefault="00444897" w:rsidP="00FC3428">
      <w:pPr>
        <w:pStyle w:val="1"/>
        <w:ind w:left="0" w:firstLine="708"/>
        <w:jc w:val="left"/>
      </w:pPr>
      <w:bookmarkStart w:id="24" w:name="_Toc120700661"/>
      <w:r>
        <w:lastRenderedPageBreak/>
        <w:t>7</w:t>
      </w:r>
      <w:r w:rsidR="00FC3428">
        <w:t xml:space="preserve"> Порядок работы</w:t>
      </w:r>
      <w:bookmarkEnd w:id="24"/>
    </w:p>
    <w:p w:rsidR="00FC3428" w:rsidRDefault="00444897" w:rsidP="00FC3428">
      <w:pPr>
        <w:pStyle w:val="2"/>
        <w:numPr>
          <w:ilvl w:val="0"/>
          <w:numId w:val="0"/>
        </w:numPr>
        <w:ind w:left="708"/>
        <w:jc w:val="left"/>
      </w:pPr>
      <w:bookmarkStart w:id="25" w:name="_Toc120700662"/>
      <w:r>
        <w:t>7</w:t>
      </w:r>
      <w:r w:rsidR="00FC3428">
        <w:t xml:space="preserve">.1 Установка </w:t>
      </w:r>
      <w:r>
        <w:t xml:space="preserve">программы </w:t>
      </w:r>
      <w:r w:rsidR="00FC3428">
        <w:t>на инструментальную ЭВМ</w:t>
      </w:r>
      <w:bookmarkEnd w:id="25"/>
    </w:p>
    <w:p w:rsidR="00FC3428" w:rsidRDefault="00FC3428" w:rsidP="00FC3428">
      <w:pPr>
        <w:widowControl w:val="0"/>
        <w:autoSpaceDE/>
        <w:jc w:val="both"/>
      </w:pPr>
      <w:r>
        <w:rPr>
          <w:sz w:val="28"/>
          <w:szCs w:val="28"/>
          <w:lang w:eastAsia="hi-IN" w:bidi="hi-IN"/>
        </w:rPr>
        <w:tab/>
      </w:r>
      <w:r w:rsidR="0034446C">
        <w:rPr>
          <w:sz w:val="28"/>
          <w:szCs w:val="28"/>
          <w:lang w:eastAsia="hi-IN" w:bidi="hi-IN"/>
        </w:rPr>
        <w:t>7</w:t>
      </w:r>
      <w:r>
        <w:rPr>
          <w:sz w:val="28"/>
          <w:szCs w:val="28"/>
          <w:lang w:eastAsia="hi-IN" w:bidi="hi-IN"/>
        </w:rPr>
        <w:t xml:space="preserve">.1.1 В качестве инструментальной ЭВМ применяется компьютер типа </w:t>
      </w:r>
      <w:r>
        <w:rPr>
          <w:sz w:val="28"/>
          <w:szCs w:val="28"/>
          <w:lang w:val="en-US" w:eastAsia="hi-IN" w:bidi="hi-IN"/>
        </w:rPr>
        <w:t>IBM</w:t>
      </w:r>
      <w:r>
        <w:rPr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  <w:lang w:val="en-US" w:eastAsia="hi-IN" w:bidi="hi-IN"/>
        </w:rPr>
        <w:t>PC</w:t>
      </w:r>
      <w:r>
        <w:rPr>
          <w:sz w:val="28"/>
          <w:szCs w:val="28"/>
          <w:lang w:eastAsia="hi-IN" w:bidi="hi-IN"/>
        </w:rPr>
        <w:t xml:space="preserve"> с установленной ОС </w:t>
      </w:r>
      <w:r>
        <w:rPr>
          <w:sz w:val="28"/>
          <w:szCs w:val="28"/>
          <w:lang w:val="en-US" w:eastAsia="hi-IN" w:bidi="hi-IN"/>
        </w:rPr>
        <w:t>Linux</w:t>
      </w:r>
      <w:r>
        <w:rPr>
          <w:sz w:val="28"/>
          <w:szCs w:val="28"/>
          <w:lang w:eastAsia="hi-IN" w:bidi="hi-IN"/>
        </w:rPr>
        <w:t>.</w:t>
      </w:r>
    </w:p>
    <w:p w:rsidR="00737FB7" w:rsidRPr="0060459D" w:rsidRDefault="0034446C" w:rsidP="00707FA0">
      <w:pPr>
        <w:widowControl w:val="0"/>
        <w:autoSpaceDE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ab/>
        <w:t>7</w:t>
      </w:r>
      <w:r w:rsidR="00707FA0">
        <w:rPr>
          <w:sz w:val="28"/>
          <w:szCs w:val="28"/>
          <w:lang w:eastAsia="hi-IN" w:bidi="hi-IN"/>
        </w:rPr>
        <w:t>.1.2</w:t>
      </w:r>
      <w:r w:rsidR="00FC3428">
        <w:rPr>
          <w:sz w:val="28"/>
          <w:szCs w:val="28"/>
          <w:lang w:eastAsia="hi-IN" w:bidi="hi-IN"/>
        </w:rPr>
        <w:t xml:space="preserve"> </w:t>
      </w:r>
      <w:r w:rsidR="00737FB7">
        <w:rPr>
          <w:sz w:val="28"/>
          <w:szCs w:val="28"/>
          <w:lang w:eastAsia="hi-IN" w:bidi="hi-IN"/>
        </w:rPr>
        <w:t>Установка программы</w:t>
      </w:r>
    </w:p>
    <w:p w:rsidR="00FC3428" w:rsidRDefault="00FC3428" w:rsidP="00737FB7">
      <w:pPr>
        <w:widowControl w:val="0"/>
        <w:autoSpaceDE/>
        <w:ind w:firstLine="708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Для установки </w:t>
      </w:r>
      <w:r w:rsidR="00444897">
        <w:rPr>
          <w:sz w:val="28"/>
          <w:szCs w:val="28"/>
          <w:lang w:eastAsia="hi-IN" w:bidi="hi-IN"/>
        </w:rPr>
        <w:t>программы</w:t>
      </w:r>
      <w:r>
        <w:rPr>
          <w:sz w:val="28"/>
          <w:szCs w:val="28"/>
          <w:lang w:eastAsia="hi-IN" w:bidi="hi-IN"/>
        </w:rPr>
        <w:t xml:space="preserve"> на </w:t>
      </w:r>
      <w:r w:rsidR="00707FA0">
        <w:rPr>
          <w:sz w:val="28"/>
          <w:szCs w:val="28"/>
          <w:lang w:eastAsia="hi-IN" w:bidi="hi-IN"/>
        </w:rPr>
        <w:t xml:space="preserve">инструментальную ЭВМ необходимо скопировать исходный текст программы из документа </w:t>
      </w:r>
      <w:r w:rsidR="00707FA0" w:rsidRPr="00E210BA">
        <w:rPr>
          <w:sz w:val="28"/>
          <w:szCs w:val="28"/>
          <w:lang w:eastAsia="hi-IN" w:bidi="hi-IN"/>
        </w:rPr>
        <w:t>ЮКСУ.91</w:t>
      </w:r>
      <w:r w:rsidR="00BD49B4" w:rsidRPr="00E210BA">
        <w:rPr>
          <w:sz w:val="28"/>
          <w:szCs w:val="28"/>
          <w:lang w:eastAsia="hi-IN" w:bidi="hi-IN"/>
        </w:rPr>
        <w:t>264</w:t>
      </w:r>
      <w:r w:rsidR="00707FA0" w:rsidRPr="00E210BA">
        <w:rPr>
          <w:sz w:val="28"/>
          <w:szCs w:val="28"/>
          <w:lang w:eastAsia="hi-IN" w:bidi="hi-IN"/>
        </w:rPr>
        <w:t>-01 12 0</w:t>
      </w:r>
      <w:r w:rsidR="00E210BA" w:rsidRPr="00E210BA">
        <w:rPr>
          <w:sz w:val="28"/>
          <w:szCs w:val="28"/>
          <w:lang w:eastAsia="hi-IN" w:bidi="hi-IN"/>
        </w:rPr>
        <w:t>1</w:t>
      </w:r>
      <w:r w:rsidR="00707FA0" w:rsidRPr="00E210BA">
        <w:rPr>
          <w:sz w:val="28"/>
          <w:szCs w:val="28"/>
          <w:lang w:eastAsia="hi-IN" w:bidi="hi-IN"/>
        </w:rPr>
        <w:t xml:space="preserve"> на инструментальную ЭВМ и распаковать его в</w:t>
      </w:r>
      <w:r w:rsidR="00707FA0">
        <w:rPr>
          <w:sz w:val="28"/>
          <w:szCs w:val="28"/>
          <w:lang w:eastAsia="hi-IN" w:bidi="hi-IN"/>
        </w:rPr>
        <w:t xml:space="preserve"> </w:t>
      </w:r>
      <w:r w:rsidR="00707FA0" w:rsidRPr="00707FA0">
        <w:rPr>
          <w:sz w:val="28"/>
          <w:szCs w:val="28"/>
          <w:lang w:eastAsia="hi-IN" w:bidi="hi-IN"/>
        </w:rPr>
        <w:t>рабочем каталоге</w:t>
      </w:r>
      <w:r w:rsidR="00126F3F">
        <w:rPr>
          <w:sz w:val="28"/>
          <w:szCs w:val="28"/>
          <w:lang w:eastAsia="hi-IN" w:bidi="hi-IN"/>
        </w:rPr>
        <w:t xml:space="preserve"> (например, </w:t>
      </w:r>
      <w:r w:rsidR="00126F3F" w:rsidRPr="00126F3F">
        <w:rPr>
          <w:b/>
          <w:sz w:val="28"/>
          <w:szCs w:val="28"/>
          <w:lang w:val="en-US" w:eastAsia="hi-IN" w:bidi="hi-IN"/>
        </w:rPr>
        <w:t>prj</w:t>
      </w:r>
      <w:r w:rsidR="00126F3F" w:rsidRPr="00126F3F">
        <w:rPr>
          <w:sz w:val="28"/>
          <w:szCs w:val="28"/>
          <w:lang w:eastAsia="hi-IN" w:bidi="hi-IN"/>
        </w:rPr>
        <w:t>)</w:t>
      </w:r>
      <w:r w:rsidR="00707FA0" w:rsidRPr="00707FA0">
        <w:rPr>
          <w:sz w:val="28"/>
          <w:szCs w:val="28"/>
          <w:lang w:eastAsia="hi-IN" w:bidi="hi-IN"/>
        </w:rPr>
        <w:t>.</w:t>
      </w:r>
    </w:p>
    <w:p w:rsidR="00126F3F" w:rsidRDefault="00126F3F" w:rsidP="00707FA0">
      <w:pPr>
        <w:widowControl w:val="0"/>
        <w:autoSpaceDE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ab/>
        <w:t xml:space="preserve">Затем, в файле </w:t>
      </w:r>
      <w:r w:rsidRPr="00126F3F">
        <w:rPr>
          <w:b/>
          <w:sz w:val="28"/>
          <w:szCs w:val="28"/>
          <w:lang w:val="en-US" w:eastAsia="hi-IN" w:bidi="hi-IN"/>
        </w:rPr>
        <w:t>prj</w:t>
      </w:r>
      <w:r w:rsidRPr="00126F3F">
        <w:rPr>
          <w:b/>
          <w:sz w:val="28"/>
          <w:szCs w:val="28"/>
          <w:lang w:eastAsia="hi-IN" w:bidi="hi-IN"/>
        </w:rPr>
        <w:t>/</w:t>
      </w:r>
      <w:r w:rsidRPr="00126F3F">
        <w:rPr>
          <w:b/>
          <w:sz w:val="28"/>
          <w:szCs w:val="28"/>
          <w:lang w:val="en-US" w:eastAsia="hi-IN" w:bidi="hi-IN"/>
        </w:rPr>
        <w:t>arch</w:t>
      </w:r>
      <w:r w:rsidRPr="00126F3F">
        <w:rPr>
          <w:b/>
          <w:sz w:val="28"/>
          <w:szCs w:val="28"/>
          <w:lang w:eastAsia="hi-IN" w:bidi="hi-IN"/>
        </w:rPr>
        <w:t>/</w:t>
      </w:r>
      <w:r w:rsidRPr="00126F3F">
        <w:rPr>
          <w:b/>
          <w:sz w:val="28"/>
          <w:szCs w:val="28"/>
          <w:lang w:val="en-US" w:eastAsia="hi-IN" w:bidi="hi-IN"/>
        </w:rPr>
        <w:t>kmk</w:t>
      </w:r>
      <w:r w:rsidRPr="00126F3F">
        <w:rPr>
          <w:b/>
          <w:sz w:val="28"/>
          <w:szCs w:val="28"/>
          <w:lang w:eastAsia="hi-IN" w:bidi="hi-IN"/>
        </w:rPr>
        <w:t>/</w:t>
      </w:r>
      <w:r w:rsidRPr="00126F3F">
        <w:rPr>
          <w:b/>
          <w:sz w:val="28"/>
          <w:szCs w:val="28"/>
          <w:lang w:val="en-US" w:eastAsia="hi-IN" w:bidi="hi-IN"/>
        </w:rPr>
        <w:t>Makefile</w:t>
      </w:r>
      <w:r w:rsidRPr="00126F3F">
        <w:rPr>
          <w:b/>
          <w:sz w:val="28"/>
          <w:szCs w:val="28"/>
          <w:lang w:eastAsia="hi-IN" w:bidi="hi-IN"/>
        </w:rPr>
        <w:t>_</w:t>
      </w:r>
      <w:r w:rsidRPr="00126F3F">
        <w:rPr>
          <w:b/>
          <w:sz w:val="28"/>
          <w:szCs w:val="28"/>
          <w:lang w:val="en-US" w:eastAsia="hi-IN" w:bidi="hi-IN"/>
        </w:rPr>
        <w:t>kmk</w:t>
      </w:r>
      <w:r w:rsidRPr="00126F3F">
        <w:rPr>
          <w:b/>
          <w:sz w:val="28"/>
          <w:szCs w:val="28"/>
          <w:lang w:eastAsia="hi-IN" w:bidi="hi-IN"/>
        </w:rPr>
        <w:t>_</w:t>
      </w:r>
      <w:r w:rsidRPr="00126F3F">
        <w:rPr>
          <w:b/>
          <w:sz w:val="28"/>
          <w:szCs w:val="28"/>
          <w:lang w:val="en-US" w:eastAsia="hi-IN" w:bidi="hi-IN"/>
        </w:rPr>
        <w:t>common</w:t>
      </w:r>
      <w:r w:rsidRPr="00126F3F">
        <w:rPr>
          <w:b/>
          <w:sz w:val="28"/>
          <w:szCs w:val="28"/>
          <w:lang w:eastAsia="hi-IN" w:bidi="hi-IN"/>
        </w:rPr>
        <w:t>.</w:t>
      </w:r>
      <w:r w:rsidRPr="00126F3F">
        <w:rPr>
          <w:b/>
          <w:sz w:val="28"/>
          <w:szCs w:val="28"/>
          <w:lang w:val="en-US" w:eastAsia="hi-IN" w:bidi="hi-IN"/>
        </w:rPr>
        <w:t>mk</w:t>
      </w:r>
      <w:r w:rsidRPr="00126F3F">
        <w:rPr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  <w:lang w:eastAsia="hi-IN" w:bidi="hi-IN"/>
        </w:rPr>
        <w:t xml:space="preserve">в разделе </w:t>
      </w:r>
      <w:r w:rsidRPr="00126F3F">
        <w:rPr>
          <w:rFonts w:ascii="Courier New" w:hAnsi="Courier New" w:cs="Courier New"/>
          <w:sz w:val="28"/>
          <w:szCs w:val="28"/>
          <w:lang w:val="en-US" w:eastAsia="hi-IN" w:bidi="hi-IN"/>
        </w:rPr>
        <w:t>TOOLS</w:t>
      </w:r>
      <w:r>
        <w:rPr>
          <w:sz w:val="28"/>
          <w:szCs w:val="28"/>
          <w:lang w:eastAsia="hi-IN" w:bidi="hi-IN"/>
        </w:rPr>
        <w:t xml:space="preserve"> необходимо заменить на актуальные значения переменных, указывающих путь к кросс-компилятору и его название: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286"/>
      </w:tblGrid>
      <w:tr w:rsidR="00126F3F" w:rsidRPr="0060459D" w:rsidTr="00126F3F">
        <w:tc>
          <w:tcPr>
            <w:tcW w:w="9286" w:type="dxa"/>
          </w:tcPr>
          <w:p w:rsidR="00126F3F" w:rsidRPr="00695E0E" w:rsidRDefault="00126F3F" w:rsidP="00126F3F">
            <w:pPr>
              <w:widowControl w:val="0"/>
              <w:autoSpaceDE/>
              <w:jc w:val="both"/>
              <w:rPr>
                <w:rFonts w:ascii="Courier New" w:hAnsi="Courier New" w:cs="Courier New"/>
                <w:sz w:val="28"/>
                <w:szCs w:val="28"/>
                <w:lang w:eastAsia="hi-IN" w:bidi="hi-IN"/>
              </w:rPr>
            </w:pPr>
          </w:p>
          <w:p w:rsidR="00126F3F" w:rsidRPr="00126F3F" w:rsidRDefault="00126F3F" w:rsidP="00126F3F">
            <w:pPr>
              <w:widowControl w:val="0"/>
              <w:autoSpaceDE/>
              <w:jc w:val="both"/>
              <w:rPr>
                <w:rFonts w:ascii="Courier New" w:hAnsi="Courier New" w:cs="Courier New"/>
                <w:sz w:val="28"/>
                <w:szCs w:val="28"/>
                <w:lang w:val="en-US" w:eastAsia="hi-IN" w:bidi="hi-IN"/>
              </w:rPr>
            </w:pPr>
            <w:r w:rsidRPr="00126F3F">
              <w:rPr>
                <w:rFonts w:ascii="Courier New" w:hAnsi="Courier New" w:cs="Courier New"/>
                <w:sz w:val="28"/>
                <w:szCs w:val="28"/>
                <w:lang w:val="en-US" w:eastAsia="hi-IN" w:bidi="hi-IN"/>
              </w:rPr>
              <w:t>GNU_TOOLS_PATH</w:t>
            </w:r>
            <w:r w:rsidRPr="00126F3F">
              <w:rPr>
                <w:rFonts w:ascii="Courier New" w:hAnsi="Courier New" w:cs="Courier New"/>
                <w:sz w:val="28"/>
                <w:szCs w:val="28"/>
                <w:lang w:val="en-US" w:eastAsia="hi-IN" w:bidi="hi-IN"/>
              </w:rPr>
              <w:tab/>
              <w:t>?= /usr/mips-linux-gnu/bin/</w:t>
            </w:r>
          </w:p>
          <w:p w:rsidR="00126F3F" w:rsidRPr="00126F3F" w:rsidRDefault="00126F3F" w:rsidP="00126F3F">
            <w:pPr>
              <w:widowControl w:val="0"/>
              <w:autoSpaceDE/>
              <w:jc w:val="both"/>
              <w:rPr>
                <w:rFonts w:ascii="Courier New" w:hAnsi="Courier New" w:cs="Courier New"/>
                <w:sz w:val="28"/>
                <w:szCs w:val="28"/>
                <w:lang w:val="en-US" w:eastAsia="hi-IN" w:bidi="hi-IN"/>
              </w:rPr>
            </w:pPr>
            <w:r w:rsidRPr="00126F3F">
              <w:rPr>
                <w:rFonts w:ascii="Courier New" w:hAnsi="Courier New" w:cs="Courier New"/>
                <w:sz w:val="28"/>
                <w:szCs w:val="28"/>
                <w:lang w:val="en-US" w:eastAsia="hi-IN" w:bidi="hi-IN"/>
              </w:rPr>
              <w:t>CROSS_COMPILE</w:t>
            </w:r>
            <w:r w:rsidRPr="00126F3F">
              <w:rPr>
                <w:rFonts w:ascii="Courier New" w:hAnsi="Courier New" w:cs="Courier New"/>
                <w:sz w:val="28"/>
                <w:szCs w:val="28"/>
                <w:lang w:val="en-US" w:eastAsia="hi-IN" w:bidi="hi-IN"/>
              </w:rPr>
              <w:tab/>
              <w:t>?= mips-linux-gnu-</w:t>
            </w:r>
          </w:p>
          <w:p w:rsidR="00126F3F" w:rsidRPr="00695E0E" w:rsidRDefault="00126F3F" w:rsidP="00126F3F">
            <w:pPr>
              <w:widowControl w:val="0"/>
              <w:autoSpaceDE/>
              <w:jc w:val="both"/>
              <w:rPr>
                <w:sz w:val="28"/>
                <w:szCs w:val="28"/>
                <w:lang w:val="en-US" w:eastAsia="hi-IN" w:bidi="hi-IN"/>
              </w:rPr>
            </w:pPr>
          </w:p>
        </w:tc>
      </w:tr>
    </w:tbl>
    <w:p w:rsidR="003E74E0" w:rsidRPr="0060459D" w:rsidRDefault="003E74E0" w:rsidP="00E210BA">
      <w:pPr>
        <w:pStyle w:val="HTML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37FB7" w:rsidRPr="00737FB7" w:rsidRDefault="00070D4C" w:rsidP="00E210BA">
      <w:pPr>
        <w:pStyle w:val="HTML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0D4C">
        <w:rPr>
          <w:rFonts w:ascii="Times New Roman" w:hAnsi="Times New Roman" w:cs="Times New Roman"/>
          <w:sz w:val="28"/>
          <w:szCs w:val="28"/>
        </w:rPr>
        <w:t>7.1.</w:t>
      </w:r>
      <w:r w:rsidR="003E74E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070D4C">
        <w:rPr>
          <w:rFonts w:ascii="Times New Roman" w:hAnsi="Times New Roman" w:cs="Times New Roman"/>
          <w:sz w:val="28"/>
          <w:szCs w:val="28"/>
        </w:rPr>
        <w:t xml:space="preserve"> </w:t>
      </w:r>
      <w:r w:rsidR="00737FB7">
        <w:rPr>
          <w:rFonts w:ascii="Times New Roman" w:hAnsi="Times New Roman" w:cs="Times New Roman"/>
          <w:sz w:val="28"/>
          <w:szCs w:val="28"/>
          <w:lang w:val="ru-RU"/>
        </w:rPr>
        <w:t>Установка кросс-компилятора и утилит</w:t>
      </w:r>
    </w:p>
    <w:p w:rsidR="00E210BA" w:rsidRDefault="00737FB7" w:rsidP="00E210BA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0D4C" w:rsidRPr="00070D4C">
        <w:rPr>
          <w:rFonts w:ascii="Times New Roman" w:hAnsi="Times New Roman" w:cs="Times New Roman"/>
          <w:sz w:val="28"/>
          <w:szCs w:val="28"/>
        </w:rPr>
        <w:t xml:space="preserve">Для Комдив-МК К5500ВК018 </w:t>
      </w:r>
      <w:r w:rsidR="00FF10AA">
        <w:rPr>
          <w:rFonts w:ascii="Times New Roman" w:hAnsi="Times New Roman" w:cs="Times New Roman"/>
          <w:sz w:val="28"/>
          <w:szCs w:val="28"/>
          <w:lang w:val="ru-RU"/>
        </w:rPr>
        <w:t>кросс-</w:t>
      </w:r>
      <w:r w:rsidR="00070D4C" w:rsidRPr="00070D4C">
        <w:rPr>
          <w:rFonts w:ascii="Times New Roman" w:hAnsi="Times New Roman" w:cs="Times New Roman"/>
          <w:sz w:val="28"/>
          <w:szCs w:val="28"/>
        </w:rPr>
        <w:t>компилятор</w:t>
      </w:r>
      <w:r w:rsidR="00E210B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70D4C" w:rsidRPr="00070D4C">
        <w:rPr>
          <w:rFonts w:ascii="Times New Roman" w:hAnsi="Times New Roman" w:cs="Times New Roman"/>
          <w:sz w:val="28"/>
          <w:szCs w:val="28"/>
        </w:rPr>
        <w:t xml:space="preserve"> утилиты</w:t>
      </w:r>
      <w:r w:rsidR="00E210BA">
        <w:rPr>
          <w:rFonts w:ascii="Times New Roman" w:hAnsi="Times New Roman" w:cs="Times New Roman"/>
          <w:sz w:val="28"/>
          <w:szCs w:val="28"/>
          <w:lang w:val="ru-RU"/>
        </w:rPr>
        <w:t xml:space="preserve"> и необходимые для установки библиотеки </w:t>
      </w:r>
      <w:r w:rsidR="00E210BA">
        <w:rPr>
          <w:rFonts w:ascii="Times New Roman" w:hAnsi="Times New Roman" w:cs="Times New Roman"/>
          <w:sz w:val="28"/>
          <w:szCs w:val="28"/>
        </w:rPr>
        <w:t>здесь:</w:t>
      </w:r>
    </w:p>
    <w:p w:rsidR="00E210BA" w:rsidRPr="00E210BA" w:rsidRDefault="006B1C8F" w:rsidP="00E210BA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E210BA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https</w:t>
        </w:r>
        <w:r w:rsidR="00E210BA" w:rsidRPr="004C4D98">
          <w:rPr>
            <w:rStyle w:val="a9"/>
            <w:rFonts w:ascii="Times New Roman" w:hAnsi="Times New Roman"/>
            <w:sz w:val="28"/>
            <w:szCs w:val="28"/>
            <w:lang w:val="ru-RU" w:eastAsia="hi-IN" w:bidi="hi-IN"/>
          </w:rPr>
          <w:t>://</w:t>
        </w:r>
        <w:r w:rsidR="00E210BA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gmplib</w:t>
        </w:r>
        <w:r w:rsidR="00E210BA" w:rsidRPr="004C4D98">
          <w:rPr>
            <w:rStyle w:val="a9"/>
            <w:rFonts w:ascii="Times New Roman" w:hAnsi="Times New Roman"/>
            <w:sz w:val="28"/>
            <w:szCs w:val="28"/>
            <w:lang w:val="ru-RU" w:eastAsia="hi-IN" w:bidi="hi-IN"/>
          </w:rPr>
          <w:t>.</w:t>
        </w:r>
        <w:r w:rsidR="00E210BA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org</w:t>
        </w:r>
        <w:r w:rsidR="00E210BA" w:rsidRPr="004C4D98">
          <w:rPr>
            <w:rStyle w:val="a9"/>
            <w:rFonts w:ascii="Times New Roman" w:hAnsi="Times New Roman"/>
            <w:sz w:val="28"/>
            <w:szCs w:val="28"/>
            <w:lang w:val="ru-RU" w:eastAsia="hi-IN" w:bidi="hi-IN"/>
          </w:rPr>
          <w:t>/</w:t>
        </w:r>
        <w:r w:rsidR="00E210BA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download</w:t>
        </w:r>
        <w:r w:rsidR="00E210BA" w:rsidRPr="004C4D98">
          <w:rPr>
            <w:rStyle w:val="a9"/>
            <w:rFonts w:ascii="Times New Roman" w:hAnsi="Times New Roman"/>
            <w:sz w:val="28"/>
            <w:szCs w:val="28"/>
            <w:lang w:val="ru-RU" w:eastAsia="hi-IN" w:bidi="hi-IN"/>
          </w:rPr>
          <w:t>/</w:t>
        </w:r>
        <w:r w:rsidR="00E210BA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gmp</w:t>
        </w:r>
        <w:r w:rsidR="00E210BA" w:rsidRPr="004C4D98">
          <w:rPr>
            <w:rStyle w:val="a9"/>
            <w:rFonts w:ascii="Times New Roman" w:hAnsi="Times New Roman"/>
            <w:sz w:val="28"/>
            <w:szCs w:val="28"/>
            <w:lang w:val="ru-RU" w:eastAsia="hi-IN" w:bidi="hi-IN"/>
          </w:rPr>
          <w:t>/</w:t>
        </w:r>
        <w:r w:rsidR="00E210BA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gmp</w:t>
        </w:r>
        <w:r w:rsidR="00E210BA" w:rsidRPr="004C4D98">
          <w:rPr>
            <w:rStyle w:val="a9"/>
            <w:rFonts w:ascii="Times New Roman" w:hAnsi="Times New Roman"/>
            <w:sz w:val="28"/>
            <w:szCs w:val="28"/>
            <w:lang w:val="ru-RU" w:eastAsia="hi-IN" w:bidi="hi-IN"/>
          </w:rPr>
          <w:t>-6.2.1.</w:t>
        </w:r>
        <w:r w:rsidR="00E210BA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tar</w:t>
        </w:r>
        <w:r w:rsidR="00E210BA" w:rsidRPr="004C4D98">
          <w:rPr>
            <w:rStyle w:val="a9"/>
            <w:rFonts w:ascii="Times New Roman" w:hAnsi="Times New Roman"/>
            <w:sz w:val="28"/>
            <w:szCs w:val="28"/>
            <w:lang w:val="ru-RU" w:eastAsia="hi-IN" w:bidi="hi-IN"/>
          </w:rPr>
          <w:t>.</w:t>
        </w:r>
        <w:r w:rsidR="00E210BA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xz</w:t>
        </w:r>
      </w:hyperlink>
      <w:r w:rsidR="00E210BA" w:rsidRPr="006502E7">
        <w:rPr>
          <w:rFonts w:ascii="Times New Roman" w:hAnsi="Times New Roman" w:cs="Times New Roman"/>
          <w:sz w:val="28"/>
          <w:szCs w:val="28"/>
          <w:lang w:val="ru-RU" w:eastAsia="hi-IN" w:bidi="hi-IN"/>
        </w:rPr>
        <w:t xml:space="preserve"> </w:t>
      </w:r>
    </w:p>
    <w:p w:rsidR="00E210BA" w:rsidRPr="006502E7" w:rsidRDefault="006B1C8F" w:rsidP="00E210BA">
      <w:pPr>
        <w:pStyle w:val="HTML0"/>
        <w:rPr>
          <w:rFonts w:ascii="Times New Roman" w:hAnsi="Times New Roman" w:cs="Times New Roman"/>
          <w:sz w:val="28"/>
          <w:szCs w:val="28"/>
          <w:lang w:val="ru-RU" w:eastAsia="hi-IN" w:bidi="hi-IN"/>
        </w:rPr>
      </w:pPr>
      <w:hyperlink r:id="rId23" w:history="1">
        <w:r w:rsidR="00E210BA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https</w:t>
        </w:r>
        <w:r w:rsidR="00E210BA" w:rsidRPr="004C4D98">
          <w:rPr>
            <w:rStyle w:val="a9"/>
            <w:rFonts w:ascii="Times New Roman" w:hAnsi="Times New Roman"/>
            <w:sz w:val="28"/>
            <w:szCs w:val="28"/>
            <w:lang w:val="ru-RU" w:eastAsia="hi-IN" w:bidi="hi-IN"/>
          </w:rPr>
          <w:t>://</w:t>
        </w:r>
        <w:r w:rsidR="00E210BA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www</w:t>
        </w:r>
        <w:r w:rsidR="00E210BA" w:rsidRPr="004C4D98">
          <w:rPr>
            <w:rStyle w:val="a9"/>
            <w:rFonts w:ascii="Times New Roman" w:hAnsi="Times New Roman"/>
            <w:sz w:val="28"/>
            <w:szCs w:val="28"/>
            <w:lang w:val="ru-RU" w:eastAsia="hi-IN" w:bidi="hi-IN"/>
          </w:rPr>
          <w:t>.</w:t>
        </w:r>
        <w:r w:rsidR="00E210BA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mpfr</w:t>
        </w:r>
        <w:r w:rsidR="00E210BA" w:rsidRPr="004C4D98">
          <w:rPr>
            <w:rStyle w:val="a9"/>
            <w:rFonts w:ascii="Times New Roman" w:hAnsi="Times New Roman"/>
            <w:sz w:val="28"/>
            <w:szCs w:val="28"/>
            <w:lang w:val="ru-RU" w:eastAsia="hi-IN" w:bidi="hi-IN"/>
          </w:rPr>
          <w:t>.</w:t>
        </w:r>
        <w:r w:rsidR="00E210BA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org</w:t>
        </w:r>
        <w:r w:rsidR="00E210BA" w:rsidRPr="004C4D98">
          <w:rPr>
            <w:rStyle w:val="a9"/>
            <w:rFonts w:ascii="Times New Roman" w:hAnsi="Times New Roman"/>
            <w:sz w:val="28"/>
            <w:szCs w:val="28"/>
            <w:lang w:val="ru-RU" w:eastAsia="hi-IN" w:bidi="hi-IN"/>
          </w:rPr>
          <w:t>/</w:t>
        </w:r>
        <w:r w:rsidR="00E210BA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mpfr</w:t>
        </w:r>
        <w:r w:rsidR="00E210BA" w:rsidRPr="004C4D98">
          <w:rPr>
            <w:rStyle w:val="a9"/>
            <w:rFonts w:ascii="Times New Roman" w:hAnsi="Times New Roman"/>
            <w:sz w:val="28"/>
            <w:szCs w:val="28"/>
            <w:lang w:val="ru-RU" w:eastAsia="hi-IN" w:bidi="hi-IN"/>
          </w:rPr>
          <w:t>-</w:t>
        </w:r>
        <w:r w:rsidR="00E210BA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current</w:t>
        </w:r>
        <w:r w:rsidR="00E210BA" w:rsidRPr="004C4D98">
          <w:rPr>
            <w:rStyle w:val="a9"/>
            <w:rFonts w:ascii="Times New Roman" w:hAnsi="Times New Roman"/>
            <w:sz w:val="28"/>
            <w:szCs w:val="28"/>
            <w:lang w:val="ru-RU" w:eastAsia="hi-IN" w:bidi="hi-IN"/>
          </w:rPr>
          <w:t>/</w:t>
        </w:r>
        <w:r w:rsidR="00E210BA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mpfr</w:t>
        </w:r>
        <w:r w:rsidR="00E210BA" w:rsidRPr="004C4D98">
          <w:rPr>
            <w:rStyle w:val="a9"/>
            <w:rFonts w:ascii="Times New Roman" w:hAnsi="Times New Roman"/>
            <w:sz w:val="28"/>
            <w:szCs w:val="28"/>
            <w:lang w:val="ru-RU" w:eastAsia="hi-IN" w:bidi="hi-IN"/>
          </w:rPr>
          <w:t>-4.1.0.</w:t>
        </w:r>
        <w:r w:rsidR="00E210BA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tar</w:t>
        </w:r>
        <w:r w:rsidR="00E210BA" w:rsidRPr="004C4D98">
          <w:rPr>
            <w:rStyle w:val="a9"/>
            <w:rFonts w:ascii="Times New Roman" w:hAnsi="Times New Roman"/>
            <w:sz w:val="28"/>
            <w:szCs w:val="28"/>
            <w:lang w:val="ru-RU" w:eastAsia="hi-IN" w:bidi="hi-IN"/>
          </w:rPr>
          <w:t>.</w:t>
        </w:r>
        <w:r w:rsidR="00E210BA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xz</w:t>
        </w:r>
      </w:hyperlink>
      <w:r w:rsidR="00E210BA" w:rsidRPr="006502E7">
        <w:rPr>
          <w:rFonts w:ascii="Times New Roman" w:hAnsi="Times New Roman" w:cs="Times New Roman"/>
          <w:sz w:val="28"/>
          <w:szCs w:val="28"/>
          <w:lang w:val="ru-RU" w:eastAsia="hi-IN" w:bidi="hi-IN"/>
        </w:rPr>
        <w:t xml:space="preserve"> </w:t>
      </w:r>
    </w:p>
    <w:p w:rsidR="00E210BA" w:rsidRPr="006502E7" w:rsidRDefault="006B1C8F" w:rsidP="00E210BA">
      <w:pPr>
        <w:pStyle w:val="HTML0"/>
        <w:rPr>
          <w:rFonts w:ascii="Times New Roman" w:hAnsi="Times New Roman" w:cs="Times New Roman"/>
          <w:sz w:val="28"/>
          <w:szCs w:val="28"/>
          <w:lang w:val="ru-RU" w:eastAsia="hi-IN" w:bidi="hi-IN"/>
        </w:rPr>
      </w:pPr>
      <w:hyperlink r:id="rId24" w:history="1">
        <w:r w:rsidR="00E210BA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https</w:t>
        </w:r>
        <w:r w:rsidR="00E210BA" w:rsidRPr="004C4D98">
          <w:rPr>
            <w:rStyle w:val="a9"/>
            <w:rFonts w:ascii="Times New Roman" w:hAnsi="Times New Roman"/>
            <w:sz w:val="28"/>
            <w:szCs w:val="28"/>
            <w:lang w:val="ru-RU" w:eastAsia="hi-IN" w:bidi="hi-IN"/>
          </w:rPr>
          <w:t>://</w:t>
        </w:r>
        <w:r w:rsidR="00E210BA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www</w:t>
        </w:r>
        <w:r w:rsidR="00E210BA" w:rsidRPr="004C4D98">
          <w:rPr>
            <w:rStyle w:val="a9"/>
            <w:rFonts w:ascii="Times New Roman" w:hAnsi="Times New Roman"/>
            <w:sz w:val="28"/>
            <w:szCs w:val="28"/>
            <w:lang w:val="ru-RU" w:eastAsia="hi-IN" w:bidi="hi-IN"/>
          </w:rPr>
          <w:t>.</w:t>
        </w:r>
        <w:r w:rsidR="00E210BA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multiprecision</w:t>
        </w:r>
        <w:r w:rsidR="00E210BA" w:rsidRPr="004C4D98">
          <w:rPr>
            <w:rStyle w:val="a9"/>
            <w:rFonts w:ascii="Times New Roman" w:hAnsi="Times New Roman"/>
            <w:sz w:val="28"/>
            <w:szCs w:val="28"/>
            <w:lang w:val="ru-RU" w:eastAsia="hi-IN" w:bidi="hi-IN"/>
          </w:rPr>
          <w:t>.</w:t>
        </w:r>
        <w:r w:rsidR="00E210BA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org</w:t>
        </w:r>
        <w:r w:rsidR="00E210BA" w:rsidRPr="004C4D98">
          <w:rPr>
            <w:rStyle w:val="a9"/>
            <w:rFonts w:ascii="Times New Roman" w:hAnsi="Times New Roman"/>
            <w:sz w:val="28"/>
            <w:szCs w:val="28"/>
            <w:lang w:val="ru-RU" w:eastAsia="hi-IN" w:bidi="hi-IN"/>
          </w:rPr>
          <w:t>/</w:t>
        </w:r>
        <w:r w:rsidR="00E210BA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downloads</w:t>
        </w:r>
        <w:r w:rsidR="00E210BA" w:rsidRPr="004C4D98">
          <w:rPr>
            <w:rStyle w:val="a9"/>
            <w:rFonts w:ascii="Times New Roman" w:hAnsi="Times New Roman"/>
            <w:sz w:val="28"/>
            <w:szCs w:val="28"/>
            <w:lang w:val="ru-RU" w:eastAsia="hi-IN" w:bidi="hi-IN"/>
          </w:rPr>
          <w:t>/</w:t>
        </w:r>
        <w:r w:rsidR="00E210BA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mpc</w:t>
        </w:r>
        <w:r w:rsidR="00E210BA" w:rsidRPr="004C4D98">
          <w:rPr>
            <w:rStyle w:val="a9"/>
            <w:rFonts w:ascii="Times New Roman" w:hAnsi="Times New Roman"/>
            <w:sz w:val="28"/>
            <w:szCs w:val="28"/>
            <w:lang w:val="ru-RU" w:eastAsia="hi-IN" w:bidi="hi-IN"/>
          </w:rPr>
          <w:t>-1.2.0.</w:t>
        </w:r>
        <w:r w:rsidR="00E210BA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tar</w:t>
        </w:r>
        <w:r w:rsidR="00E210BA" w:rsidRPr="004C4D98">
          <w:rPr>
            <w:rStyle w:val="a9"/>
            <w:rFonts w:ascii="Times New Roman" w:hAnsi="Times New Roman"/>
            <w:sz w:val="28"/>
            <w:szCs w:val="28"/>
            <w:lang w:val="ru-RU" w:eastAsia="hi-IN" w:bidi="hi-IN"/>
          </w:rPr>
          <w:t>.</w:t>
        </w:r>
        <w:r w:rsidR="00E210BA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gz</w:t>
        </w:r>
      </w:hyperlink>
      <w:r w:rsidR="00E210BA" w:rsidRPr="006502E7">
        <w:rPr>
          <w:rFonts w:ascii="Times New Roman" w:hAnsi="Times New Roman" w:cs="Times New Roman"/>
          <w:sz w:val="28"/>
          <w:szCs w:val="28"/>
          <w:lang w:val="ru-RU" w:eastAsia="hi-IN" w:bidi="hi-IN"/>
        </w:rPr>
        <w:t xml:space="preserve"> </w:t>
      </w:r>
    </w:p>
    <w:p w:rsidR="00E210BA" w:rsidRPr="006502E7" w:rsidRDefault="006B1C8F" w:rsidP="00E210BA">
      <w:pPr>
        <w:pStyle w:val="HTML0"/>
        <w:rPr>
          <w:rFonts w:ascii="Times New Roman" w:hAnsi="Times New Roman" w:cs="Times New Roman"/>
          <w:sz w:val="28"/>
          <w:szCs w:val="28"/>
          <w:lang w:val="ru-RU" w:eastAsia="hi-IN" w:bidi="hi-IN"/>
        </w:rPr>
      </w:pPr>
      <w:hyperlink r:id="rId25" w:history="1">
        <w:r w:rsidR="00E210BA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https</w:t>
        </w:r>
        <w:r w:rsidR="00E210BA" w:rsidRPr="004C4D98">
          <w:rPr>
            <w:rStyle w:val="a9"/>
            <w:rFonts w:ascii="Times New Roman" w:hAnsi="Times New Roman"/>
            <w:sz w:val="28"/>
            <w:szCs w:val="28"/>
            <w:lang w:val="ru-RU" w:eastAsia="hi-IN" w:bidi="hi-IN"/>
          </w:rPr>
          <w:t>://</w:t>
        </w:r>
        <w:r w:rsidR="00E210BA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ftp</w:t>
        </w:r>
        <w:r w:rsidR="00E210BA" w:rsidRPr="004C4D98">
          <w:rPr>
            <w:rStyle w:val="a9"/>
            <w:rFonts w:ascii="Times New Roman" w:hAnsi="Times New Roman"/>
            <w:sz w:val="28"/>
            <w:szCs w:val="28"/>
            <w:lang w:val="ru-RU" w:eastAsia="hi-IN" w:bidi="hi-IN"/>
          </w:rPr>
          <w:t>.</w:t>
        </w:r>
        <w:r w:rsidR="00E210BA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gnu</w:t>
        </w:r>
        <w:r w:rsidR="00E210BA" w:rsidRPr="004C4D98">
          <w:rPr>
            <w:rStyle w:val="a9"/>
            <w:rFonts w:ascii="Times New Roman" w:hAnsi="Times New Roman"/>
            <w:sz w:val="28"/>
            <w:szCs w:val="28"/>
            <w:lang w:val="ru-RU" w:eastAsia="hi-IN" w:bidi="hi-IN"/>
          </w:rPr>
          <w:t>.</w:t>
        </w:r>
        <w:r w:rsidR="00E210BA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org</w:t>
        </w:r>
        <w:r w:rsidR="00E210BA" w:rsidRPr="004C4D98">
          <w:rPr>
            <w:rStyle w:val="a9"/>
            <w:rFonts w:ascii="Times New Roman" w:hAnsi="Times New Roman"/>
            <w:sz w:val="28"/>
            <w:szCs w:val="28"/>
            <w:lang w:val="ru-RU" w:eastAsia="hi-IN" w:bidi="hi-IN"/>
          </w:rPr>
          <w:t>/</w:t>
        </w:r>
        <w:r w:rsidR="00E210BA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gnu</w:t>
        </w:r>
        <w:r w:rsidR="00E210BA" w:rsidRPr="004C4D98">
          <w:rPr>
            <w:rStyle w:val="a9"/>
            <w:rFonts w:ascii="Times New Roman" w:hAnsi="Times New Roman"/>
            <w:sz w:val="28"/>
            <w:szCs w:val="28"/>
            <w:lang w:val="ru-RU" w:eastAsia="hi-IN" w:bidi="hi-IN"/>
          </w:rPr>
          <w:t>/</w:t>
        </w:r>
        <w:r w:rsidR="00E210BA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binutils</w:t>
        </w:r>
        <w:r w:rsidR="00E210BA" w:rsidRPr="004C4D98">
          <w:rPr>
            <w:rStyle w:val="a9"/>
            <w:rFonts w:ascii="Times New Roman" w:hAnsi="Times New Roman"/>
            <w:sz w:val="28"/>
            <w:szCs w:val="28"/>
            <w:lang w:val="ru-RU" w:eastAsia="hi-IN" w:bidi="hi-IN"/>
          </w:rPr>
          <w:t>/</w:t>
        </w:r>
        <w:r w:rsidR="00E210BA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binutils</w:t>
        </w:r>
        <w:r w:rsidR="00E210BA" w:rsidRPr="004C4D98">
          <w:rPr>
            <w:rStyle w:val="a9"/>
            <w:rFonts w:ascii="Times New Roman" w:hAnsi="Times New Roman"/>
            <w:sz w:val="28"/>
            <w:szCs w:val="28"/>
            <w:lang w:val="ru-RU" w:eastAsia="hi-IN" w:bidi="hi-IN"/>
          </w:rPr>
          <w:t>-2.37.</w:t>
        </w:r>
        <w:r w:rsidR="00E210BA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tar</w:t>
        </w:r>
        <w:r w:rsidR="00E210BA" w:rsidRPr="004C4D98">
          <w:rPr>
            <w:rStyle w:val="a9"/>
            <w:rFonts w:ascii="Times New Roman" w:hAnsi="Times New Roman"/>
            <w:sz w:val="28"/>
            <w:szCs w:val="28"/>
            <w:lang w:val="ru-RU" w:eastAsia="hi-IN" w:bidi="hi-IN"/>
          </w:rPr>
          <w:t>.</w:t>
        </w:r>
        <w:r w:rsidR="00E210BA" w:rsidRPr="004C4D98">
          <w:rPr>
            <w:rStyle w:val="a9"/>
            <w:rFonts w:ascii="Times New Roman" w:hAnsi="Times New Roman"/>
            <w:sz w:val="28"/>
            <w:szCs w:val="28"/>
            <w:lang w:val="en-US" w:eastAsia="hi-IN" w:bidi="hi-IN"/>
          </w:rPr>
          <w:t>bz</w:t>
        </w:r>
        <w:r w:rsidR="00E210BA" w:rsidRPr="004C4D98">
          <w:rPr>
            <w:rStyle w:val="a9"/>
            <w:rFonts w:ascii="Times New Roman" w:hAnsi="Times New Roman"/>
            <w:sz w:val="28"/>
            <w:szCs w:val="28"/>
            <w:lang w:val="ru-RU" w:eastAsia="hi-IN" w:bidi="hi-IN"/>
          </w:rPr>
          <w:t>2</w:t>
        </w:r>
      </w:hyperlink>
      <w:r w:rsidR="00E210BA" w:rsidRPr="006502E7">
        <w:rPr>
          <w:rFonts w:ascii="Times New Roman" w:hAnsi="Times New Roman" w:cs="Times New Roman"/>
          <w:sz w:val="28"/>
          <w:szCs w:val="28"/>
          <w:lang w:val="ru-RU" w:eastAsia="hi-IN" w:bidi="hi-IN"/>
        </w:rPr>
        <w:t xml:space="preserve"> </w:t>
      </w:r>
    </w:p>
    <w:p w:rsidR="00E210BA" w:rsidRPr="006502E7" w:rsidRDefault="006B1C8F" w:rsidP="00E210BA">
      <w:pPr>
        <w:pStyle w:val="HTML0"/>
        <w:rPr>
          <w:rFonts w:ascii="Times New Roman" w:hAnsi="Times New Roman" w:cs="Times New Roman"/>
          <w:sz w:val="28"/>
          <w:szCs w:val="28"/>
          <w:lang w:val="ru-RU" w:eastAsia="hi-IN" w:bidi="hi-IN"/>
        </w:rPr>
      </w:pPr>
      <w:hyperlink r:id="rId26" w:history="1">
        <w:r w:rsidR="00E210BA" w:rsidRPr="004C4D98">
          <w:rPr>
            <w:rStyle w:val="a9"/>
            <w:rFonts w:ascii="Times New Roman" w:hAnsi="Times New Roman"/>
            <w:sz w:val="28"/>
            <w:szCs w:val="28"/>
            <w:lang w:val="ru-RU" w:eastAsia="hi-IN" w:bidi="hi-IN"/>
          </w:rPr>
          <w:t>ftp://ftp.gnu.org/gnu/gcc/gcc-11.3.0/gcc-11.3.0.tar.gz</w:t>
        </w:r>
      </w:hyperlink>
      <w:r w:rsidR="00E210BA">
        <w:rPr>
          <w:rFonts w:ascii="Times New Roman" w:hAnsi="Times New Roman" w:cs="Times New Roman"/>
          <w:sz w:val="28"/>
          <w:szCs w:val="28"/>
          <w:lang w:val="ru-RU" w:eastAsia="hi-IN" w:bidi="hi-IN"/>
        </w:rPr>
        <w:t xml:space="preserve"> </w:t>
      </w:r>
    </w:p>
    <w:p w:rsidR="00070D4C" w:rsidRDefault="003E74E0" w:rsidP="003E74E0">
      <w:pPr>
        <w:widowControl w:val="0"/>
        <w:autoSpaceDE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ab/>
        <w:t xml:space="preserve">Можно воспользоваться подготовленным пакетом </w:t>
      </w:r>
      <w:r w:rsidRPr="003E74E0">
        <w:rPr>
          <w:b/>
          <w:sz w:val="28"/>
          <w:szCs w:val="28"/>
          <w:lang w:val="en-US" w:eastAsia="hi-IN" w:bidi="hi-IN"/>
        </w:rPr>
        <w:t>GNUTK</w:t>
      </w:r>
      <w:r w:rsidRPr="003E74E0">
        <w:rPr>
          <w:b/>
          <w:sz w:val="28"/>
          <w:szCs w:val="28"/>
          <w:lang w:eastAsia="hi-IN" w:bidi="hi-IN"/>
        </w:rPr>
        <w:t>_</w:t>
      </w:r>
      <w:r w:rsidRPr="003E74E0">
        <w:rPr>
          <w:b/>
          <w:sz w:val="28"/>
          <w:szCs w:val="28"/>
          <w:lang w:val="en-US" w:eastAsia="hi-IN" w:bidi="hi-IN"/>
        </w:rPr>
        <w:t>MIPS</w:t>
      </w:r>
      <w:r w:rsidRPr="003E74E0">
        <w:rPr>
          <w:b/>
          <w:sz w:val="28"/>
          <w:szCs w:val="28"/>
          <w:lang w:eastAsia="hi-IN" w:bidi="hi-IN"/>
        </w:rPr>
        <w:t>.</w:t>
      </w:r>
      <w:r w:rsidRPr="003E74E0">
        <w:rPr>
          <w:b/>
          <w:sz w:val="28"/>
          <w:szCs w:val="28"/>
          <w:lang w:val="en-US" w:eastAsia="hi-IN" w:bidi="hi-IN"/>
        </w:rPr>
        <w:t>tgz</w:t>
      </w:r>
      <w:r>
        <w:rPr>
          <w:sz w:val="28"/>
          <w:szCs w:val="28"/>
          <w:lang w:eastAsia="hi-IN" w:bidi="hi-IN"/>
        </w:rPr>
        <w:t xml:space="preserve"> из документа ЮКСУ.91264-01 12 02, в котором имеется инструкция (</w:t>
      </w:r>
      <w:r w:rsidRPr="003E74E0">
        <w:rPr>
          <w:b/>
          <w:sz w:val="28"/>
          <w:szCs w:val="28"/>
          <w:lang w:val="en-US" w:eastAsia="hi-IN" w:bidi="hi-IN"/>
        </w:rPr>
        <w:t>readme</w:t>
      </w:r>
      <w:r w:rsidRPr="003E74E0">
        <w:rPr>
          <w:sz w:val="28"/>
          <w:szCs w:val="28"/>
          <w:lang w:eastAsia="hi-IN" w:bidi="hi-IN"/>
        </w:rPr>
        <w:t>)</w:t>
      </w:r>
      <w:r>
        <w:rPr>
          <w:sz w:val="28"/>
          <w:szCs w:val="28"/>
          <w:lang w:eastAsia="hi-IN" w:bidi="hi-IN"/>
        </w:rPr>
        <w:t xml:space="preserve"> и скрипт установки </w:t>
      </w:r>
      <w:r w:rsidRPr="003E74E0">
        <w:rPr>
          <w:b/>
          <w:sz w:val="28"/>
          <w:szCs w:val="28"/>
          <w:lang w:val="en-US" w:eastAsia="hi-IN" w:bidi="hi-IN"/>
        </w:rPr>
        <w:t>INSTALL</w:t>
      </w:r>
      <w:r w:rsidRPr="003E74E0">
        <w:rPr>
          <w:b/>
          <w:sz w:val="28"/>
          <w:szCs w:val="28"/>
          <w:lang w:eastAsia="hi-IN" w:bidi="hi-IN"/>
        </w:rPr>
        <w:t>_</w:t>
      </w:r>
      <w:r w:rsidRPr="003E74E0">
        <w:rPr>
          <w:b/>
          <w:sz w:val="28"/>
          <w:szCs w:val="28"/>
          <w:lang w:val="en-US" w:eastAsia="hi-IN" w:bidi="hi-IN"/>
        </w:rPr>
        <w:t>GCC</w:t>
      </w:r>
      <w:r w:rsidRPr="003E74E0">
        <w:rPr>
          <w:b/>
          <w:sz w:val="28"/>
          <w:szCs w:val="28"/>
          <w:lang w:eastAsia="hi-IN" w:bidi="hi-IN"/>
        </w:rPr>
        <w:t>.</w:t>
      </w:r>
      <w:r w:rsidRPr="003E74E0">
        <w:rPr>
          <w:b/>
          <w:sz w:val="28"/>
          <w:szCs w:val="28"/>
          <w:lang w:val="en-US" w:eastAsia="hi-IN" w:bidi="hi-IN"/>
        </w:rPr>
        <w:t>sh</w:t>
      </w:r>
      <w:r>
        <w:rPr>
          <w:sz w:val="28"/>
          <w:szCs w:val="28"/>
          <w:lang w:eastAsia="hi-IN" w:bidi="hi-IN"/>
        </w:rPr>
        <w:t>.</w:t>
      </w:r>
    </w:p>
    <w:p w:rsidR="00FF10AA" w:rsidRDefault="00FF10AA" w:rsidP="00FF10AA">
      <w:pPr>
        <w:widowControl w:val="0"/>
        <w:autoSpaceDE/>
        <w:ind w:firstLine="708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Установка этого кросс-компилятора проверена на следующих версиях ОС </w:t>
      </w:r>
      <w:r>
        <w:rPr>
          <w:sz w:val="28"/>
          <w:szCs w:val="28"/>
          <w:lang w:val="en-US" w:eastAsia="hi-IN" w:bidi="hi-IN"/>
        </w:rPr>
        <w:t>Linux</w:t>
      </w:r>
      <w:r>
        <w:rPr>
          <w:sz w:val="28"/>
          <w:szCs w:val="28"/>
          <w:lang w:eastAsia="hi-IN" w:bidi="hi-IN"/>
        </w:rPr>
        <w:t>:</w:t>
      </w:r>
    </w:p>
    <w:p w:rsidR="00FF10AA" w:rsidRDefault="00FF10AA" w:rsidP="00FF10AA">
      <w:pPr>
        <w:widowControl w:val="0"/>
        <w:autoSpaceDE/>
        <w:ind w:firstLine="708"/>
        <w:jc w:val="both"/>
        <w:rPr>
          <w:sz w:val="28"/>
          <w:szCs w:val="28"/>
          <w:lang w:val="en-US" w:eastAsia="hi-IN" w:bidi="hi-IN"/>
        </w:rPr>
      </w:pPr>
      <w:r>
        <w:rPr>
          <w:sz w:val="28"/>
          <w:szCs w:val="28"/>
          <w:lang w:val="en-US" w:eastAsia="hi-IN" w:bidi="hi-IN"/>
        </w:rPr>
        <w:t>Fedora release 16 (Verne)</w:t>
      </w:r>
    </w:p>
    <w:p w:rsidR="00FF10AA" w:rsidRDefault="00FF10AA" w:rsidP="00FF10AA">
      <w:pPr>
        <w:widowControl w:val="0"/>
        <w:autoSpaceDE/>
        <w:ind w:firstLine="708"/>
        <w:jc w:val="both"/>
        <w:rPr>
          <w:sz w:val="28"/>
          <w:szCs w:val="28"/>
          <w:lang w:val="en-US" w:eastAsia="hi-IN" w:bidi="hi-IN"/>
        </w:rPr>
      </w:pPr>
      <w:r>
        <w:rPr>
          <w:sz w:val="28"/>
          <w:szCs w:val="28"/>
          <w:lang w:val="en-US" w:eastAsia="hi-IN" w:bidi="hi-IN"/>
        </w:rPr>
        <w:t>Fedora release 35 (Thirty Five)</w:t>
      </w:r>
    </w:p>
    <w:p w:rsidR="00FF10AA" w:rsidRDefault="00FF10AA" w:rsidP="00FF10AA">
      <w:pPr>
        <w:widowControl w:val="0"/>
        <w:autoSpaceDE/>
        <w:ind w:firstLine="708"/>
        <w:jc w:val="both"/>
        <w:rPr>
          <w:sz w:val="28"/>
          <w:szCs w:val="28"/>
          <w:lang w:val="en-US" w:eastAsia="hi-IN" w:bidi="hi-IN"/>
        </w:rPr>
      </w:pPr>
      <w:r>
        <w:rPr>
          <w:sz w:val="28"/>
          <w:szCs w:val="28"/>
          <w:lang w:val="en-US" w:eastAsia="hi-IN" w:bidi="hi-IN"/>
        </w:rPr>
        <w:t>CentOS Linux release 7.9.2009 (Core)</w:t>
      </w:r>
    </w:p>
    <w:p w:rsidR="00FF10AA" w:rsidRDefault="00FF10AA" w:rsidP="00FF10AA">
      <w:pPr>
        <w:widowControl w:val="0"/>
        <w:autoSpaceDE/>
        <w:ind w:firstLine="708"/>
        <w:jc w:val="both"/>
        <w:rPr>
          <w:sz w:val="28"/>
          <w:szCs w:val="28"/>
          <w:lang w:val="en-US" w:eastAsia="hi-IN" w:bidi="hi-IN"/>
        </w:rPr>
      </w:pPr>
      <w:r>
        <w:rPr>
          <w:sz w:val="28"/>
          <w:szCs w:val="28"/>
          <w:lang w:val="en-US" w:eastAsia="hi-IN" w:bidi="hi-IN"/>
        </w:rPr>
        <w:t>Ubuntu 22.10 Kinetic</w:t>
      </w:r>
    </w:p>
    <w:p w:rsidR="00FF10AA" w:rsidRDefault="00FF10AA" w:rsidP="00FF10AA">
      <w:pPr>
        <w:widowControl w:val="0"/>
        <w:autoSpaceDE/>
        <w:ind w:firstLine="708"/>
        <w:jc w:val="both"/>
        <w:rPr>
          <w:sz w:val="28"/>
          <w:szCs w:val="28"/>
          <w:lang w:val="en-US" w:eastAsia="hi-IN" w:bidi="hi-IN"/>
        </w:rPr>
      </w:pPr>
    </w:p>
    <w:p w:rsidR="00FF10AA" w:rsidRPr="00737FB7" w:rsidRDefault="00FF10AA" w:rsidP="00FF10AA">
      <w:pPr>
        <w:widowControl w:val="0"/>
        <w:autoSpaceDE/>
        <w:ind w:firstLine="708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7.1.4 </w:t>
      </w:r>
      <w:r w:rsidR="00737FB7">
        <w:rPr>
          <w:sz w:val="28"/>
          <w:szCs w:val="28"/>
          <w:lang w:eastAsia="hi-IN" w:bidi="hi-IN"/>
        </w:rPr>
        <w:t xml:space="preserve">Установка программы </w:t>
      </w:r>
      <w:r w:rsidR="00737FB7">
        <w:rPr>
          <w:sz w:val="28"/>
          <w:szCs w:val="28"/>
          <w:lang w:val="en-US" w:eastAsia="hi-IN" w:bidi="hi-IN"/>
        </w:rPr>
        <w:t>flashrom</w:t>
      </w:r>
    </w:p>
    <w:p w:rsidR="00FC3428" w:rsidRDefault="00444897" w:rsidP="00FC3428">
      <w:pPr>
        <w:pStyle w:val="2"/>
        <w:numPr>
          <w:ilvl w:val="0"/>
          <w:numId w:val="0"/>
        </w:numPr>
        <w:ind w:left="708"/>
        <w:jc w:val="left"/>
      </w:pPr>
      <w:bookmarkStart w:id="26" w:name="_Toc120700663"/>
      <w:r>
        <w:t>7</w:t>
      </w:r>
      <w:r w:rsidR="00FC3428">
        <w:t xml:space="preserve">.2 </w:t>
      </w:r>
      <w:r w:rsidR="00707FA0">
        <w:t>Сборка программы</w:t>
      </w:r>
      <w:bookmarkEnd w:id="26"/>
    </w:p>
    <w:p w:rsidR="00707FA0" w:rsidRDefault="00707FA0" w:rsidP="00707FA0">
      <w:pPr>
        <w:pStyle w:val="210"/>
        <w:spacing w:after="0" w:line="240" w:lineRule="auto"/>
        <w:ind w:left="0" w:firstLine="708"/>
        <w:jc w:val="both"/>
        <w:rPr>
          <w:sz w:val="28"/>
          <w:szCs w:val="28"/>
        </w:rPr>
      </w:pPr>
      <w:r w:rsidRPr="00FF10AA">
        <w:rPr>
          <w:sz w:val="28"/>
          <w:szCs w:val="28"/>
        </w:rPr>
        <w:t>После установки компилятора и исходного кода программы необходимо перейти в каталог</w:t>
      </w:r>
      <w:r w:rsidR="003E74E0" w:rsidRPr="00FF10AA">
        <w:rPr>
          <w:sz w:val="28"/>
          <w:szCs w:val="28"/>
        </w:rPr>
        <w:t xml:space="preserve"> </w:t>
      </w:r>
      <w:r w:rsidR="003E74E0" w:rsidRPr="00FF10AA">
        <w:rPr>
          <w:b/>
          <w:sz w:val="28"/>
          <w:szCs w:val="28"/>
          <w:lang w:val="en-US"/>
        </w:rPr>
        <w:t>prj</w:t>
      </w:r>
      <w:r w:rsidR="003E74E0" w:rsidRPr="00FF10AA">
        <w:rPr>
          <w:b/>
          <w:sz w:val="28"/>
          <w:szCs w:val="28"/>
        </w:rPr>
        <w:t>/</w:t>
      </w:r>
      <w:r w:rsidR="003E74E0" w:rsidRPr="00FF10AA">
        <w:rPr>
          <w:b/>
          <w:sz w:val="28"/>
          <w:szCs w:val="28"/>
          <w:lang w:val="en-US"/>
        </w:rPr>
        <w:t>apps</w:t>
      </w:r>
      <w:r w:rsidR="003E74E0" w:rsidRPr="00FF10AA">
        <w:rPr>
          <w:b/>
          <w:sz w:val="28"/>
          <w:szCs w:val="28"/>
        </w:rPr>
        <w:t>/&lt;</w:t>
      </w:r>
      <w:r w:rsidR="003E74E0" w:rsidRPr="00FF10AA">
        <w:rPr>
          <w:b/>
          <w:sz w:val="28"/>
          <w:szCs w:val="28"/>
          <w:lang w:val="en-US"/>
        </w:rPr>
        <w:t>name</w:t>
      </w:r>
      <w:r w:rsidR="003E74E0" w:rsidRPr="00FF10AA">
        <w:rPr>
          <w:b/>
          <w:sz w:val="28"/>
          <w:szCs w:val="28"/>
        </w:rPr>
        <w:t>&gt;/…</w:t>
      </w:r>
      <w:r w:rsidRPr="00FF10AA">
        <w:rPr>
          <w:sz w:val="28"/>
          <w:szCs w:val="28"/>
        </w:rPr>
        <w:t xml:space="preserve">, где находится </w:t>
      </w:r>
      <w:r w:rsidRPr="00FF10AA">
        <w:rPr>
          <w:b/>
          <w:sz w:val="28"/>
          <w:szCs w:val="28"/>
        </w:rPr>
        <w:t>Makefile</w:t>
      </w:r>
      <w:r w:rsidRPr="00FF10AA">
        <w:rPr>
          <w:sz w:val="28"/>
          <w:szCs w:val="28"/>
        </w:rPr>
        <w:t xml:space="preserve"> и выполнить в командной строке </w:t>
      </w:r>
      <w:r w:rsidRPr="00FF10AA">
        <w:rPr>
          <w:b/>
          <w:sz w:val="28"/>
          <w:szCs w:val="28"/>
        </w:rPr>
        <w:t>make</w:t>
      </w:r>
      <w:r w:rsidRPr="00FF10AA">
        <w:rPr>
          <w:sz w:val="28"/>
          <w:szCs w:val="28"/>
        </w:rPr>
        <w:t>. Программ</w:t>
      </w:r>
      <w:r w:rsidR="003E74E0" w:rsidRPr="00FF10AA">
        <w:rPr>
          <w:sz w:val="28"/>
          <w:szCs w:val="28"/>
        </w:rPr>
        <w:t xml:space="preserve">а </w:t>
      </w:r>
      <w:r w:rsidRPr="00FF10AA">
        <w:rPr>
          <w:sz w:val="28"/>
          <w:szCs w:val="28"/>
        </w:rPr>
        <w:t>будет собран</w:t>
      </w:r>
      <w:r w:rsidR="003E74E0" w:rsidRPr="00FF10AA">
        <w:rPr>
          <w:sz w:val="28"/>
          <w:szCs w:val="28"/>
        </w:rPr>
        <w:t>а</w:t>
      </w:r>
      <w:r w:rsidRPr="00FF10AA">
        <w:rPr>
          <w:sz w:val="28"/>
          <w:szCs w:val="28"/>
        </w:rPr>
        <w:t xml:space="preserve"> в </w:t>
      </w:r>
      <w:r w:rsidR="003E74E0" w:rsidRPr="00FF10AA">
        <w:rPr>
          <w:sz w:val="28"/>
          <w:szCs w:val="28"/>
        </w:rPr>
        <w:t xml:space="preserve">этом же </w:t>
      </w:r>
      <w:r w:rsidRPr="00FF10AA">
        <w:rPr>
          <w:sz w:val="28"/>
          <w:szCs w:val="28"/>
        </w:rPr>
        <w:t xml:space="preserve">каталоге, где появятся файлы </w:t>
      </w:r>
      <w:r w:rsidRPr="00FF10AA">
        <w:rPr>
          <w:b/>
          <w:sz w:val="28"/>
          <w:szCs w:val="28"/>
        </w:rPr>
        <w:t>*.bin</w:t>
      </w:r>
      <w:r w:rsidR="00FF10AA" w:rsidRPr="00FF10AA">
        <w:rPr>
          <w:b/>
          <w:sz w:val="28"/>
          <w:szCs w:val="28"/>
        </w:rPr>
        <w:t xml:space="preserve"> </w:t>
      </w:r>
      <w:r w:rsidR="00FF10AA" w:rsidRPr="00FF10AA">
        <w:rPr>
          <w:sz w:val="28"/>
          <w:szCs w:val="28"/>
        </w:rPr>
        <w:t>и</w:t>
      </w:r>
      <w:r w:rsidRPr="00FF10AA">
        <w:rPr>
          <w:b/>
          <w:sz w:val="28"/>
          <w:szCs w:val="28"/>
        </w:rPr>
        <w:t xml:space="preserve"> *.elf</w:t>
      </w:r>
      <w:r w:rsidRPr="00FF10AA">
        <w:rPr>
          <w:sz w:val="28"/>
          <w:szCs w:val="28"/>
        </w:rPr>
        <w:t xml:space="preserve">. Любой из них может </w:t>
      </w:r>
      <w:r w:rsidRPr="00FF10AA">
        <w:rPr>
          <w:sz w:val="28"/>
          <w:szCs w:val="28"/>
        </w:rPr>
        <w:lastRenderedPageBreak/>
        <w:t xml:space="preserve">быть использован для загрузки программы на устройство – в модуль </w:t>
      </w:r>
      <w:r w:rsidR="00FF10AA" w:rsidRPr="00FF10AA">
        <w:rPr>
          <w:sz w:val="28"/>
          <w:szCs w:val="28"/>
        </w:rPr>
        <w:t>с микросхемой К5500ВК018</w:t>
      </w:r>
      <w:r w:rsidRPr="00FF10AA">
        <w:rPr>
          <w:sz w:val="28"/>
          <w:szCs w:val="28"/>
        </w:rPr>
        <w:t>.</w:t>
      </w:r>
    </w:p>
    <w:p w:rsidR="00FF10AA" w:rsidRPr="00FF10AA" w:rsidRDefault="00FF10AA" w:rsidP="00707FA0">
      <w:pPr>
        <w:pStyle w:val="210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Рекомендуется перед переходом к другому проекту выполнять команду </w:t>
      </w:r>
      <w:r w:rsidRPr="00FF10AA">
        <w:rPr>
          <w:sz w:val="28"/>
          <w:szCs w:val="28"/>
        </w:rPr>
        <w:t>‘</w:t>
      </w:r>
      <w:r w:rsidRPr="00FF10AA">
        <w:rPr>
          <w:b/>
          <w:sz w:val="28"/>
          <w:szCs w:val="28"/>
          <w:lang w:val="en-US"/>
        </w:rPr>
        <w:t>make</w:t>
      </w:r>
      <w:r w:rsidRPr="00FF10AA">
        <w:rPr>
          <w:b/>
          <w:sz w:val="28"/>
          <w:szCs w:val="28"/>
        </w:rPr>
        <w:t xml:space="preserve"> </w:t>
      </w:r>
      <w:r w:rsidRPr="00FF10AA">
        <w:rPr>
          <w:b/>
          <w:sz w:val="28"/>
          <w:szCs w:val="28"/>
          <w:lang w:val="en-US"/>
        </w:rPr>
        <w:t>clean</w:t>
      </w:r>
      <w:r w:rsidRPr="00FF10AA">
        <w:rPr>
          <w:sz w:val="28"/>
          <w:szCs w:val="28"/>
        </w:rPr>
        <w:t>’.</w:t>
      </w:r>
    </w:p>
    <w:p w:rsidR="00707FA0" w:rsidRDefault="00707FA0" w:rsidP="00707FA0">
      <w:pPr>
        <w:pStyle w:val="2"/>
        <w:numPr>
          <w:ilvl w:val="0"/>
          <w:numId w:val="0"/>
        </w:numPr>
        <w:ind w:left="708"/>
        <w:jc w:val="left"/>
      </w:pPr>
      <w:bookmarkStart w:id="27" w:name="_Toc120700664"/>
      <w:r>
        <w:t>7.3 Загрузка программы</w:t>
      </w:r>
      <w:bookmarkEnd w:id="27"/>
    </w:p>
    <w:p w:rsidR="00FF10AA" w:rsidRPr="0060459D" w:rsidRDefault="00707FA0" w:rsidP="00707FA0">
      <w:pPr>
        <w:pStyle w:val="210"/>
        <w:spacing w:after="0" w:line="240" w:lineRule="auto"/>
        <w:ind w:left="0" w:firstLine="708"/>
        <w:jc w:val="both"/>
        <w:rPr>
          <w:sz w:val="28"/>
          <w:szCs w:val="28"/>
        </w:rPr>
      </w:pPr>
      <w:r w:rsidRPr="00707FA0">
        <w:rPr>
          <w:sz w:val="28"/>
          <w:szCs w:val="28"/>
        </w:rPr>
        <w:t xml:space="preserve">Собранная программа должна быть загружена в соответствующее устройство </w:t>
      </w:r>
      <w:r w:rsidR="00FF10AA">
        <w:rPr>
          <w:sz w:val="28"/>
          <w:szCs w:val="28"/>
        </w:rPr>
        <w:t>– плату с микросхемой К5500ВК018</w:t>
      </w:r>
      <w:r w:rsidR="0060459D">
        <w:rPr>
          <w:sz w:val="28"/>
          <w:szCs w:val="28"/>
        </w:rPr>
        <w:t xml:space="preserve"> с помощью программы </w:t>
      </w:r>
      <w:r w:rsidR="0060459D" w:rsidRPr="0060459D">
        <w:rPr>
          <w:b/>
          <w:sz w:val="28"/>
          <w:szCs w:val="28"/>
          <w:lang w:val="en-US"/>
        </w:rPr>
        <w:t>flashrom</w:t>
      </w:r>
      <w:r w:rsidR="0060459D">
        <w:rPr>
          <w:sz w:val="28"/>
          <w:szCs w:val="28"/>
        </w:rPr>
        <w:t>.</w:t>
      </w:r>
    </w:p>
    <w:p w:rsidR="00FC3428" w:rsidRDefault="00FC3428" w:rsidP="00FC3428">
      <w:pPr>
        <w:pageBreakBefore/>
        <w:rPr>
          <w:rFonts w:ascii="Arial" w:eastAsia="Calibri" w:hAnsi="Arial" w:cs="Arial"/>
          <w:color w:val="000000"/>
          <w:sz w:val="20"/>
          <w:szCs w:val="20"/>
        </w:rPr>
      </w:pPr>
    </w:p>
    <w:p w:rsidR="00FC3428" w:rsidRDefault="00FC3428" w:rsidP="00FC3428">
      <w:pPr>
        <w:pStyle w:val="afb"/>
      </w:pPr>
      <w:r>
        <w:t>Лист регистрации изменений</w:t>
      </w:r>
    </w:p>
    <w:tbl>
      <w:tblPr>
        <w:tblW w:w="0" w:type="auto"/>
        <w:tblInd w:w="-37" w:type="dxa"/>
        <w:tblLayout w:type="fixed"/>
        <w:tblLook w:val="0000" w:firstRow="0" w:lastRow="0" w:firstColumn="0" w:lastColumn="0" w:noHBand="0" w:noVBand="0"/>
      </w:tblPr>
      <w:tblGrid>
        <w:gridCol w:w="675"/>
        <w:gridCol w:w="993"/>
        <w:gridCol w:w="850"/>
        <w:gridCol w:w="851"/>
        <w:gridCol w:w="850"/>
        <w:gridCol w:w="851"/>
        <w:gridCol w:w="1984"/>
        <w:gridCol w:w="1276"/>
        <w:gridCol w:w="850"/>
        <w:gridCol w:w="784"/>
      </w:tblGrid>
      <w:tr w:rsidR="00FC3428" w:rsidTr="00593951">
        <w:tc>
          <w:tcPr>
            <w:tcW w:w="6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</w:pPr>
            <w:r>
              <w:rPr>
                <w:sz w:val="20"/>
                <w:szCs w:val="20"/>
              </w:rPr>
              <w:t>Номера листов (страниц)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rPr>
                <w:sz w:val="20"/>
                <w:szCs w:val="20"/>
              </w:rPr>
            </w:pPr>
          </w:p>
        </w:tc>
      </w:tr>
      <w:tr w:rsidR="00FC3428" w:rsidTr="00593951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</w:pPr>
            <w:r>
              <w:rPr>
                <w:sz w:val="20"/>
                <w:szCs w:val="20"/>
              </w:rPr>
              <w:t>Изм.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</w:pPr>
            <w:r>
              <w:rPr>
                <w:sz w:val="20"/>
                <w:szCs w:val="20"/>
              </w:rPr>
              <w:t>изме-ненных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</w:pPr>
            <w:r>
              <w:rPr>
                <w:sz w:val="20"/>
                <w:szCs w:val="20"/>
              </w:rPr>
              <w:t>заме-нен-ных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</w:pPr>
            <w:r>
              <w:rPr>
                <w:sz w:val="20"/>
                <w:szCs w:val="20"/>
              </w:rPr>
              <w:t>новых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</w:pPr>
            <w:r>
              <w:rPr>
                <w:sz w:val="20"/>
                <w:szCs w:val="20"/>
              </w:rPr>
              <w:t>анну-лиро-ванных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</w:pPr>
            <w:r>
              <w:rPr>
                <w:sz w:val="20"/>
                <w:szCs w:val="20"/>
              </w:rPr>
              <w:t>Всего листов (стра-ниц) в доку-менте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D84388" w:rsidP="00593951">
            <w:pPr>
              <w:snapToGrid w:val="0"/>
              <w:jc w:val="center"/>
            </w:pPr>
            <w:r>
              <w:rPr>
                <w:sz w:val="20"/>
                <w:szCs w:val="20"/>
              </w:rPr>
              <w:t>Номер</w:t>
            </w:r>
            <w:r w:rsidR="00FC3428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</w:pPr>
            <w:r>
              <w:rPr>
                <w:sz w:val="20"/>
                <w:szCs w:val="20"/>
              </w:rPr>
              <w:t xml:space="preserve">Входящий </w:t>
            </w:r>
            <w:r w:rsidR="00D84388">
              <w:rPr>
                <w:sz w:val="20"/>
                <w:szCs w:val="20"/>
              </w:rPr>
              <w:t>номер</w:t>
            </w:r>
            <w:r>
              <w:rPr>
                <w:sz w:val="20"/>
                <w:szCs w:val="20"/>
              </w:rPr>
              <w:t xml:space="preserve">  сопрово-</w:t>
            </w:r>
          </w:p>
          <w:p w:rsidR="00FC3428" w:rsidRDefault="00FC3428" w:rsidP="00593951">
            <w:pPr>
              <w:jc w:val="center"/>
            </w:pPr>
            <w:r>
              <w:rPr>
                <w:sz w:val="20"/>
                <w:szCs w:val="20"/>
              </w:rPr>
              <w:t>дительного документа и дата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</w:pPr>
            <w:r>
              <w:rPr>
                <w:sz w:val="20"/>
                <w:szCs w:val="20"/>
              </w:rPr>
              <w:t>Под-пись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</w:pPr>
            <w:r>
              <w:rPr>
                <w:sz w:val="20"/>
                <w:szCs w:val="20"/>
              </w:rPr>
              <w:t>Дата</w:t>
            </w:r>
          </w:p>
        </w:tc>
      </w:tr>
      <w:tr w:rsidR="00FC3428" w:rsidTr="005939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Pr="00A25C09" w:rsidRDefault="00FC3428" w:rsidP="0059395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C3428" w:rsidTr="005939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C3428" w:rsidTr="005939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C3428" w:rsidTr="005939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C3428" w:rsidTr="005939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</w:tr>
      <w:tr w:rsidR="00FC3428" w:rsidTr="005939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</w:tr>
      <w:tr w:rsidR="00FC3428" w:rsidTr="005939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</w:tr>
      <w:tr w:rsidR="00FC3428" w:rsidTr="005939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</w:tr>
      <w:tr w:rsidR="00FC3428" w:rsidTr="005939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</w:tr>
      <w:tr w:rsidR="00FC3428" w:rsidTr="005939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</w:tr>
      <w:tr w:rsidR="00FC3428" w:rsidTr="005939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</w:tr>
      <w:tr w:rsidR="00FC3428" w:rsidTr="005939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</w:tr>
      <w:tr w:rsidR="00FC3428" w:rsidTr="005939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</w:tr>
      <w:tr w:rsidR="00FC3428" w:rsidTr="005939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</w:tr>
      <w:tr w:rsidR="00FC3428" w:rsidTr="005939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</w:tr>
      <w:tr w:rsidR="00FC3428" w:rsidTr="005939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</w:tr>
      <w:tr w:rsidR="00FC3428" w:rsidTr="005939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428" w:rsidRDefault="00FC3428" w:rsidP="005939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3428" w:rsidRDefault="00FC3428" w:rsidP="00593951">
            <w:pPr>
              <w:jc w:val="center"/>
              <w:rPr>
                <w:sz w:val="20"/>
                <w:szCs w:val="20"/>
              </w:rPr>
            </w:pPr>
          </w:p>
        </w:tc>
      </w:tr>
    </w:tbl>
    <w:p w:rsidR="00FC3428" w:rsidRDefault="00FC3428" w:rsidP="00FC3428"/>
    <w:p w:rsidR="00FC3428" w:rsidRDefault="00FC3428" w:rsidP="00FC3428"/>
    <w:p w:rsidR="00FC3428" w:rsidRDefault="00FC3428" w:rsidP="00FC3428">
      <w:pPr>
        <w:pStyle w:val="aff"/>
      </w:pPr>
    </w:p>
    <w:p w:rsidR="00FC3428" w:rsidRDefault="00FC3428" w:rsidP="00FC3428">
      <w:pPr>
        <w:pStyle w:val="1"/>
      </w:pPr>
    </w:p>
    <w:p w:rsidR="00593951" w:rsidRDefault="00593951"/>
    <w:sectPr w:rsidR="00593951">
      <w:type w:val="continuous"/>
      <w:pgSz w:w="11906" w:h="16838"/>
      <w:pgMar w:top="1418" w:right="1418" w:bottom="1418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5B4" w:rsidRDefault="00DD65B4">
      <w:r>
        <w:separator/>
      </w:r>
    </w:p>
  </w:endnote>
  <w:endnote w:type="continuationSeparator" w:id="0">
    <w:p w:rsidR="00DD65B4" w:rsidRDefault="00DD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ohit Devanagari">
    <w:charset w:val="00"/>
    <w:family w:val="auto"/>
    <w:pitch w:val="variable"/>
    <w:sig w:usb0="80008003" w:usb1="00002042" w:usb2="0000002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WenQuanYi Zen Hei Sharp">
    <w:charset w:val="80"/>
    <w:family w:val="auto"/>
    <w:pitch w:val="variable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Mono">
    <w:altName w:val="Courier New"/>
    <w:charset w:val="CC"/>
    <w:family w:val="modern"/>
    <w:pitch w:val="fixed"/>
    <w:sig w:usb0="E4002EFF" w:usb1="C2007FFF" w:usb2="0024902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4E0" w:rsidRDefault="003E74E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4E0" w:rsidRDefault="003E74E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5B4" w:rsidRDefault="00DD65B4">
      <w:r>
        <w:separator/>
      </w:r>
    </w:p>
  </w:footnote>
  <w:footnote w:type="continuationSeparator" w:id="0">
    <w:p w:rsidR="00DD65B4" w:rsidRDefault="00DD6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4E0" w:rsidRDefault="003E74E0">
    <w:pPr>
      <w:pStyle w:val="afb"/>
      <w:spacing w:before="0"/>
    </w:pP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4E0" w:rsidRDefault="003E74E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4E0" w:rsidRDefault="003E74E0">
    <w:pPr>
      <w:pStyle w:val="afb"/>
      <w:spacing w:before="0"/>
      <w:ind w:right="360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6B1C8F">
      <w:rPr>
        <w:rStyle w:val="a5"/>
        <w:noProof/>
      </w:rPr>
      <w:t>2</w:t>
    </w:r>
    <w:r>
      <w:rPr>
        <w:rStyle w:val="a5"/>
      </w:rPr>
      <w:fldChar w:fldCharType="end"/>
    </w:r>
    <w:r>
      <w:rPr>
        <w:sz w:val="28"/>
        <w:szCs w:val="28"/>
      </w:rPr>
      <w:br/>
    </w:r>
    <w:r>
      <w:rPr>
        <w:sz w:val="28"/>
        <w:szCs w:val="28"/>
        <w:lang w:val="ru-RU"/>
      </w:rPr>
      <w:t>ЮКСУ</w:t>
    </w:r>
    <w:r>
      <w:rPr>
        <w:sz w:val="28"/>
        <w:szCs w:val="28"/>
      </w:rPr>
      <w:t>.</w:t>
    </w:r>
    <w:r>
      <w:rPr>
        <w:sz w:val="28"/>
        <w:szCs w:val="28"/>
        <w:lang w:val="ru-RU"/>
      </w:rPr>
      <w:t>91</w:t>
    </w:r>
    <w:r>
      <w:rPr>
        <w:sz w:val="28"/>
        <w:szCs w:val="28"/>
        <w:lang w:val="en-US"/>
      </w:rPr>
      <w:t>264-01 31 01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4E0" w:rsidRDefault="003E74E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"/>
      <w:lvlJc w:val="left"/>
      <w:pPr>
        <w:tabs>
          <w:tab w:val="num" w:pos="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6" w:hanging="720"/>
      </w:pPr>
      <w:rPr>
        <w:rFonts w:hint="default"/>
        <w:b w:val="0"/>
        <w:sz w:val="28"/>
        <w:szCs w:val="28"/>
        <w:lang w:eastAsia="hi-IN" w:bidi="hi-I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824" w:hanging="21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0"/>
        <w:lang w:val="uk-UA" w:eastAsia="ru-RU" w:bidi="en-US"/>
      </w:rPr>
    </w:lvl>
  </w:abstractNum>
  <w:abstractNum w:abstractNumId="5" w15:restartNumberingAfterBreak="0">
    <w:nsid w:val="03F624D3"/>
    <w:multiLevelType w:val="multilevel"/>
    <w:tmpl w:val="C6CC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7E0FE5"/>
    <w:multiLevelType w:val="hybridMultilevel"/>
    <w:tmpl w:val="0B0C38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4C5C2D"/>
    <w:multiLevelType w:val="hybridMultilevel"/>
    <w:tmpl w:val="FD623470"/>
    <w:lvl w:ilvl="0" w:tplc="93301F2E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39079F6"/>
    <w:multiLevelType w:val="multilevel"/>
    <w:tmpl w:val="4DA63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2C6B44"/>
    <w:multiLevelType w:val="multilevel"/>
    <w:tmpl w:val="D0D2B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5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0F"/>
    <w:rsid w:val="00004E7E"/>
    <w:rsid w:val="0001016F"/>
    <w:rsid w:val="00037F66"/>
    <w:rsid w:val="00040D48"/>
    <w:rsid w:val="00041C61"/>
    <w:rsid w:val="00050BAE"/>
    <w:rsid w:val="00053D1B"/>
    <w:rsid w:val="0006247D"/>
    <w:rsid w:val="00063D6A"/>
    <w:rsid w:val="00065244"/>
    <w:rsid w:val="00065327"/>
    <w:rsid w:val="00070D4C"/>
    <w:rsid w:val="000760C0"/>
    <w:rsid w:val="0008740E"/>
    <w:rsid w:val="00090575"/>
    <w:rsid w:val="000A2719"/>
    <w:rsid w:val="000B48D4"/>
    <w:rsid w:val="000D7879"/>
    <w:rsid w:val="000E0E4D"/>
    <w:rsid w:val="000E1A97"/>
    <w:rsid w:val="00120EE7"/>
    <w:rsid w:val="00126F3F"/>
    <w:rsid w:val="001345DF"/>
    <w:rsid w:val="00141648"/>
    <w:rsid w:val="00142C4A"/>
    <w:rsid w:val="00152304"/>
    <w:rsid w:val="00161DA1"/>
    <w:rsid w:val="001717B2"/>
    <w:rsid w:val="00181266"/>
    <w:rsid w:val="001B59D8"/>
    <w:rsid w:val="001C00E1"/>
    <w:rsid w:val="001C25CB"/>
    <w:rsid w:val="001C3023"/>
    <w:rsid w:val="001C7CB0"/>
    <w:rsid w:val="001D6CA8"/>
    <w:rsid w:val="001D747B"/>
    <w:rsid w:val="001E213C"/>
    <w:rsid w:val="001F6514"/>
    <w:rsid w:val="001F748E"/>
    <w:rsid w:val="00211BB7"/>
    <w:rsid w:val="0022114D"/>
    <w:rsid w:val="00223CC8"/>
    <w:rsid w:val="002357D2"/>
    <w:rsid w:val="00250C5B"/>
    <w:rsid w:val="0025257F"/>
    <w:rsid w:val="0025495B"/>
    <w:rsid w:val="0025657E"/>
    <w:rsid w:val="002647BF"/>
    <w:rsid w:val="00274CE8"/>
    <w:rsid w:val="00284C55"/>
    <w:rsid w:val="002A1E66"/>
    <w:rsid w:val="002A28F9"/>
    <w:rsid w:val="002B7D7E"/>
    <w:rsid w:val="002C12BB"/>
    <w:rsid w:val="002D0A52"/>
    <w:rsid w:val="002D1E9D"/>
    <w:rsid w:val="002E05C7"/>
    <w:rsid w:val="002F3C9A"/>
    <w:rsid w:val="003016DE"/>
    <w:rsid w:val="00306B40"/>
    <w:rsid w:val="00306C2C"/>
    <w:rsid w:val="00313FCC"/>
    <w:rsid w:val="00314D9B"/>
    <w:rsid w:val="0031577C"/>
    <w:rsid w:val="0034446C"/>
    <w:rsid w:val="00351119"/>
    <w:rsid w:val="003819A6"/>
    <w:rsid w:val="00387783"/>
    <w:rsid w:val="003A0B9D"/>
    <w:rsid w:val="003B2370"/>
    <w:rsid w:val="003B79B8"/>
    <w:rsid w:val="003C2C94"/>
    <w:rsid w:val="003C4410"/>
    <w:rsid w:val="003D4CD2"/>
    <w:rsid w:val="003D5B95"/>
    <w:rsid w:val="003D7413"/>
    <w:rsid w:val="003E151D"/>
    <w:rsid w:val="003E74E0"/>
    <w:rsid w:val="004028E0"/>
    <w:rsid w:val="0040666D"/>
    <w:rsid w:val="00415241"/>
    <w:rsid w:val="004166B6"/>
    <w:rsid w:val="004213F5"/>
    <w:rsid w:val="00425728"/>
    <w:rsid w:val="004423B4"/>
    <w:rsid w:val="00444897"/>
    <w:rsid w:val="00451735"/>
    <w:rsid w:val="00457A0F"/>
    <w:rsid w:val="004620FD"/>
    <w:rsid w:val="00471B7D"/>
    <w:rsid w:val="00472A0B"/>
    <w:rsid w:val="00482E13"/>
    <w:rsid w:val="00491DDE"/>
    <w:rsid w:val="004A0CE8"/>
    <w:rsid w:val="004A4973"/>
    <w:rsid w:val="004B186B"/>
    <w:rsid w:val="004B5850"/>
    <w:rsid w:val="004B63E9"/>
    <w:rsid w:val="004B6AEC"/>
    <w:rsid w:val="004D0586"/>
    <w:rsid w:val="004D54F8"/>
    <w:rsid w:val="004E1B07"/>
    <w:rsid w:val="004E2A82"/>
    <w:rsid w:val="004E6D61"/>
    <w:rsid w:val="004F35C9"/>
    <w:rsid w:val="004F3855"/>
    <w:rsid w:val="00503373"/>
    <w:rsid w:val="005169FF"/>
    <w:rsid w:val="0052389E"/>
    <w:rsid w:val="00532668"/>
    <w:rsid w:val="00534ECF"/>
    <w:rsid w:val="00535A01"/>
    <w:rsid w:val="00536DFB"/>
    <w:rsid w:val="00547202"/>
    <w:rsid w:val="00547E83"/>
    <w:rsid w:val="005503E8"/>
    <w:rsid w:val="00565B56"/>
    <w:rsid w:val="00575311"/>
    <w:rsid w:val="00580C5D"/>
    <w:rsid w:val="005843F2"/>
    <w:rsid w:val="0058660E"/>
    <w:rsid w:val="00593951"/>
    <w:rsid w:val="00596EB5"/>
    <w:rsid w:val="005A1874"/>
    <w:rsid w:val="005A307A"/>
    <w:rsid w:val="005A3C81"/>
    <w:rsid w:val="005B158C"/>
    <w:rsid w:val="005D1241"/>
    <w:rsid w:val="005D24C2"/>
    <w:rsid w:val="005D5FC2"/>
    <w:rsid w:val="005E17AF"/>
    <w:rsid w:val="005E4102"/>
    <w:rsid w:val="005F2406"/>
    <w:rsid w:val="0060459D"/>
    <w:rsid w:val="006106EC"/>
    <w:rsid w:val="00617161"/>
    <w:rsid w:val="006175AE"/>
    <w:rsid w:val="00631173"/>
    <w:rsid w:val="0063236D"/>
    <w:rsid w:val="00643FD6"/>
    <w:rsid w:val="006502E7"/>
    <w:rsid w:val="006634A7"/>
    <w:rsid w:val="00664CE0"/>
    <w:rsid w:val="006705F8"/>
    <w:rsid w:val="00684486"/>
    <w:rsid w:val="00685E34"/>
    <w:rsid w:val="00695E0E"/>
    <w:rsid w:val="006A0768"/>
    <w:rsid w:val="006B1C8F"/>
    <w:rsid w:val="006C44B1"/>
    <w:rsid w:val="006D4F15"/>
    <w:rsid w:val="006E22CD"/>
    <w:rsid w:val="006E3F57"/>
    <w:rsid w:val="006F2061"/>
    <w:rsid w:val="00702E02"/>
    <w:rsid w:val="00703693"/>
    <w:rsid w:val="0070425D"/>
    <w:rsid w:val="00706FBC"/>
    <w:rsid w:val="00707FA0"/>
    <w:rsid w:val="0071599B"/>
    <w:rsid w:val="00722DE3"/>
    <w:rsid w:val="00730ADC"/>
    <w:rsid w:val="0073184A"/>
    <w:rsid w:val="00737FB7"/>
    <w:rsid w:val="0074787D"/>
    <w:rsid w:val="00755ACB"/>
    <w:rsid w:val="00755FF8"/>
    <w:rsid w:val="00756C14"/>
    <w:rsid w:val="0076133F"/>
    <w:rsid w:val="007626C8"/>
    <w:rsid w:val="007627E8"/>
    <w:rsid w:val="00762813"/>
    <w:rsid w:val="00773157"/>
    <w:rsid w:val="007921A2"/>
    <w:rsid w:val="007B63A7"/>
    <w:rsid w:val="007C28F7"/>
    <w:rsid w:val="007C61A5"/>
    <w:rsid w:val="007D007D"/>
    <w:rsid w:val="007D4A0E"/>
    <w:rsid w:val="007E75BF"/>
    <w:rsid w:val="007F6CDC"/>
    <w:rsid w:val="00803702"/>
    <w:rsid w:val="00812C23"/>
    <w:rsid w:val="00813055"/>
    <w:rsid w:val="008137C1"/>
    <w:rsid w:val="0081611F"/>
    <w:rsid w:val="00831EE3"/>
    <w:rsid w:val="00842495"/>
    <w:rsid w:val="008521DE"/>
    <w:rsid w:val="00854AAA"/>
    <w:rsid w:val="008600C5"/>
    <w:rsid w:val="00866749"/>
    <w:rsid w:val="0087065A"/>
    <w:rsid w:val="008816DC"/>
    <w:rsid w:val="0088528F"/>
    <w:rsid w:val="00887378"/>
    <w:rsid w:val="008A23AA"/>
    <w:rsid w:val="008A26F1"/>
    <w:rsid w:val="008A29F9"/>
    <w:rsid w:val="008A6B98"/>
    <w:rsid w:val="008B19B1"/>
    <w:rsid w:val="008C05A0"/>
    <w:rsid w:val="008C1EE0"/>
    <w:rsid w:val="008C6A74"/>
    <w:rsid w:val="008E2044"/>
    <w:rsid w:val="008E70E6"/>
    <w:rsid w:val="008F1198"/>
    <w:rsid w:val="008F173B"/>
    <w:rsid w:val="00911ECD"/>
    <w:rsid w:val="00912A29"/>
    <w:rsid w:val="0092253A"/>
    <w:rsid w:val="0092501C"/>
    <w:rsid w:val="00940758"/>
    <w:rsid w:val="0096235A"/>
    <w:rsid w:val="00975761"/>
    <w:rsid w:val="00981995"/>
    <w:rsid w:val="00985992"/>
    <w:rsid w:val="00987736"/>
    <w:rsid w:val="009A711A"/>
    <w:rsid w:val="009B61A8"/>
    <w:rsid w:val="009C40CA"/>
    <w:rsid w:val="009C55AA"/>
    <w:rsid w:val="009D2630"/>
    <w:rsid w:val="009D3081"/>
    <w:rsid w:val="009E34FD"/>
    <w:rsid w:val="009E35EA"/>
    <w:rsid w:val="009F3207"/>
    <w:rsid w:val="009F3D48"/>
    <w:rsid w:val="00A01E67"/>
    <w:rsid w:val="00A0451F"/>
    <w:rsid w:val="00A10A44"/>
    <w:rsid w:val="00A20641"/>
    <w:rsid w:val="00A2184F"/>
    <w:rsid w:val="00A31814"/>
    <w:rsid w:val="00A36EDA"/>
    <w:rsid w:val="00A42DA2"/>
    <w:rsid w:val="00A43F80"/>
    <w:rsid w:val="00A46820"/>
    <w:rsid w:val="00A5241B"/>
    <w:rsid w:val="00A6087D"/>
    <w:rsid w:val="00A63914"/>
    <w:rsid w:val="00A66D2E"/>
    <w:rsid w:val="00A73DDA"/>
    <w:rsid w:val="00A84374"/>
    <w:rsid w:val="00A955ED"/>
    <w:rsid w:val="00A95D33"/>
    <w:rsid w:val="00A97F41"/>
    <w:rsid w:val="00AA0590"/>
    <w:rsid w:val="00AA05DA"/>
    <w:rsid w:val="00AC0E64"/>
    <w:rsid w:val="00AD28D4"/>
    <w:rsid w:val="00AE7052"/>
    <w:rsid w:val="00AF1D0C"/>
    <w:rsid w:val="00B00BFC"/>
    <w:rsid w:val="00B0659D"/>
    <w:rsid w:val="00B10AA5"/>
    <w:rsid w:val="00B116A9"/>
    <w:rsid w:val="00B15235"/>
    <w:rsid w:val="00B169B4"/>
    <w:rsid w:val="00B23728"/>
    <w:rsid w:val="00B27BD6"/>
    <w:rsid w:val="00B33AC3"/>
    <w:rsid w:val="00B356BD"/>
    <w:rsid w:val="00B43AA8"/>
    <w:rsid w:val="00B474E4"/>
    <w:rsid w:val="00B628CE"/>
    <w:rsid w:val="00B67F2C"/>
    <w:rsid w:val="00B71BA8"/>
    <w:rsid w:val="00B85C16"/>
    <w:rsid w:val="00B86A77"/>
    <w:rsid w:val="00BA224E"/>
    <w:rsid w:val="00BA4701"/>
    <w:rsid w:val="00BA7E07"/>
    <w:rsid w:val="00BB574D"/>
    <w:rsid w:val="00BC33C6"/>
    <w:rsid w:val="00BC4442"/>
    <w:rsid w:val="00BC73D8"/>
    <w:rsid w:val="00BC7BDA"/>
    <w:rsid w:val="00BD25AD"/>
    <w:rsid w:val="00BD49B4"/>
    <w:rsid w:val="00BF02DF"/>
    <w:rsid w:val="00BF788D"/>
    <w:rsid w:val="00C03F2F"/>
    <w:rsid w:val="00C06D51"/>
    <w:rsid w:val="00C125B9"/>
    <w:rsid w:val="00C1665D"/>
    <w:rsid w:val="00C174A3"/>
    <w:rsid w:val="00C20B00"/>
    <w:rsid w:val="00C265B0"/>
    <w:rsid w:val="00C31DCA"/>
    <w:rsid w:val="00C35544"/>
    <w:rsid w:val="00C52AC4"/>
    <w:rsid w:val="00C64AD3"/>
    <w:rsid w:val="00C670CD"/>
    <w:rsid w:val="00C67426"/>
    <w:rsid w:val="00C7155A"/>
    <w:rsid w:val="00C86FC8"/>
    <w:rsid w:val="00C934A3"/>
    <w:rsid w:val="00C94004"/>
    <w:rsid w:val="00C94F31"/>
    <w:rsid w:val="00C955E8"/>
    <w:rsid w:val="00CA0DBD"/>
    <w:rsid w:val="00CA28F8"/>
    <w:rsid w:val="00CC2CA3"/>
    <w:rsid w:val="00CD3FA4"/>
    <w:rsid w:val="00CE61CD"/>
    <w:rsid w:val="00CF3AFF"/>
    <w:rsid w:val="00CF4EA0"/>
    <w:rsid w:val="00D03E54"/>
    <w:rsid w:val="00D0457B"/>
    <w:rsid w:val="00D141BC"/>
    <w:rsid w:val="00D2312B"/>
    <w:rsid w:val="00D278FF"/>
    <w:rsid w:val="00D36932"/>
    <w:rsid w:val="00D4766F"/>
    <w:rsid w:val="00D61238"/>
    <w:rsid w:val="00D65044"/>
    <w:rsid w:val="00D7656D"/>
    <w:rsid w:val="00D84388"/>
    <w:rsid w:val="00D85354"/>
    <w:rsid w:val="00D865C5"/>
    <w:rsid w:val="00D86CBF"/>
    <w:rsid w:val="00D93A7C"/>
    <w:rsid w:val="00D94EBF"/>
    <w:rsid w:val="00DA10CF"/>
    <w:rsid w:val="00DA4F4A"/>
    <w:rsid w:val="00DC1751"/>
    <w:rsid w:val="00DC3DEF"/>
    <w:rsid w:val="00DD255F"/>
    <w:rsid w:val="00DD65B4"/>
    <w:rsid w:val="00DE6E5B"/>
    <w:rsid w:val="00DE748C"/>
    <w:rsid w:val="00DF468E"/>
    <w:rsid w:val="00E1114E"/>
    <w:rsid w:val="00E210BA"/>
    <w:rsid w:val="00E24B06"/>
    <w:rsid w:val="00E36A3A"/>
    <w:rsid w:val="00E46309"/>
    <w:rsid w:val="00E55029"/>
    <w:rsid w:val="00E65F99"/>
    <w:rsid w:val="00E73953"/>
    <w:rsid w:val="00E82E13"/>
    <w:rsid w:val="00E85BA2"/>
    <w:rsid w:val="00E94BF8"/>
    <w:rsid w:val="00E96A61"/>
    <w:rsid w:val="00EB3C62"/>
    <w:rsid w:val="00EC2D53"/>
    <w:rsid w:val="00EE12AC"/>
    <w:rsid w:val="00F00BE7"/>
    <w:rsid w:val="00F142D9"/>
    <w:rsid w:val="00F178AE"/>
    <w:rsid w:val="00F237A8"/>
    <w:rsid w:val="00F26175"/>
    <w:rsid w:val="00F33B11"/>
    <w:rsid w:val="00F427DE"/>
    <w:rsid w:val="00F50B9D"/>
    <w:rsid w:val="00F6551D"/>
    <w:rsid w:val="00F66BB1"/>
    <w:rsid w:val="00F76E7C"/>
    <w:rsid w:val="00F83E40"/>
    <w:rsid w:val="00F97D1B"/>
    <w:rsid w:val="00FB0308"/>
    <w:rsid w:val="00FC3428"/>
    <w:rsid w:val="00FC55FA"/>
    <w:rsid w:val="00FC572D"/>
    <w:rsid w:val="00FD21EE"/>
    <w:rsid w:val="00FD4E22"/>
    <w:rsid w:val="00FE3067"/>
    <w:rsid w:val="00FE3974"/>
    <w:rsid w:val="00FE6991"/>
    <w:rsid w:val="00FF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23252-C175-4BBB-8E43-EEDD6B1D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42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C3428"/>
    <w:pPr>
      <w:keepNext/>
      <w:numPr>
        <w:numId w:val="1"/>
      </w:numPr>
      <w:spacing w:before="240" w:after="60"/>
      <w:jc w:val="center"/>
      <w:outlineLvl w:val="0"/>
    </w:pPr>
    <w:rPr>
      <w:b/>
      <w:bCs/>
      <w:caps/>
      <w:kern w:val="1"/>
      <w:sz w:val="28"/>
      <w:szCs w:val="28"/>
    </w:rPr>
  </w:style>
  <w:style w:type="paragraph" w:styleId="2">
    <w:name w:val="heading 2"/>
    <w:basedOn w:val="a"/>
    <w:next w:val="a"/>
    <w:link w:val="20"/>
    <w:qFormat/>
    <w:rsid w:val="00FC3428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FC3428"/>
    <w:pPr>
      <w:keepNext/>
      <w:numPr>
        <w:ilvl w:val="2"/>
        <w:numId w:val="1"/>
      </w:numPr>
      <w:spacing w:before="240" w:after="6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FC3428"/>
    <w:pPr>
      <w:keepNext/>
      <w:widowControl w:val="0"/>
      <w:numPr>
        <w:ilvl w:val="3"/>
        <w:numId w:val="1"/>
      </w:numPr>
      <w:ind w:left="501" w:firstLine="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FC3428"/>
    <w:pPr>
      <w:keepNext/>
      <w:numPr>
        <w:ilvl w:val="4"/>
        <w:numId w:val="1"/>
      </w:numPr>
      <w:jc w:val="right"/>
      <w:outlineLvl w:val="4"/>
    </w:pPr>
  </w:style>
  <w:style w:type="paragraph" w:styleId="6">
    <w:name w:val="heading 6"/>
    <w:basedOn w:val="a"/>
    <w:next w:val="a"/>
    <w:link w:val="60"/>
    <w:qFormat/>
    <w:rsid w:val="00FC342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C3428"/>
    <w:pPr>
      <w:suppressAutoHyphens w:val="0"/>
      <w:autoSpaceDE/>
      <w:spacing w:before="240" w:after="60"/>
      <w:outlineLvl w:val="6"/>
    </w:pPr>
    <w:rPr>
      <w:rFonts w:eastAsia="Calibri"/>
      <w:sz w:val="28"/>
      <w:lang w:val="en-US" w:bidi="en-US"/>
    </w:rPr>
  </w:style>
  <w:style w:type="paragraph" w:styleId="8">
    <w:name w:val="heading 8"/>
    <w:basedOn w:val="a"/>
    <w:next w:val="a"/>
    <w:link w:val="80"/>
    <w:qFormat/>
    <w:rsid w:val="00FC3428"/>
    <w:pPr>
      <w:suppressAutoHyphens w:val="0"/>
      <w:autoSpaceDE/>
      <w:spacing w:before="240" w:after="60"/>
      <w:outlineLvl w:val="7"/>
    </w:pPr>
    <w:rPr>
      <w:rFonts w:eastAsia="Calibri"/>
      <w:i/>
      <w:iCs/>
      <w:sz w:val="28"/>
      <w:lang w:val="en-US" w:bidi="en-US"/>
    </w:rPr>
  </w:style>
  <w:style w:type="paragraph" w:styleId="9">
    <w:name w:val="heading 9"/>
    <w:basedOn w:val="a"/>
    <w:next w:val="a"/>
    <w:link w:val="90"/>
    <w:qFormat/>
    <w:rsid w:val="00FC3428"/>
    <w:pPr>
      <w:suppressAutoHyphens w:val="0"/>
      <w:autoSpaceDE/>
      <w:spacing w:before="240" w:after="60"/>
      <w:outlineLvl w:val="8"/>
    </w:pPr>
    <w:rPr>
      <w:rFonts w:ascii="Cambria" w:hAnsi="Cambria" w:cs="Cambria"/>
      <w:sz w:val="22"/>
      <w:szCs w:val="2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428"/>
    <w:rPr>
      <w:rFonts w:ascii="Times New Roman" w:eastAsia="Times New Roman" w:hAnsi="Times New Roman" w:cs="Times New Roman"/>
      <w:b/>
      <w:bCs/>
      <w:caps/>
      <w:kern w:val="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FC342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FC3428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FC3428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FC342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FC3428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FC3428"/>
    <w:rPr>
      <w:rFonts w:ascii="Times New Roman" w:eastAsia="Calibri" w:hAnsi="Times New Roman" w:cs="Times New Roman"/>
      <w:sz w:val="28"/>
      <w:szCs w:val="24"/>
      <w:lang w:val="en-US" w:eastAsia="zh-CN" w:bidi="en-US"/>
    </w:rPr>
  </w:style>
  <w:style w:type="character" w:customStyle="1" w:styleId="80">
    <w:name w:val="Заголовок 8 Знак"/>
    <w:basedOn w:val="a0"/>
    <w:link w:val="8"/>
    <w:rsid w:val="00FC3428"/>
    <w:rPr>
      <w:rFonts w:ascii="Times New Roman" w:eastAsia="Calibri" w:hAnsi="Times New Roman" w:cs="Times New Roman"/>
      <w:i/>
      <w:iCs/>
      <w:sz w:val="28"/>
      <w:szCs w:val="24"/>
      <w:lang w:val="en-US" w:eastAsia="zh-CN" w:bidi="en-US"/>
    </w:rPr>
  </w:style>
  <w:style w:type="character" w:customStyle="1" w:styleId="90">
    <w:name w:val="Заголовок 9 Знак"/>
    <w:basedOn w:val="a0"/>
    <w:link w:val="9"/>
    <w:rsid w:val="00FC3428"/>
    <w:rPr>
      <w:rFonts w:ascii="Cambria" w:eastAsia="Times New Roman" w:hAnsi="Cambria" w:cs="Cambria"/>
      <w:lang w:val="en-US" w:eastAsia="zh-CN" w:bidi="en-US"/>
    </w:rPr>
  </w:style>
  <w:style w:type="character" w:customStyle="1" w:styleId="WW8Num1z0">
    <w:name w:val="WW8Num1z0"/>
    <w:rsid w:val="00FC3428"/>
  </w:style>
  <w:style w:type="character" w:customStyle="1" w:styleId="WW8Num1z1">
    <w:name w:val="WW8Num1z1"/>
    <w:rsid w:val="00FC3428"/>
  </w:style>
  <w:style w:type="character" w:customStyle="1" w:styleId="WW8Num1z2">
    <w:name w:val="WW8Num1z2"/>
    <w:rsid w:val="00FC3428"/>
  </w:style>
  <w:style w:type="character" w:customStyle="1" w:styleId="WW8Num1z3">
    <w:name w:val="WW8Num1z3"/>
    <w:rsid w:val="00FC3428"/>
  </w:style>
  <w:style w:type="character" w:customStyle="1" w:styleId="WW8Num1z4">
    <w:name w:val="WW8Num1z4"/>
    <w:rsid w:val="00FC3428"/>
  </w:style>
  <w:style w:type="character" w:customStyle="1" w:styleId="WW8Num1z5">
    <w:name w:val="WW8Num1z5"/>
    <w:rsid w:val="00FC3428"/>
  </w:style>
  <w:style w:type="character" w:customStyle="1" w:styleId="WW8Num1z6">
    <w:name w:val="WW8Num1z6"/>
    <w:rsid w:val="00FC3428"/>
  </w:style>
  <w:style w:type="character" w:customStyle="1" w:styleId="WW8Num1z7">
    <w:name w:val="WW8Num1z7"/>
    <w:rsid w:val="00FC3428"/>
  </w:style>
  <w:style w:type="character" w:customStyle="1" w:styleId="WW8Num1z8">
    <w:name w:val="WW8Num1z8"/>
    <w:rsid w:val="00FC3428"/>
  </w:style>
  <w:style w:type="character" w:customStyle="1" w:styleId="WW8Num2z0">
    <w:name w:val="WW8Num2z0"/>
    <w:rsid w:val="00FC3428"/>
    <w:rPr>
      <w:rFonts w:ascii="OpenSymbol" w:hAnsi="OpenSymbol" w:cs="OpenSymbol"/>
    </w:rPr>
  </w:style>
  <w:style w:type="character" w:customStyle="1" w:styleId="WW8Num3z0">
    <w:name w:val="WW8Num3z0"/>
    <w:rsid w:val="00FC3428"/>
    <w:rPr>
      <w:rFonts w:ascii="Times New Roman" w:hAnsi="Times New Roman" w:cs="Times New Roman"/>
    </w:rPr>
  </w:style>
  <w:style w:type="character" w:customStyle="1" w:styleId="WW8Num4z0">
    <w:name w:val="WW8Num4z0"/>
    <w:rsid w:val="00FC3428"/>
    <w:rPr>
      <w:rFonts w:hint="default"/>
    </w:rPr>
  </w:style>
  <w:style w:type="character" w:customStyle="1" w:styleId="WW8Num4z2">
    <w:name w:val="WW8Num4z2"/>
    <w:rsid w:val="00FC3428"/>
    <w:rPr>
      <w:rFonts w:hint="default"/>
      <w:b w:val="0"/>
      <w:sz w:val="28"/>
      <w:szCs w:val="28"/>
      <w:lang w:eastAsia="hi-IN" w:bidi="hi-IN"/>
    </w:rPr>
  </w:style>
  <w:style w:type="character" w:customStyle="1" w:styleId="WW8Num5z0">
    <w:name w:val="WW8Num5z0"/>
    <w:rsid w:val="00FC3428"/>
    <w:rPr>
      <w:rFonts w:ascii="Symbol" w:hAnsi="Symbol" w:cs="Symbol" w:hint="default"/>
      <w:sz w:val="28"/>
      <w:szCs w:val="20"/>
      <w:lang w:val="uk-UA" w:eastAsia="ru-RU" w:bidi="en-US"/>
    </w:rPr>
  </w:style>
  <w:style w:type="character" w:customStyle="1" w:styleId="WW8Num2z1">
    <w:name w:val="WW8Num2z1"/>
    <w:rsid w:val="00FC3428"/>
    <w:rPr>
      <w:rFonts w:ascii="Courier New" w:hAnsi="Courier New" w:cs="Courier New"/>
    </w:rPr>
  </w:style>
  <w:style w:type="character" w:customStyle="1" w:styleId="WW8Num2z2">
    <w:name w:val="WW8Num2z2"/>
    <w:rsid w:val="00FC3428"/>
    <w:rPr>
      <w:rFonts w:ascii="Wingdings" w:hAnsi="Wingdings" w:cs="Wingdings"/>
    </w:rPr>
  </w:style>
  <w:style w:type="character" w:customStyle="1" w:styleId="WW8Num2z3">
    <w:name w:val="WW8Num2z3"/>
    <w:rsid w:val="00FC3428"/>
    <w:rPr>
      <w:rFonts w:ascii="Symbol" w:hAnsi="Symbol" w:cs="Symbol"/>
    </w:rPr>
  </w:style>
  <w:style w:type="character" w:customStyle="1" w:styleId="WW8Num6z0">
    <w:name w:val="WW8Num6z0"/>
    <w:rsid w:val="00FC3428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FC3428"/>
    <w:rPr>
      <w:rFonts w:ascii="Times New Roman" w:hAnsi="Times New Roman" w:cs="Times New Roman"/>
    </w:rPr>
  </w:style>
  <w:style w:type="character" w:customStyle="1" w:styleId="WW8Num8z0">
    <w:name w:val="WW8Num8z0"/>
    <w:rsid w:val="00FC3428"/>
    <w:rPr>
      <w:rFonts w:hint="default"/>
    </w:rPr>
  </w:style>
  <w:style w:type="character" w:customStyle="1" w:styleId="WW8Num8z2">
    <w:name w:val="WW8Num8z2"/>
    <w:rsid w:val="00FC3428"/>
    <w:rPr>
      <w:rFonts w:hint="default"/>
      <w:b w:val="0"/>
      <w:sz w:val="28"/>
      <w:szCs w:val="28"/>
      <w:lang w:eastAsia="hi-IN" w:bidi="hi-IN"/>
    </w:rPr>
  </w:style>
  <w:style w:type="character" w:customStyle="1" w:styleId="WW8Num9z0">
    <w:name w:val="WW8Num9z0"/>
    <w:rsid w:val="00FC3428"/>
    <w:rPr>
      <w:rFonts w:ascii="Symbol" w:hAnsi="Symbol" w:cs="Symbol" w:hint="default"/>
      <w:sz w:val="28"/>
      <w:szCs w:val="20"/>
      <w:lang w:val="uk-UA" w:eastAsia="ru-RU" w:bidi="en-US"/>
    </w:rPr>
  </w:style>
  <w:style w:type="character" w:customStyle="1" w:styleId="WW8Num9z1">
    <w:name w:val="WW8Num9z1"/>
    <w:rsid w:val="00FC3428"/>
    <w:rPr>
      <w:rFonts w:ascii="Courier New" w:hAnsi="Courier New" w:cs="Courier New" w:hint="default"/>
    </w:rPr>
  </w:style>
  <w:style w:type="character" w:customStyle="1" w:styleId="WW8Num9z2">
    <w:name w:val="WW8Num9z2"/>
    <w:rsid w:val="00FC3428"/>
    <w:rPr>
      <w:rFonts w:ascii="Wingdings" w:hAnsi="Wingdings" w:cs="Wingdings" w:hint="default"/>
    </w:rPr>
  </w:style>
  <w:style w:type="character" w:customStyle="1" w:styleId="41">
    <w:name w:val="Основной шрифт абзаца4"/>
    <w:rsid w:val="00FC3428"/>
  </w:style>
  <w:style w:type="character" w:customStyle="1" w:styleId="21">
    <w:name w:val="Основной шрифт абзаца2"/>
    <w:rsid w:val="00FC3428"/>
  </w:style>
  <w:style w:type="character" w:customStyle="1" w:styleId="WW8Num5z1">
    <w:name w:val="WW8Num5z1"/>
    <w:rsid w:val="00FC3428"/>
    <w:rPr>
      <w:rFonts w:ascii="Courier New" w:hAnsi="Courier New" w:cs="Courier New"/>
    </w:rPr>
  </w:style>
  <w:style w:type="character" w:customStyle="1" w:styleId="WW8Num5z2">
    <w:name w:val="WW8Num5z2"/>
    <w:rsid w:val="00FC3428"/>
    <w:rPr>
      <w:rFonts w:ascii="Wingdings" w:hAnsi="Wingdings" w:cs="Wingdings"/>
    </w:rPr>
  </w:style>
  <w:style w:type="character" w:customStyle="1" w:styleId="WW8Num5z3">
    <w:name w:val="WW8Num5z3"/>
    <w:rsid w:val="00FC3428"/>
    <w:rPr>
      <w:rFonts w:ascii="Symbol" w:hAnsi="Symbol" w:cs="Symbol"/>
    </w:rPr>
  </w:style>
  <w:style w:type="character" w:customStyle="1" w:styleId="WW8Num10z0">
    <w:name w:val="WW8Num10z0"/>
    <w:rsid w:val="00FC3428"/>
    <w:rPr>
      <w:rFonts w:cs="Times New Roman"/>
    </w:rPr>
  </w:style>
  <w:style w:type="character" w:customStyle="1" w:styleId="WW8Num11z0">
    <w:name w:val="WW8Num11z0"/>
    <w:rsid w:val="00FC3428"/>
    <w:rPr>
      <w:rFonts w:cs="Times New Roman"/>
    </w:rPr>
  </w:style>
  <w:style w:type="character" w:customStyle="1" w:styleId="WW8Num13z0">
    <w:name w:val="WW8Num13z0"/>
    <w:rsid w:val="00FC3428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FC3428"/>
    <w:rPr>
      <w:rFonts w:ascii="Times New Roman CYR" w:hAnsi="Times New Roman CYR" w:cs="Times New Roman CYR"/>
      <w:b w:val="0"/>
      <w:bCs w:val="0"/>
      <w:i w:val="0"/>
      <w:iCs w:val="0"/>
      <w:sz w:val="24"/>
      <w:szCs w:val="24"/>
      <w:u w:val="none"/>
    </w:rPr>
  </w:style>
  <w:style w:type="character" w:customStyle="1" w:styleId="WW8Num15z0">
    <w:name w:val="WW8Num15z0"/>
    <w:rsid w:val="00FC3428"/>
    <w:rPr>
      <w:rFonts w:cs="Times New Roman"/>
    </w:rPr>
  </w:style>
  <w:style w:type="character" w:customStyle="1" w:styleId="WW8Num16z0">
    <w:name w:val="WW8Num16z0"/>
    <w:rsid w:val="00FC3428"/>
    <w:rPr>
      <w:rFonts w:cs="Times New Roman"/>
    </w:rPr>
  </w:style>
  <w:style w:type="character" w:customStyle="1" w:styleId="11">
    <w:name w:val="Основной шрифт абзаца1"/>
    <w:rsid w:val="00FC3428"/>
  </w:style>
  <w:style w:type="character" w:customStyle="1" w:styleId="a3">
    <w:name w:val="Название Знак"/>
    <w:rsid w:val="00FC3428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4">
    <w:name w:val="Верхний колонтитул Знак"/>
    <w:rsid w:val="00FC3428"/>
    <w:rPr>
      <w:rFonts w:cs="Times New Roman"/>
      <w:sz w:val="24"/>
      <w:szCs w:val="24"/>
    </w:rPr>
  </w:style>
  <w:style w:type="character" w:styleId="a5">
    <w:name w:val="page number"/>
    <w:rsid w:val="00FC3428"/>
    <w:rPr>
      <w:rFonts w:cs="Times New Roman"/>
    </w:rPr>
  </w:style>
  <w:style w:type="character" w:customStyle="1" w:styleId="a6">
    <w:name w:val="Нижний колонтитул Знак"/>
    <w:rsid w:val="00FC3428"/>
    <w:rPr>
      <w:rFonts w:cs="Times New Roman"/>
      <w:sz w:val="24"/>
      <w:szCs w:val="24"/>
    </w:rPr>
  </w:style>
  <w:style w:type="character" w:customStyle="1" w:styleId="a7">
    <w:name w:val="Основной текст Знак"/>
    <w:rsid w:val="00FC3428"/>
    <w:rPr>
      <w:rFonts w:cs="Times New Roman"/>
      <w:sz w:val="24"/>
      <w:szCs w:val="24"/>
    </w:rPr>
  </w:style>
  <w:style w:type="character" w:customStyle="1" w:styleId="a8">
    <w:name w:val="Текст Знак"/>
    <w:rsid w:val="00FC3428"/>
    <w:rPr>
      <w:rFonts w:ascii="Courier New" w:hAnsi="Courier New" w:cs="Courier New"/>
      <w:sz w:val="20"/>
      <w:szCs w:val="20"/>
    </w:rPr>
  </w:style>
  <w:style w:type="character" w:styleId="a9">
    <w:name w:val="Hyperlink"/>
    <w:rsid w:val="00FC3428"/>
    <w:rPr>
      <w:rFonts w:cs="Times New Roman"/>
      <w:color w:val="0000FF"/>
      <w:u w:val="single"/>
    </w:rPr>
  </w:style>
  <w:style w:type="character" w:customStyle="1" w:styleId="22">
    <w:name w:val="Основной текст с отступом 2 Знак"/>
    <w:rsid w:val="00FC3428"/>
    <w:rPr>
      <w:rFonts w:cs="Times New Roman"/>
      <w:sz w:val="24"/>
      <w:szCs w:val="24"/>
    </w:rPr>
  </w:style>
  <w:style w:type="character" w:customStyle="1" w:styleId="31">
    <w:name w:val="Основной текст с отступом 3 Знак"/>
    <w:rsid w:val="00FC3428"/>
    <w:rPr>
      <w:rFonts w:cs="Times New Roman"/>
      <w:sz w:val="16"/>
      <w:szCs w:val="16"/>
    </w:rPr>
  </w:style>
  <w:style w:type="character" w:customStyle="1" w:styleId="aa">
    <w:name w:val="Подзаголовок Знак"/>
    <w:rsid w:val="00FC3428"/>
    <w:rPr>
      <w:rFonts w:ascii="Arial" w:eastAsia="DejaVu Sans" w:hAnsi="Arial" w:cs="DejaVu Sans"/>
      <w:i/>
      <w:iCs/>
      <w:sz w:val="28"/>
      <w:szCs w:val="28"/>
    </w:rPr>
  </w:style>
  <w:style w:type="character" w:styleId="ab">
    <w:name w:val="Strong"/>
    <w:uiPriority w:val="22"/>
    <w:qFormat/>
    <w:rsid w:val="00FC3428"/>
    <w:rPr>
      <w:b/>
      <w:bCs/>
    </w:rPr>
  </w:style>
  <w:style w:type="character" w:styleId="ac">
    <w:name w:val="Emphasis"/>
    <w:qFormat/>
    <w:rsid w:val="00FC3428"/>
    <w:rPr>
      <w:rFonts w:ascii="Calibri" w:hAnsi="Calibri" w:cs="Calibri"/>
      <w:b/>
      <w:i/>
      <w:iCs/>
    </w:rPr>
  </w:style>
  <w:style w:type="character" w:customStyle="1" w:styleId="23">
    <w:name w:val="Цитата 2 Знак"/>
    <w:rsid w:val="00FC3428"/>
    <w:rPr>
      <w:rFonts w:eastAsia="Calibri"/>
      <w:i/>
      <w:sz w:val="28"/>
      <w:szCs w:val="24"/>
      <w:lang w:val="en-US" w:bidi="en-US"/>
    </w:rPr>
  </w:style>
  <w:style w:type="character" w:customStyle="1" w:styleId="ad">
    <w:name w:val="Выделенная цитата Знак"/>
    <w:rsid w:val="00FC3428"/>
    <w:rPr>
      <w:rFonts w:eastAsia="Calibri"/>
      <w:b/>
      <w:i/>
      <w:sz w:val="28"/>
      <w:szCs w:val="22"/>
      <w:lang w:val="en-US" w:bidi="en-US"/>
    </w:rPr>
  </w:style>
  <w:style w:type="character" w:styleId="ae">
    <w:name w:val="Subtle Emphasis"/>
    <w:qFormat/>
    <w:rsid w:val="00FC3428"/>
    <w:rPr>
      <w:i/>
      <w:color w:val="5A5A5A"/>
    </w:rPr>
  </w:style>
  <w:style w:type="character" w:styleId="af">
    <w:name w:val="Intense Emphasis"/>
    <w:qFormat/>
    <w:rsid w:val="00FC3428"/>
    <w:rPr>
      <w:b/>
      <w:i/>
      <w:sz w:val="24"/>
      <w:szCs w:val="24"/>
      <w:u w:val="single"/>
    </w:rPr>
  </w:style>
  <w:style w:type="character" w:styleId="af0">
    <w:name w:val="Subtle Reference"/>
    <w:qFormat/>
    <w:rsid w:val="00FC3428"/>
    <w:rPr>
      <w:sz w:val="24"/>
      <w:szCs w:val="24"/>
      <w:u w:val="single"/>
    </w:rPr>
  </w:style>
  <w:style w:type="character" w:styleId="af1">
    <w:name w:val="Intense Reference"/>
    <w:qFormat/>
    <w:rsid w:val="00FC3428"/>
    <w:rPr>
      <w:b/>
      <w:sz w:val="24"/>
      <w:u w:val="single"/>
    </w:rPr>
  </w:style>
  <w:style w:type="character" w:styleId="af2">
    <w:name w:val="Book Title"/>
    <w:qFormat/>
    <w:rsid w:val="00FC3428"/>
    <w:rPr>
      <w:rFonts w:ascii="Cambria" w:eastAsia="Times New Roman" w:hAnsi="Cambria" w:cs="Cambria"/>
      <w:b/>
      <w:i/>
      <w:sz w:val="24"/>
      <w:szCs w:val="24"/>
    </w:rPr>
  </w:style>
  <w:style w:type="character" w:customStyle="1" w:styleId="Absatz-Standardschriftart">
    <w:name w:val="Absatz-Standardschriftart"/>
    <w:rsid w:val="00FC3428"/>
  </w:style>
  <w:style w:type="character" w:customStyle="1" w:styleId="Bullets">
    <w:name w:val="Bullets"/>
    <w:rsid w:val="00FC3428"/>
    <w:rPr>
      <w:rFonts w:ascii="OpenSymbol" w:eastAsia="OpenSymbol" w:hAnsi="OpenSymbol" w:cs="OpenSymbol"/>
    </w:rPr>
  </w:style>
  <w:style w:type="character" w:customStyle="1" w:styleId="HTML">
    <w:name w:val="Стандартный HTML Знак"/>
    <w:uiPriority w:val="99"/>
    <w:rsid w:val="00FC3428"/>
    <w:rPr>
      <w:rFonts w:ascii="Courier New" w:hAnsi="Courier New" w:cs="Courier New"/>
    </w:rPr>
  </w:style>
  <w:style w:type="character" w:customStyle="1" w:styleId="12">
    <w:name w:val="Название Знак1"/>
    <w:rsid w:val="00FC3428"/>
    <w:rPr>
      <w:b/>
      <w:bCs/>
      <w:sz w:val="40"/>
      <w:szCs w:val="40"/>
      <w:lang w:bidi="hi-IN"/>
    </w:rPr>
  </w:style>
  <w:style w:type="character" w:customStyle="1" w:styleId="13">
    <w:name w:val="Верхний колонтитул Знак1"/>
    <w:rsid w:val="00FC3428"/>
    <w:rPr>
      <w:rFonts w:ascii="Times New Roman CYR" w:hAnsi="Times New Roman CYR" w:cs="Times New Roman CYR"/>
      <w:b/>
      <w:bCs/>
      <w:sz w:val="36"/>
      <w:szCs w:val="36"/>
    </w:rPr>
  </w:style>
  <w:style w:type="character" w:customStyle="1" w:styleId="af3">
    <w:name w:val="Абзац списка Знак"/>
    <w:rsid w:val="00FC3428"/>
    <w:rPr>
      <w:rFonts w:eastAsia="Calibri"/>
      <w:sz w:val="28"/>
      <w:szCs w:val="24"/>
      <w:lang w:val="en-US" w:bidi="en-US"/>
    </w:rPr>
  </w:style>
  <w:style w:type="character" w:customStyle="1" w:styleId="WW-Default">
    <w:name w:val="WW-Default Знак"/>
    <w:rsid w:val="00FC3428"/>
    <w:rPr>
      <w:rFonts w:eastAsia="Calibri"/>
      <w:color w:val="000000"/>
      <w:sz w:val="24"/>
      <w:szCs w:val="24"/>
      <w:lang w:val="ru-RU" w:eastAsia="zh-CN" w:bidi="ar-SA"/>
    </w:rPr>
  </w:style>
  <w:style w:type="character" w:customStyle="1" w:styleId="af4">
    <w:name w:val="Программный код Знак"/>
    <w:rsid w:val="00FC3428"/>
    <w:rPr>
      <w:rFonts w:ascii="Courier" w:eastAsia="Calibri" w:hAnsi="Courier" w:cs="Courier"/>
      <w:color w:val="000000"/>
      <w:sz w:val="28"/>
      <w:szCs w:val="24"/>
      <w:lang w:val="en-US" w:eastAsia="zh-CN" w:bidi="ar-SA"/>
    </w:rPr>
  </w:style>
  <w:style w:type="character" w:customStyle="1" w:styleId="14">
    <w:name w:val="Текст1 Знак"/>
    <w:rsid w:val="00FC3428"/>
    <w:rPr>
      <w:rFonts w:ascii="Courier New" w:hAnsi="Courier New" w:cs="Courier New"/>
    </w:rPr>
  </w:style>
  <w:style w:type="character" w:customStyle="1" w:styleId="af5">
    <w:name w:val="Отступ Знак"/>
    <w:rsid w:val="00FC3428"/>
    <w:rPr>
      <w:rFonts w:ascii="Courier New" w:hAnsi="Courier New" w:cs="Courier New"/>
    </w:rPr>
  </w:style>
  <w:style w:type="character" w:customStyle="1" w:styleId="times">
    <w:name w:val="times Знак"/>
    <w:rsid w:val="00FC3428"/>
    <w:rPr>
      <w:rFonts w:eastAsia="Calibri"/>
      <w:color w:val="000000"/>
      <w:sz w:val="28"/>
      <w:szCs w:val="28"/>
      <w:lang w:val="ru-RU" w:eastAsia="zh-CN" w:bidi="ar-SA"/>
    </w:rPr>
  </w:style>
  <w:style w:type="character" w:customStyle="1" w:styleId="courier">
    <w:name w:val="courier Знак"/>
    <w:rsid w:val="00FC3428"/>
    <w:rPr>
      <w:rFonts w:ascii="Courier" w:eastAsia="Calibri" w:hAnsi="Courier" w:cs="Courier New"/>
      <w:sz w:val="28"/>
      <w:szCs w:val="28"/>
      <w:lang w:val="en-US" w:eastAsia="zh-CN"/>
    </w:rPr>
  </w:style>
  <w:style w:type="character" w:customStyle="1" w:styleId="32">
    <w:name w:val="Основной шрифт абзаца3"/>
    <w:rsid w:val="00FC3428"/>
  </w:style>
  <w:style w:type="character" w:customStyle="1" w:styleId="WW-Absatz-Standardschriftart">
    <w:name w:val="WW-Absatz-Standardschriftart"/>
    <w:rsid w:val="00FC3428"/>
  </w:style>
  <w:style w:type="paragraph" w:customStyle="1" w:styleId="af6">
    <w:name w:val="Заголовок"/>
    <w:basedOn w:val="a"/>
    <w:next w:val="af7"/>
    <w:rsid w:val="00FC3428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7">
    <w:name w:val="Body Text"/>
    <w:basedOn w:val="a"/>
    <w:link w:val="15"/>
    <w:rsid w:val="00FC3428"/>
    <w:pPr>
      <w:jc w:val="both"/>
    </w:pPr>
  </w:style>
  <w:style w:type="character" w:customStyle="1" w:styleId="15">
    <w:name w:val="Основной текст Знак1"/>
    <w:basedOn w:val="a0"/>
    <w:link w:val="af7"/>
    <w:rsid w:val="00FC342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8">
    <w:name w:val="List"/>
    <w:basedOn w:val="af7"/>
    <w:rsid w:val="00FC3428"/>
  </w:style>
  <w:style w:type="paragraph" w:styleId="af9">
    <w:name w:val="caption"/>
    <w:basedOn w:val="a"/>
    <w:next w:val="afa"/>
    <w:qFormat/>
    <w:rsid w:val="00FC3428"/>
    <w:pPr>
      <w:spacing w:before="120" w:after="120"/>
      <w:jc w:val="center"/>
    </w:pPr>
    <w:rPr>
      <w:b/>
      <w:bCs/>
      <w:kern w:val="1"/>
      <w:sz w:val="40"/>
      <w:szCs w:val="40"/>
    </w:rPr>
  </w:style>
  <w:style w:type="paragraph" w:customStyle="1" w:styleId="33">
    <w:name w:val="Указатель3"/>
    <w:basedOn w:val="a"/>
    <w:rsid w:val="00FC3428"/>
    <w:pPr>
      <w:suppressLineNumbers/>
    </w:pPr>
    <w:rPr>
      <w:rFonts w:cs="Lohit Devanagari"/>
    </w:rPr>
  </w:style>
  <w:style w:type="paragraph" w:customStyle="1" w:styleId="24">
    <w:name w:val="Название2"/>
    <w:basedOn w:val="a"/>
    <w:rsid w:val="00FC3428"/>
    <w:pPr>
      <w:suppressLineNumbers/>
      <w:spacing w:before="120" w:after="120"/>
    </w:pPr>
    <w:rPr>
      <w:i/>
      <w:iCs/>
    </w:rPr>
  </w:style>
  <w:style w:type="paragraph" w:customStyle="1" w:styleId="25">
    <w:name w:val="Указатель2"/>
    <w:basedOn w:val="a"/>
    <w:rsid w:val="00FC3428"/>
    <w:pPr>
      <w:suppressLineNumbers/>
    </w:pPr>
  </w:style>
  <w:style w:type="paragraph" w:customStyle="1" w:styleId="16">
    <w:name w:val="Название1"/>
    <w:basedOn w:val="a"/>
    <w:rsid w:val="00FC3428"/>
    <w:pPr>
      <w:suppressLineNumbers/>
      <w:spacing w:before="120" w:after="120"/>
    </w:pPr>
    <w:rPr>
      <w:i/>
      <w:iCs/>
    </w:rPr>
  </w:style>
  <w:style w:type="paragraph" w:customStyle="1" w:styleId="17">
    <w:name w:val="Указатель1"/>
    <w:basedOn w:val="a"/>
    <w:rsid w:val="00FC3428"/>
    <w:pPr>
      <w:suppressLineNumbers/>
    </w:pPr>
  </w:style>
  <w:style w:type="paragraph" w:styleId="afa">
    <w:name w:val="Subtitle"/>
    <w:basedOn w:val="af6"/>
    <w:next w:val="af7"/>
    <w:link w:val="18"/>
    <w:qFormat/>
    <w:rsid w:val="00FC3428"/>
    <w:pPr>
      <w:jc w:val="center"/>
    </w:pPr>
    <w:rPr>
      <w:rFonts w:cs="Times New Roman"/>
      <w:i/>
      <w:iCs/>
      <w:lang w:val="x-none"/>
    </w:rPr>
  </w:style>
  <w:style w:type="character" w:customStyle="1" w:styleId="18">
    <w:name w:val="Подзаголовок Знак1"/>
    <w:basedOn w:val="a0"/>
    <w:link w:val="afa"/>
    <w:rsid w:val="00FC3428"/>
    <w:rPr>
      <w:rFonts w:ascii="Arial" w:eastAsia="DejaVu Sans" w:hAnsi="Arial" w:cs="Times New Roman"/>
      <w:i/>
      <w:iCs/>
      <w:sz w:val="28"/>
      <w:szCs w:val="28"/>
      <w:lang w:val="x-none" w:eastAsia="zh-CN"/>
    </w:rPr>
  </w:style>
  <w:style w:type="paragraph" w:styleId="afb">
    <w:name w:val="header"/>
    <w:basedOn w:val="a"/>
    <w:link w:val="26"/>
    <w:rsid w:val="00FC3428"/>
    <w:pPr>
      <w:tabs>
        <w:tab w:val="center" w:pos="4320"/>
        <w:tab w:val="right" w:pos="8640"/>
      </w:tabs>
      <w:spacing w:before="360" w:after="120"/>
      <w:ind w:firstLine="510"/>
      <w:jc w:val="center"/>
    </w:pPr>
    <w:rPr>
      <w:rFonts w:ascii="Times New Roman CYR" w:hAnsi="Times New Roman CYR" w:cs="Times New Roman CYR"/>
      <w:b/>
      <w:bCs/>
      <w:sz w:val="36"/>
      <w:szCs w:val="36"/>
      <w:lang w:val="x-none"/>
    </w:rPr>
  </w:style>
  <w:style w:type="character" w:customStyle="1" w:styleId="26">
    <w:name w:val="Верхний колонтитул Знак2"/>
    <w:basedOn w:val="a0"/>
    <w:link w:val="afb"/>
    <w:rsid w:val="00FC3428"/>
    <w:rPr>
      <w:rFonts w:ascii="Times New Roman CYR" w:eastAsia="Times New Roman" w:hAnsi="Times New Roman CYR" w:cs="Times New Roman CYR"/>
      <w:b/>
      <w:bCs/>
      <w:sz w:val="36"/>
      <w:szCs w:val="36"/>
      <w:lang w:val="x-none" w:eastAsia="zh-CN"/>
    </w:rPr>
  </w:style>
  <w:style w:type="paragraph" w:customStyle="1" w:styleId="Table">
    <w:name w:val="Table"/>
    <w:basedOn w:val="a"/>
    <w:rsid w:val="00FC3428"/>
    <w:pPr>
      <w:ind w:firstLine="510"/>
      <w:jc w:val="both"/>
    </w:pPr>
    <w:rPr>
      <w:rFonts w:ascii="Times New Roman CYR" w:hAnsi="Times New Roman CYR" w:cs="Times New Roman CYR"/>
    </w:rPr>
  </w:style>
  <w:style w:type="paragraph" w:styleId="afc">
    <w:name w:val="footer"/>
    <w:basedOn w:val="a"/>
    <w:link w:val="19"/>
    <w:rsid w:val="00FC3428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fc"/>
    <w:rsid w:val="00FC342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a">
    <w:name w:val="Текст1"/>
    <w:basedOn w:val="a"/>
    <w:rsid w:val="00FC3428"/>
    <w:rPr>
      <w:rFonts w:ascii="Courier New" w:hAnsi="Courier New" w:cs="Courier New"/>
      <w:sz w:val="20"/>
      <w:szCs w:val="20"/>
      <w:lang w:val="x-none"/>
    </w:rPr>
  </w:style>
  <w:style w:type="paragraph" w:styleId="1b">
    <w:name w:val="toc 1"/>
    <w:basedOn w:val="a"/>
    <w:next w:val="a"/>
    <w:uiPriority w:val="39"/>
    <w:rsid w:val="00FC3428"/>
  </w:style>
  <w:style w:type="paragraph" w:styleId="27">
    <w:name w:val="toc 2"/>
    <w:basedOn w:val="a"/>
    <w:next w:val="a"/>
    <w:uiPriority w:val="39"/>
    <w:rsid w:val="00FC3428"/>
    <w:pPr>
      <w:ind w:left="240"/>
    </w:pPr>
  </w:style>
  <w:style w:type="paragraph" w:customStyle="1" w:styleId="210">
    <w:name w:val="Основной текст с отступом 21"/>
    <w:basedOn w:val="a"/>
    <w:uiPriority w:val="99"/>
    <w:rsid w:val="00FC3428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FC3428"/>
    <w:pPr>
      <w:spacing w:after="120"/>
      <w:ind w:left="283"/>
    </w:pPr>
    <w:rPr>
      <w:sz w:val="16"/>
      <w:szCs w:val="16"/>
    </w:rPr>
  </w:style>
  <w:style w:type="paragraph" w:customStyle="1" w:styleId="LO-Normal">
    <w:name w:val="LO-Normal"/>
    <w:rsid w:val="00FC342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zh-CN"/>
    </w:rPr>
  </w:style>
  <w:style w:type="paragraph" w:customStyle="1" w:styleId="afd">
    <w:name w:val="Содержимое таблицы"/>
    <w:basedOn w:val="a"/>
    <w:rsid w:val="00FC3428"/>
    <w:pPr>
      <w:suppressLineNumbers/>
    </w:pPr>
  </w:style>
  <w:style w:type="paragraph" w:customStyle="1" w:styleId="afe">
    <w:name w:val="Заголовок таблицы"/>
    <w:basedOn w:val="afd"/>
    <w:rsid w:val="00FC3428"/>
    <w:pPr>
      <w:jc w:val="center"/>
    </w:pPr>
    <w:rPr>
      <w:b/>
      <w:bCs/>
    </w:rPr>
  </w:style>
  <w:style w:type="paragraph" w:styleId="34">
    <w:name w:val="toc 3"/>
    <w:basedOn w:val="17"/>
    <w:uiPriority w:val="39"/>
    <w:rsid w:val="00FC3428"/>
    <w:pPr>
      <w:tabs>
        <w:tab w:val="right" w:leader="dot" w:pos="9072"/>
      </w:tabs>
      <w:ind w:left="566"/>
    </w:pPr>
  </w:style>
  <w:style w:type="paragraph" w:styleId="42">
    <w:name w:val="toc 4"/>
    <w:basedOn w:val="17"/>
    <w:uiPriority w:val="39"/>
    <w:rsid w:val="00FC3428"/>
    <w:pPr>
      <w:tabs>
        <w:tab w:val="right" w:leader="dot" w:pos="8789"/>
      </w:tabs>
      <w:ind w:left="849"/>
    </w:pPr>
  </w:style>
  <w:style w:type="paragraph" w:styleId="51">
    <w:name w:val="toc 5"/>
    <w:basedOn w:val="17"/>
    <w:rsid w:val="00FC3428"/>
    <w:pPr>
      <w:tabs>
        <w:tab w:val="right" w:leader="dot" w:pos="8506"/>
      </w:tabs>
      <w:ind w:left="1132"/>
    </w:pPr>
  </w:style>
  <w:style w:type="paragraph" w:styleId="61">
    <w:name w:val="toc 6"/>
    <w:basedOn w:val="17"/>
    <w:rsid w:val="00FC3428"/>
    <w:pPr>
      <w:tabs>
        <w:tab w:val="right" w:leader="dot" w:pos="8223"/>
      </w:tabs>
      <w:ind w:left="1415"/>
    </w:pPr>
  </w:style>
  <w:style w:type="paragraph" w:styleId="71">
    <w:name w:val="toc 7"/>
    <w:basedOn w:val="17"/>
    <w:rsid w:val="00FC3428"/>
    <w:pPr>
      <w:tabs>
        <w:tab w:val="right" w:leader="dot" w:pos="7940"/>
      </w:tabs>
      <w:ind w:left="1698"/>
    </w:pPr>
  </w:style>
  <w:style w:type="paragraph" w:styleId="81">
    <w:name w:val="toc 8"/>
    <w:basedOn w:val="17"/>
    <w:rsid w:val="00FC3428"/>
    <w:pPr>
      <w:tabs>
        <w:tab w:val="right" w:leader="dot" w:pos="7657"/>
      </w:tabs>
      <w:ind w:left="1981"/>
    </w:pPr>
  </w:style>
  <w:style w:type="paragraph" w:styleId="91">
    <w:name w:val="toc 9"/>
    <w:basedOn w:val="17"/>
    <w:rsid w:val="00FC3428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7"/>
    <w:rsid w:val="00FC3428"/>
    <w:pPr>
      <w:tabs>
        <w:tab w:val="right" w:leader="dot" w:pos="7091"/>
      </w:tabs>
      <w:ind w:left="2547"/>
    </w:pPr>
  </w:style>
  <w:style w:type="paragraph" w:styleId="aff">
    <w:name w:val="No Spacing"/>
    <w:basedOn w:val="a"/>
    <w:qFormat/>
    <w:rsid w:val="00FC3428"/>
    <w:pPr>
      <w:suppressAutoHyphens w:val="0"/>
      <w:autoSpaceDE/>
    </w:pPr>
    <w:rPr>
      <w:rFonts w:eastAsia="Calibri"/>
      <w:sz w:val="28"/>
      <w:szCs w:val="32"/>
      <w:lang w:val="en-US" w:bidi="en-US"/>
    </w:rPr>
  </w:style>
  <w:style w:type="paragraph" w:styleId="aff0">
    <w:name w:val="List Paragraph"/>
    <w:basedOn w:val="a"/>
    <w:uiPriority w:val="34"/>
    <w:qFormat/>
    <w:rsid w:val="00FC3428"/>
    <w:pPr>
      <w:suppressAutoHyphens w:val="0"/>
      <w:autoSpaceDE/>
      <w:ind w:left="720"/>
      <w:contextualSpacing/>
    </w:pPr>
    <w:rPr>
      <w:rFonts w:eastAsia="Calibri"/>
      <w:sz w:val="28"/>
      <w:lang w:val="en-US" w:bidi="en-US"/>
    </w:rPr>
  </w:style>
  <w:style w:type="paragraph" w:styleId="28">
    <w:name w:val="Quote"/>
    <w:basedOn w:val="a"/>
    <w:next w:val="a"/>
    <w:link w:val="211"/>
    <w:qFormat/>
    <w:rsid w:val="00FC3428"/>
    <w:pPr>
      <w:suppressAutoHyphens w:val="0"/>
      <w:autoSpaceDE/>
    </w:pPr>
    <w:rPr>
      <w:rFonts w:eastAsia="Calibri"/>
      <w:i/>
      <w:sz w:val="28"/>
      <w:lang w:val="en-US" w:bidi="en-US"/>
    </w:rPr>
  </w:style>
  <w:style w:type="character" w:customStyle="1" w:styleId="211">
    <w:name w:val="Цитата 2 Знак1"/>
    <w:basedOn w:val="a0"/>
    <w:link w:val="28"/>
    <w:rsid w:val="00FC3428"/>
    <w:rPr>
      <w:rFonts w:ascii="Times New Roman" w:eastAsia="Calibri" w:hAnsi="Times New Roman" w:cs="Times New Roman"/>
      <w:i/>
      <w:sz w:val="28"/>
      <w:szCs w:val="24"/>
      <w:lang w:val="en-US" w:eastAsia="zh-CN" w:bidi="en-US"/>
    </w:rPr>
  </w:style>
  <w:style w:type="paragraph" w:styleId="aff1">
    <w:name w:val="Intense Quote"/>
    <w:basedOn w:val="a"/>
    <w:next w:val="a"/>
    <w:link w:val="1c"/>
    <w:qFormat/>
    <w:rsid w:val="00FC3428"/>
    <w:pPr>
      <w:suppressAutoHyphens w:val="0"/>
      <w:autoSpaceDE/>
      <w:ind w:left="720" w:right="720"/>
    </w:pPr>
    <w:rPr>
      <w:rFonts w:eastAsia="Calibri"/>
      <w:b/>
      <w:i/>
      <w:sz w:val="28"/>
      <w:szCs w:val="22"/>
      <w:lang w:val="en-US" w:bidi="en-US"/>
    </w:rPr>
  </w:style>
  <w:style w:type="character" w:customStyle="1" w:styleId="1c">
    <w:name w:val="Выделенная цитата Знак1"/>
    <w:basedOn w:val="a0"/>
    <w:link w:val="aff1"/>
    <w:rsid w:val="00FC3428"/>
    <w:rPr>
      <w:rFonts w:ascii="Times New Roman" w:eastAsia="Calibri" w:hAnsi="Times New Roman" w:cs="Times New Roman"/>
      <w:b/>
      <w:i/>
      <w:sz w:val="28"/>
      <w:lang w:val="en-US" w:eastAsia="zh-CN" w:bidi="en-US"/>
    </w:rPr>
  </w:style>
  <w:style w:type="paragraph" w:styleId="aff2">
    <w:name w:val="toa heading"/>
    <w:basedOn w:val="1"/>
    <w:next w:val="a"/>
    <w:rsid w:val="00FC3428"/>
    <w:pPr>
      <w:numPr>
        <w:numId w:val="0"/>
      </w:numPr>
      <w:suppressAutoHyphens w:val="0"/>
      <w:autoSpaceDE/>
      <w:jc w:val="left"/>
    </w:pPr>
    <w:rPr>
      <w:rFonts w:ascii="Cambria" w:hAnsi="Cambria"/>
      <w:caps w:val="0"/>
      <w:szCs w:val="32"/>
      <w:lang w:val="en-US" w:bidi="en-US"/>
    </w:rPr>
  </w:style>
  <w:style w:type="paragraph" w:customStyle="1" w:styleId="Heading">
    <w:name w:val="Heading"/>
    <w:basedOn w:val="a"/>
    <w:next w:val="af7"/>
    <w:rsid w:val="00FC3428"/>
    <w:pPr>
      <w:keepNext/>
      <w:autoSpaceDE/>
      <w:spacing w:before="240" w:after="120" w:line="276" w:lineRule="auto"/>
    </w:pPr>
    <w:rPr>
      <w:rFonts w:ascii="Liberation Sans" w:eastAsia="WenQuanYi Zen Hei Sharp" w:hAnsi="Liberation Sans" w:cs="Lohit Devanagari"/>
      <w:sz w:val="28"/>
      <w:szCs w:val="28"/>
    </w:rPr>
  </w:style>
  <w:style w:type="paragraph" w:customStyle="1" w:styleId="35">
    <w:name w:val="Название объекта3"/>
    <w:basedOn w:val="a"/>
    <w:rsid w:val="00FC3428"/>
    <w:pPr>
      <w:suppressLineNumbers/>
      <w:autoSpaceDE/>
      <w:spacing w:before="120" w:after="120" w:line="276" w:lineRule="auto"/>
    </w:pPr>
    <w:rPr>
      <w:rFonts w:ascii="Calibri" w:eastAsia="Calibri" w:hAnsi="Calibri" w:cs="Lohit Devanagari"/>
      <w:i/>
      <w:iCs/>
    </w:rPr>
  </w:style>
  <w:style w:type="paragraph" w:customStyle="1" w:styleId="Index">
    <w:name w:val="Index"/>
    <w:basedOn w:val="a"/>
    <w:rsid w:val="00FC3428"/>
    <w:pPr>
      <w:suppressLineNumbers/>
      <w:autoSpaceDE/>
      <w:spacing w:after="200" w:line="276" w:lineRule="auto"/>
    </w:pPr>
    <w:rPr>
      <w:rFonts w:ascii="Calibri" w:eastAsia="Calibri" w:hAnsi="Calibri" w:cs="Lohit Devanagari"/>
      <w:sz w:val="22"/>
      <w:szCs w:val="22"/>
    </w:rPr>
  </w:style>
  <w:style w:type="paragraph" w:customStyle="1" w:styleId="1d">
    <w:name w:val="Название объекта1"/>
    <w:basedOn w:val="a"/>
    <w:rsid w:val="00FC3428"/>
    <w:pPr>
      <w:suppressLineNumbers/>
      <w:autoSpaceDE/>
      <w:spacing w:before="120" w:after="120" w:line="276" w:lineRule="auto"/>
    </w:pPr>
    <w:rPr>
      <w:rFonts w:ascii="Calibri" w:eastAsia="Calibri" w:hAnsi="Calibri" w:cs="Lohit Devanagari"/>
      <w:i/>
      <w:iCs/>
    </w:rPr>
  </w:style>
  <w:style w:type="paragraph" w:customStyle="1" w:styleId="WW-Default0">
    <w:name w:val="WW-Default"/>
    <w:rsid w:val="00FC3428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FC34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sz w:val="20"/>
      <w:szCs w:val="20"/>
      <w:lang w:val="x-none"/>
    </w:rPr>
  </w:style>
  <w:style w:type="character" w:customStyle="1" w:styleId="HTML1">
    <w:name w:val="Стандартный HTML Знак1"/>
    <w:basedOn w:val="a0"/>
    <w:link w:val="HTML0"/>
    <w:rsid w:val="00FC3428"/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customStyle="1" w:styleId="aff3">
    <w:name w:val="Программный код"/>
    <w:basedOn w:val="WW-Default0"/>
    <w:rsid w:val="00FC3428"/>
    <w:pPr>
      <w:ind w:firstLine="708"/>
    </w:pPr>
    <w:rPr>
      <w:rFonts w:ascii="Courier" w:hAnsi="Courier" w:cs="Courier"/>
      <w:sz w:val="28"/>
      <w:lang w:val="en-US"/>
    </w:rPr>
  </w:style>
  <w:style w:type="paragraph" w:customStyle="1" w:styleId="aff4">
    <w:name w:val="Отступ"/>
    <w:basedOn w:val="1a"/>
    <w:rsid w:val="00FC3428"/>
  </w:style>
  <w:style w:type="paragraph" w:customStyle="1" w:styleId="times0">
    <w:name w:val="times"/>
    <w:basedOn w:val="WW-Default0"/>
    <w:rsid w:val="00FC3428"/>
    <w:pPr>
      <w:ind w:firstLine="708"/>
      <w:jc w:val="both"/>
    </w:pPr>
    <w:rPr>
      <w:sz w:val="28"/>
      <w:szCs w:val="28"/>
    </w:rPr>
  </w:style>
  <w:style w:type="paragraph" w:customStyle="1" w:styleId="courier0">
    <w:name w:val="courier"/>
    <w:basedOn w:val="aff4"/>
    <w:rsid w:val="00FC3428"/>
    <w:pPr>
      <w:autoSpaceDE/>
      <w:ind w:firstLine="708"/>
      <w:jc w:val="both"/>
    </w:pPr>
    <w:rPr>
      <w:rFonts w:ascii="Courier" w:eastAsia="Calibri" w:hAnsi="Courier" w:cs="Courier"/>
      <w:sz w:val="28"/>
      <w:szCs w:val="28"/>
      <w:lang w:val="en-US"/>
    </w:rPr>
  </w:style>
  <w:style w:type="paragraph" w:customStyle="1" w:styleId="Default">
    <w:name w:val="Default"/>
    <w:rsid w:val="00FC3428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29">
    <w:name w:val="Название объекта2"/>
    <w:basedOn w:val="a"/>
    <w:rsid w:val="00FC3428"/>
    <w:pPr>
      <w:suppressLineNumbers/>
      <w:autoSpaceDE/>
      <w:spacing w:before="120" w:after="120" w:line="276" w:lineRule="auto"/>
    </w:pPr>
    <w:rPr>
      <w:rFonts w:ascii="Calibri" w:eastAsia="Calibri" w:hAnsi="Calibri" w:cs="Lohit Devanagari"/>
      <w:i/>
      <w:iCs/>
    </w:rPr>
  </w:style>
  <w:style w:type="table" w:styleId="aff5">
    <w:name w:val="Table Grid"/>
    <w:basedOn w:val="a1"/>
    <w:uiPriority w:val="59"/>
    <w:rsid w:val="00D7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Normal (Web)"/>
    <w:basedOn w:val="a"/>
    <w:uiPriority w:val="99"/>
    <w:unhideWhenUsed/>
    <w:rsid w:val="0098773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func">
    <w:name w:val="func"/>
    <w:basedOn w:val="a0"/>
    <w:rsid w:val="00314D9B"/>
  </w:style>
  <w:style w:type="paragraph" w:styleId="aff7">
    <w:name w:val="Balloon Text"/>
    <w:basedOn w:val="a"/>
    <w:link w:val="aff8"/>
    <w:uiPriority w:val="99"/>
    <w:semiHidden/>
    <w:unhideWhenUsed/>
    <w:rsid w:val="00482E13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rsid w:val="00482E1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1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6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60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8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8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7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70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9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49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3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4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15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9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7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4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1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yperlink" Target="ftp://ftp.gnu.org/gnu/gcc/gcc-11.3.0/gcc-11.3.0.tar.gz" TargetMode="External"/><Relationship Id="rId26" Type="http://schemas.openxmlformats.org/officeDocument/2006/relationships/hyperlink" Target="ftp://ftp.gnu.org/gnu/gcc/gcc-11.3.0/gcc-11.3.0.tar.gz" TargetMode="External"/><Relationship Id="rId3" Type="http://schemas.openxmlformats.org/officeDocument/2006/relationships/styles" Target="styles.xml"/><Relationship Id="rId21" Type="http://schemas.openxmlformats.org/officeDocument/2006/relationships/hyperlink" Target="https://datasheets.su/nxp/22823-PCA9555A.html" TargetMode="Externa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https://ftp.gnu.org/gnu/binutils/binutils-2.37.tar.bz2" TargetMode="External"/><Relationship Id="rId25" Type="http://schemas.openxmlformats.org/officeDocument/2006/relationships/hyperlink" Target="https://ftp.gnu.org/gnu/binutils/binutils-2.37.tar.bz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ultiprecision.org/downloads/mpc-1.2.0.tar.gz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multiprecision.org/downloads/mpc-1.2.0.tar.g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pfr.org/mpfr-current/mpfr-4.1.0.tar.xz" TargetMode="External"/><Relationship Id="rId23" Type="http://schemas.openxmlformats.org/officeDocument/2006/relationships/hyperlink" Target="https://www.mpfr.org/mpfr-current/mpfr-4.1.0.tar.xz" TargetMode="External"/><Relationship Id="rId28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gmplib.org/download/gmp/gmp-6.2.1.tar.xz" TargetMode="External"/><Relationship Id="rId22" Type="http://schemas.openxmlformats.org/officeDocument/2006/relationships/hyperlink" Target="https://gmplib.org/download/gmp/gmp-6.2.1.tar.xz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22F65DF-4D4B-4CF9-A76F-3A82A9669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69</Pages>
  <Words>15487</Words>
  <Characters>88277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</dc:creator>
  <cp:keywords/>
  <dc:description/>
  <cp:lastModifiedBy>Сидоров</cp:lastModifiedBy>
  <cp:revision>6</cp:revision>
  <cp:lastPrinted>2022-12-14T08:28:00Z</cp:lastPrinted>
  <dcterms:created xsi:type="dcterms:W3CDTF">2022-12-13T13:43:00Z</dcterms:created>
  <dcterms:modified xsi:type="dcterms:W3CDTF">2022-12-15T10:04:00Z</dcterms:modified>
</cp:coreProperties>
</file>